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D0A57" w:rsidRPr="00281B8B" w:rsidRDefault="004D0A57">
      <w:pPr>
        <w:spacing w:after="20" w:line="360" w:lineRule="auto"/>
        <w:jc w:val="center"/>
        <w:rPr>
          <w:sz w:val="18"/>
          <w:szCs w:val="18"/>
        </w:rPr>
      </w:pPr>
      <w:r w:rsidRPr="00281B8B">
        <w:rPr>
          <w:rFonts w:ascii="Tahoma" w:hAnsi="Tahoma" w:cs="Tahoma"/>
          <w:b/>
          <w:sz w:val="18"/>
          <w:szCs w:val="18"/>
        </w:rPr>
        <w:t>ANEXO I</w:t>
      </w:r>
    </w:p>
    <w:p w:rsidR="004D0A57" w:rsidRPr="00281B8B" w:rsidRDefault="004D0A57">
      <w:pPr>
        <w:pStyle w:val="Ttulo10"/>
        <w:rPr>
          <w:sz w:val="18"/>
          <w:szCs w:val="18"/>
        </w:rPr>
      </w:pPr>
      <w:r w:rsidRPr="00281B8B">
        <w:rPr>
          <w:sz w:val="18"/>
          <w:szCs w:val="18"/>
        </w:rPr>
        <w:t>SOLICITUD de realización de las pruebas de acceso a los Planes de Especialización Deportiva</w:t>
      </w:r>
    </w:p>
    <w:p w:rsidR="004D0A57" w:rsidRPr="00281B8B" w:rsidRDefault="004D0A57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310"/>
        <w:gridCol w:w="2640"/>
      </w:tblGrid>
      <w:tr w:rsidR="004D0A57" w:rsidRPr="00281B8B">
        <w:tc>
          <w:tcPr>
            <w:tcW w:w="6310" w:type="dxa"/>
            <w:shd w:val="clear" w:color="auto" w:fill="auto"/>
          </w:tcPr>
          <w:p w:rsidR="004D0A57" w:rsidRPr="00281B8B" w:rsidRDefault="004D0A57">
            <w:pPr>
              <w:jc w:val="both"/>
              <w:rPr>
                <w:sz w:val="18"/>
                <w:szCs w:val="18"/>
              </w:rPr>
            </w:pPr>
            <w:r w:rsidRPr="00281B8B">
              <w:rPr>
                <w:rFonts w:ascii="Tahoma" w:hAnsi="Tahoma" w:cs="Tahoma"/>
                <w:sz w:val="18"/>
                <w:szCs w:val="18"/>
              </w:rPr>
              <w:t>D/</w:t>
            </w:r>
            <w:proofErr w:type="spellStart"/>
            <w:r w:rsidRPr="00281B8B">
              <w:rPr>
                <w:rFonts w:ascii="Tahoma" w:hAnsi="Tahoma" w:cs="Tahoma"/>
                <w:sz w:val="18"/>
                <w:szCs w:val="18"/>
              </w:rPr>
              <w:t>Dña</w:t>
            </w:r>
            <w:proofErr w:type="spellEnd"/>
            <w:r w:rsidRPr="00281B8B">
              <w:rPr>
                <w:rFonts w:ascii="Tahoma" w:hAnsi="Tahoma" w:cs="Tahoma"/>
                <w:sz w:val="18"/>
                <w:szCs w:val="18"/>
              </w:rPr>
              <w:t>________________________________________</w:t>
            </w:r>
          </w:p>
        </w:tc>
        <w:tc>
          <w:tcPr>
            <w:tcW w:w="2640" w:type="dxa"/>
            <w:shd w:val="clear" w:color="auto" w:fill="auto"/>
          </w:tcPr>
          <w:p w:rsidR="004D0A57" w:rsidRPr="00281B8B" w:rsidRDefault="004D0A57">
            <w:pPr>
              <w:jc w:val="both"/>
              <w:rPr>
                <w:sz w:val="18"/>
                <w:szCs w:val="18"/>
              </w:rPr>
            </w:pPr>
            <w:r w:rsidRPr="00281B8B">
              <w:rPr>
                <w:rFonts w:ascii="Tahoma" w:hAnsi="Tahoma" w:cs="Tahoma"/>
                <w:sz w:val="18"/>
                <w:szCs w:val="18"/>
              </w:rPr>
              <w:t>con D.N.I. nº:_______</w:t>
            </w:r>
          </w:p>
        </w:tc>
      </w:tr>
    </w:tbl>
    <w:p w:rsidR="004D0A57" w:rsidRPr="00281B8B" w:rsidRDefault="004D0A57">
      <w:pPr>
        <w:jc w:val="both"/>
        <w:rPr>
          <w:sz w:val="18"/>
          <w:szCs w:val="18"/>
        </w:rPr>
      </w:pPr>
      <w:r w:rsidRPr="00281B8B">
        <w:rPr>
          <w:rFonts w:ascii="Tahoma" w:hAnsi="Tahoma" w:cs="Tahoma"/>
          <w:sz w:val="18"/>
          <w:szCs w:val="18"/>
        </w:rPr>
        <w:t>Padre / madre o tutor legal del alumno/a abajo indicado, SOLICITA su inclusión en los Planes de Especialización Deportiva en el Complejo Educativo de Cheste para el curso escolar 20</w:t>
      </w:r>
      <w:r w:rsidR="00B14E77" w:rsidRPr="00281B8B">
        <w:rPr>
          <w:rFonts w:ascii="Tahoma" w:hAnsi="Tahoma" w:cs="Tahoma"/>
          <w:sz w:val="18"/>
          <w:szCs w:val="18"/>
        </w:rPr>
        <w:t>21</w:t>
      </w:r>
      <w:r w:rsidRPr="00281B8B">
        <w:rPr>
          <w:rFonts w:ascii="Tahoma" w:hAnsi="Tahoma" w:cs="Tahoma"/>
          <w:sz w:val="18"/>
          <w:szCs w:val="18"/>
        </w:rPr>
        <w:t>/202</w:t>
      </w:r>
      <w:r w:rsidR="00B14E77" w:rsidRPr="00281B8B">
        <w:rPr>
          <w:rFonts w:ascii="Tahoma" w:hAnsi="Tahoma" w:cs="Tahoma"/>
          <w:sz w:val="18"/>
          <w:szCs w:val="18"/>
        </w:rPr>
        <w:t>2</w:t>
      </w:r>
      <w:r w:rsidRPr="00281B8B">
        <w:rPr>
          <w:rFonts w:ascii="Tahoma" w:hAnsi="Tahoma" w:cs="Tahoma"/>
          <w:sz w:val="18"/>
          <w:szCs w:val="18"/>
        </w:rPr>
        <w:t>.</w:t>
      </w:r>
    </w:p>
    <w:p w:rsidR="004D0A57" w:rsidRPr="00281B8B" w:rsidRDefault="004D0A57">
      <w:pPr>
        <w:pStyle w:val="Ttulo1"/>
        <w:rPr>
          <w:rFonts w:ascii="Tahoma" w:hAnsi="Tahoma" w:cs="Tahoma"/>
          <w:b w:val="0"/>
          <w:sz w:val="18"/>
          <w:szCs w:val="18"/>
        </w:rPr>
      </w:pPr>
    </w:p>
    <w:p w:rsidR="004D0A57" w:rsidRPr="00281B8B" w:rsidRDefault="004D0A57">
      <w:pPr>
        <w:pStyle w:val="Ttulo1"/>
        <w:rPr>
          <w:sz w:val="18"/>
          <w:szCs w:val="18"/>
        </w:rPr>
      </w:pPr>
      <w:r w:rsidRPr="00281B8B">
        <w:rPr>
          <w:sz w:val="18"/>
          <w:szCs w:val="18"/>
        </w:rPr>
        <w:t>DATOS DEL ALUMNO</w:t>
      </w:r>
    </w:p>
    <w:p w:rsidR="004D0A57" w:rsidRPr="00281B8B" w:rsidRDefault="004D0A57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39"/>
        <w:gridCol w:w="1078"/>
        <w:gridCol w:w="842"/>
        <w:gridCol w:w="1143"/>
        <w:gridCol w:w="283"/>
        <w:gridCol w:w="2324"/>
      </w:tblGrid>
      <w:tr w:rsidR="004D0A57" w:rsidRPr="00281B8B">
        <w:trPr>
          <w:cantSplit/>
        </w:trPr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0A57" w:rsidRPr="00281B8B" w:rsidRDefault="004D0A57">
            <w:pPr>
              <w:rPr>
                <w:sz w:val="18"/>
                <w:szCs w:val="18"/>
              </w:rPr>
            </w:pPr>
            <w:r w:rsidRPr="00281B8B">
              <w:rPr>
                <w:rFonts w:ascii="Tahoma" w:hAnsi="Tahoma" w:cs="Tahoma"/>
                <w:sz w:val="18"/>
                <w:szCs w:val="18"/>
              </w:rPr>
              <w:t>NOMBRE</w:t>
            </w:r>
          </w:p>
          <w:p w:rsidR="004D0A57" w:rsidRPr="00281B8B" w:rsidRDefault="004D0A5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D0A57" w:rsidRPr="00281B8B" w:rsidRDefault="004D0A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A57" w:rsidRPr="00281B8B" w:rsidRDefault="004D0A57">
            <w:pPr>
              <w:rPr>
                <w:sz w:val="18"/>
                <w:szCs w:val="18"/>
              </w:rPr>
            </w:pPr>
            <w:r w:rsidRPr="00281B8B">
              <w:rPr>
                <w:rFonts w:ascii="Tahoma" w:hAnsi="Tahoma" w:cs="Tahoma"/>
                <w:sz w:val="18"/>
                <w:szCs w:val="18"/>
              </w:rPr>
              <w:t>APELLIDOS</w:t>
            </w:r>
          </w:p>
          <w:p w:rsidR="004D0A57" w:rsidRPr="00281B8B" w:rsidRDefault="004D0A57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0A57" w:rsidRPr="00281B8B">
        <w:tc>
          <w:tcPr>
            <w:tcW w:w="3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0A57" w:rsidRPr="00281B8B" w:rsidRDefault="004D0A57">
            <w:pPr>
              <w:rPr>
                <w:sz w:val="18"/>
                <w:szCs w:val="18"/>
              </w:rPr>
            </w:pPr>
            <w:r w:rsidRPr="00281B8B">
              <w:rPr>
                <w:rFonts w:ascii="Tahoma" w:hAnsi="Tahoma" w:cs="Tahoma"/>
                <w:sz w:val="18"/>
                <w:szCs w:val="18"/>
              </w:rPr>
              <w:t>FECHA DE NACIMIENTO</w:t>
            </w:r>
          </w:p>
          <w:p w:rsidR="004D0A57" w:rsidRPr="00281B8B" w:rsidRDefault="004D0A5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D0A57" w:rsidRPr="00281B8B" w:rsidRDefault="004D0A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A57" w:rsidRPr="00281B8B" w:rsidRDefault="004D0A57">
            <w:pPr>
              <w:rPr>
                <w:sz w:val="18"/>
                <w:szCs w:val="18"/>
              </w:rPr>
            </w:pPr>
            <w:r w:rsidRPr="00281B8B">
              <w:rPr>
                <w:rFonts w:ascii="Tahoma" w:hAnsi="Tahoma" w:cs="Tahoma"/>
                <w:sz w:val="18"/>
                <w:szCs w:val="18"/>
              </w:rPr>
              <w:t>TELÉFONOS</w:t>
            </w:r>
          </w:p>
          <w:p w:rsidR="004D0A57" w:rsidRPr="00281B8B" w:rsidRDefault="004D0A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0A57" w:rsidRPr="00281B8B">
        <w:trPr>
          <w:cantSplit/>
        </w:trPr>
        <w:tc>
          <w:tcPr>
            <w:tcW w:w="67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0A57" w:rsidRPr="00281B8B" w:rsidRDefault="004D0A57">
            <w:pPr>
              <w:rPr>
                <w:sz w:val="18"/>
                <w:szCs w:val="18"/>
              </w:rPr>
            </w:pPr>
            <w:r w:rsidRPr="00281B8B">
              <w:rPr>
                <w:rFonts w:ascii="Tahoma" w:hAnsi="Tahoma" w:cs="Tahoma"/>
                <w:sz w:val="18"/>
                <w:szCs w:val="18"/>
              </w:rPr>
              <w:t>CORREO ELECTRÓNICO</w:t>
            </w:r>
          </w:p>
          <w:p w:rsidR="004D0A57" w:rsidRPr="00281B8B" w:rsidRDefault="004D0A5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D0A57" w:rsidRPr="00281B8B" w:rsidRDefault="004D0A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A57" w:rsidRPr="00281B8B" w:rsidRDefault="004D0A57">
            <w:pPr>
              <w:rPr>
                <w:sz w:val="18"/>
                <w:szCs w:val="18"/>
              </w:rPr>
            </w:pPr>
            <w:r w:rsidRPr="00281B8B">
              <w:rPr>
                <w:rFonts w:ascii="Tahoma" w:hAnsi="Tahoma" w:cs="Tahoma"/>
                <w:sz w:val="18"/>
                <w:szCs w:val="18"/>
              </w:rPr>
              <w:t>D.N.I.</w:t>
            </w:r>
          </w:p>
        </w:tc>
      </w:tr>
      <w:tr w:rsidR="004D0A57" w:rsidRPr="00281B8B">
        <w:trPr>
          <w:cantSplit/>
        </w:trPr>
        <w:tc>
          <w:tcPr>
            <w:tcW w:w="70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0A57" w:rsidRPr="00281B8B" w:rsidRDefault="004D0A57">
            <w:pPr>
              <w:rPr>
                <w:sz w:val="18"/>
                <w:szCs w:val="18"/>
              </w:rPr>
            </w:pPr>
            <w:r w:rsidRPr="00281B8B">
              <w:rPr>
                <w:rFonts w:ascii="Tahoma" w:hAnsi="Tahoma" w:cs="Tahoma"/>
                <w:sz w:val="18"/>
                <w:szCs w:val="18"/>
              </w:rPr>
              <w:t>DOMICILIO</w:t>
            </w:r>
          </w:p>
          <w:p w:rsidR="004D0A57" w:rsidRPr="00281B8B" w:rsidRDefault="004D0A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A57" w:rsidRPr="00281B8B" w:rsidRDefault="004D0A57">
            <w:pPr>
              <w:rPr>
                <w:sz w:val="18"/>
                <w:szCs w:val="18"/>
              </w:rPr>
            </w:pPr>
            <w:r w:rsidRPr="00281B8B">
              <w:rPr>
                <w:rFonts w:ascii="Tahoma" w:hAnsi="Tahoma" w:cs="Tahoma"/>
                <w:sz w:val="18"/>
                <w:szCs w:val="18"/>
              </w:rPr>
              <w:t>COD. POSTAL</w:t>
            </w:r>
          </w:p>
          <w:p w:rsidR="004D0A57" w:rsidRPr="00281B8B" w:rsidRDefault="004D0A5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D0A57" w:rsidRPr="00281B8B" w:rsidRDefault="004D0A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0A57" w:rsidRPr="00281B8B">
        <w:tc>
          <w:tcPr>
            <w:tcW w:w="4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0A57" w:rsidRPr="00281B8B" w:rsidRDefault="004D0A57">
            <w:pPr>
              <w:rPr>
                <w:sz w:val="18"/>
                <w:szCs w:val="18"/>
              </w:rPr>
            </w:pPr>
            <w:r w:rsidRPr="00281B8B">
              <w:rPr>
                <w:rFonts w:ascii="Tahoma" w:hAnsi="Tahoma" w:cs="Tahoma"/>
                <w:sz w:val="18"/>
                <w:szCs w:val="18"/>
              </w:rPr>
              <w:t>LOCALIDAD</w:t>
            </w:r>
          </w:p>
          <w:p w:rsidR="004D0A57" w:rsidRPr="00281B8B" w:rsidRDefault="004D0A5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D0A57" w:rsidRPr="00281B8B" w:rsidRDefault="004D0A5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5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A57" w:rsidRPr="00281B8B" w:rsidRDefault="004D0A57">
            <w:pPr>
              <w:rPr>
                <w:sz w:val="18"/>
                <w:szCs w:val="18"/>
              </w:rPr>
            </w:pPr>
            <w:r w:rsidRPr="00281B8B">
              <w:rPr>
                <w:rFonts w:ascii="Tahoma" w:hAnsi="Tahoma" w:cs="Tahoma"/>
                <w:sz w:val="18"/>
                <w:szCs w:val="18"/>
              </w:rPr>
              <w:t>CLUB AL QUE PERTENECE</w:t>
            </w:r>
          </w:p>
          <w:p w:rsidR="004D0A57" w:rsidRPr="00281B8B" w:rsidRDefault="004D0A5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D0A57" w:rsidRPr="00281B8B" w:rsidRDefault="004D0A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D0A57" w:rsidRPr="00281B8B">
        <w:trPr>
          <w:cantSplit/>
        </w:trPr>
        <w:tc>
          <w:tcPr>
            <w:tcW w:w="55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D0A57" w:rsidRPr="00281B8B" w:rsidRDefault="004D0A57">
            <w:pPr>
              <w:jc w:val="both"/>
              <w:rPr>
                <w:sz w:val="18"/>
                <w:szCs w:val="18"/>
              </w:rPr>
            </w:pPr>
            <w:r w:rsidRPr="00281B8B">
              <w:rPr>
                <w:rFonts w:ascii="Tahoma" w:hAnsi="Tahoma" w:cs="Tahoma"/>
                <w:sz w:val="18"/>
                <w:szCs w:val="18"/>
              </w:rPr>
              <w:t xml:space="preserve">CURSO ACADÉMICO PARA EL QUE SOLICITA ADMISIÓN </w:t>
            </w:r>
          </w:p>
          <w:p w:rsidR="004D0A57" w:rsidRPr="00281B8B" w:rsidRDefault="004D0A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4D0A57" w:rsidRPr="00281B8B" w:rsidRDefault="004D0A5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A57" w:rsidRPr="00281B8B" w:rsidRDefault="004D0A57">
            <w:pPr>
              <w:jc w:val="center"/>
              <w:rPr>
                <w:sz w:val="18"/>
                <w:szCs w:val="18"/>
              </w:rPr>
            </w:pPr>
            <w:r w:rsidRPr="00281B8B">
              <w:rPr>
                <w:rFonts w:ascii="Tahoma" w:hAnsi="Tahoma" w:cs="Tahoma"/>
                <w:sz w:val="18"/>
                <w:szCs w:val="18"/>
              </w:rPr>
              <w:t>CENTRO DE ESTUDIOS EN LA ACTUALIDAD</w:t>
            </w:r>
          </w:p>
        </w:tc>
      </w:tr>
    </w:tbl>
    <w:p w:rsidR="004D0A57" w:rsidRPr="00281B8B" w:rsidRDefault="004D0A57">
      <w:pPr>
        <w:jc w:val="both"/>
        <w:rPr>
          <w:rFonts w:ascii="Tahoma" w:hAnsi="Tahoma" w:cs="Tahoma"/>
          <w:sz w:val="18"/>
          <w:szCs w:val="18"/>
        </w:rPr>
      </w:pPr>
    </w:p>
    <w:p w:rsidR="004D0A57" w:rsidRPr="00281B8B" w:rsidRDefault="004D0A57">
      <w:pPr>
        <w:pStyle w:val="Ttulo2"/>
        <w:rPr>
          <w:sz w:val="18"/>
          <w:szCs w:val="18"/>
        </w:rPr>
      </w:pPr>
      <w:r w:rsidRPr="00281B8B">
        <w:rPr>
          <w:sz w:val="18"/>
          <w:szCs w:val="18"/>
        </w:rPr>
        <w:t>BREVE HISTORIAL DEPORTIVO</w:t>
      </w: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30"/>
        <w:gridCol w:w="4710"/>
      </w:tblGrid>
      <w:tr w:rsidR="004D0A57" w:rsidRPr="00281B8B">
        <w:trPr>
          <w:cantSplit/>
          <w:trHeight w:val="225"/>
        </w:trPr>
        <w:tc>
          <w:tcPr>
            <w:tcW w:w="4630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</w:tcPr>
          <w:p w:rsidR="004D0A57" w:rsidRPr="00281B8B" w:rsidRDefault="004D0A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1B8B">
              <w:rPr>
                <w:rFonts w:ascii="Tahoma" w:hAnsi="Tahoma" w:cs="Tahoma"/>
                <w:sz w:val="18"/>
                <w:szCs w:val="18"/>
              </w:rPr>
              <w:t>TEMPORADAS ANTERIORES</w:t>
            </w:r>
          </w:p>
        </w:tc>
        <w:tc>
          <w:tcPr>
            <w:tcW w:w="47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:rsidR="004D0A57" w:rsidRPr="00281B8B" w:rsidRDefault="004D0A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1B8B">
              <w:rPr>
                <w:rFonts w:ascii="Tahoma" w:hAnsi="Tahoma" w:cs="Tahoma"/>
                <w:sz w:val="18"/>
                <w:szCs w:val="18"/>
              </w:rPr>
              <w:t>TEMPORADA ACTUAL</w:t>
            </w:r>
          </w:p>
        </w:tc>
      </w:tr>
      <w:tr w:rsidR="004D0A57" w:rsidRPr="00281B8B">
        <w:trPr>
          <w:cantSplit/>
          <w:trHeight w:val="896"/>
        </w:trPr>
        <w:tc>
          <w:tcPr>
            <w:tcW w:w="4630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4D0A57" w:rsidRPr="00281B8B" w:rsidRDefault="004D0A57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4D0A57" w:rsidRPr="00281B8B" w:rsidRDefault="004D0A57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4D0A57" w:rsidRPr="00281B8B" w:rsidRDefault="004D0A57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4D0A57" w:rsidRPr="00281B8B" w:rsidRDefault="004D0A57">
            <w:pPr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10" w:type="dxa"/>
            <w:tcBorders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4D0A57" w:rsidRPr="00281B8B" w:rsidRDefault="004D0A57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D0A57" w:rsidRPr="00281B8B" w:rsidRDefault="004D0A57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4D0A57" w:rsidRPr="00281B8B" w:rsidRDefault="004D0A57">
      <w:pPr>
        <w:spacing w:line="360" w:lineRule="auto"/>
        <w:jc w:val="right"/>
        <w:rPr>
          <w:sz w:val="18"/>
          <w:szCs w:val="18"/>
        </w:rPr>
      </w:pPr>
      <w:r w:rsidRPr="00281B8B">
        <w:rPr>
          <w:rFonts w:ascii="Tahoma" w:hAnsi="Tahoma" w:cs="Tahoma"/>
          <w:sz w:val="18"/>
          <w:szCs w:val="18"/>
        </w:rPr>
        <w:t>Firma del padre, madre o tutor</w:t>
      </w:r>
      <w:r w:rsidRPr="00281B8B">
        <w:rPr>
          <w:rFonts w:ascii="Tahoma" w:hAnsi="Tahoma" w:cs="Tahoma"/>
          <w:b/>
          <w:sz w:val="18"/>
          <w:szCs w:val="18"/>
        </w:rPr>
        <w:tab/>
        <w:t>Fecha</w:t>
      </w:r>
      <w:proofErr w:type="gramStart"/>
      <w:r w:rsidRPr="00281B8B">
        <w:rPr>
          <w:rFonts w:ascii="Tahoma" w:hAnsi="Tahoma" w:cs="Tahoma"/>
          <w:b/>
          <w:sz w:val="18"/>
          <w:szCs w:val="18"/>
        </w:rPr>
        <w:t>:_</w:t>
      </w:r>
      <w:proofErr w:type="gramEnd"/>
      <w:r w:rsidRPr="00281B8B">
        <w:rPr>
          <w:rFonts w:ascii="Tahoma" w:hAnsi="Tahoma" w:cs="Tahoma"/>
          <w:b/>
          <w:sz w:val="18"/>
          <w:szCs w:val="18"/>
        </w:rPr>
        <w:t xml:space="preserve">_____________                        </w:t>
      </w: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60"/>
      </w:tblGrid>
      <w:tr w:rsidR="004D0A57" w:rsidRPr="00281B8B"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0A57" w:rsidRPr="00281B8B" w:rsidRDefault="004D0A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1B8B">
              <w:rPr>
                <w:rFonts w:ascii="Tahoma" w:hAnsi="Tahoma" w:cs="Tahoma"/>
                <w:sz w:val="18"/>
                <w:szCs w:val="18"/>
              </w:rPr>
              <w:t xml:space="preserve">Sello </w:t>
            </w:r>
          </w:p>
          <w:p w:rsidR="004D0A57" w:rsidRPr="00281B8B" w:rsidRDefault="004D0A5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D0A57" w:rsidRPr="00281B8B" w:rsidRDefault="004D0A57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D0A57" w:rsidRPr="00281B8B" w:rsidRDefault="004D0A5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81B8B">
              <w:rPr>
                <w:rFonts w:ascii="Tahoma" w:hAnsi="Tahoma" w:cs="Tahoma"/>
                <w:sz w:val="18"/>
                <w:szCs w:val="18"/>
              </w:rPr>
              <w:t xml:space="preserve"> Vº Bº   FEDERACIÓN                                                       </w:t>
            </w:r>
          </w:p>
        </w:tc>
      </w:tr>
    </w:tbl>
    <w:p w:rsidR="004D0A57" w:rsidRPr="00281B8B" w:rsidRDefault="004D0A57">
      <w:pPr>
        <w:spacing w:line="360" w:lineRule="auto"/>
        <w:jc w:val="both"/>
        <w:rPr>
          <w:sz w:val="18"/>
          <w:szCs w:val="18"/>
        </w:rPr>
      </w:pPr>
      <w:r w:rsidRPr="00281B8B">
        <w:rPr>
          <w:rFonts w:ascii="Tahoma" w:eastAsia="Tahoma" w:hAnsi="Tahoma" w:cs="Tahoma"/>
          <w:b/>
          <w:sz w:val="18"/>
          <w:szCs w:val="18"/>
        </w:rPr>
        <w:t xml:space="preserve">                                                                                       </w:t>
      </w:r>
    </w:p>
    <w:p w:rsidR="004D0A57" w:rsidRPr="00281B8B" w:rsidRDefault="004D0A57">
      <w:pPr>
        <w:spacing w:line="360" w:lineRule="auto"/>
        <w:jc w:val="both"/>
        <w:rPr>
          <w:sz w:val="18"/>
          <w:szCs w:val="18"/>
        </w:rPr>
      </w:pPr>
      <w:r w:rsidRPr="00281B8B">
        <w:rPr>
          <w:rFonts w:ascii="Tahoma" w:hAnsi="Tahoma" w:cs="Tahoma"/>
          <w:b/>
          <w:sz w:val="18"/>
          <w:szCs w:val="18"/>
        </w:rPr>
        <w:t>DOCUMENTACIÓN A ADJUNTAR EN EL MOMENTO DE LA SOLICITUD:</w:t>
      </w:r>
    </w:p>
    <w:p w:rsidR="004D0A57" w:rsidRPr="00281B8B" w:rsidRDefault="004D0A57">
      <w:pPr>
        <w:numPr>
          <w:ilvl w:val="0"/>
          <w:numId w:val="2"/>
        </w:numPr>
        <w:spacing w:line="360" w:lineRule="auto"/>
        <w:jc w:val="both"/>
        <w:rPr>
          <w:sz w:val="18"/>
          <w:szCs w:val="18"/>
        </w:rPr>
      </w:pPr>
      <w:r w:rsidRPr="00281B8B">
        <w:rPr>
          <w:rFonts w:ascii="Tahoma" w:hAnsi="Tahoma" w:cs="Tahoma"/>
          <w:b/>
          <w:sz w:val="18"/>
          <w:szCs w:val="18"/>
        </w:rPr>
        <w:t>FOTOCOPIA DNI O LIBRO DE FAMILIA.</w:t>
      </w:r>
    </w:p>
    <w:p w:rsidR="004D0A57" w:rsidRPr="00281B8B" w:rsidRDefault="004D0A57">
      <w:pPr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 w:rsidRPr="00281B8B">
        <w:rPr>
          <w:rFonts w:ascii="Tahoma" w:hAnsi="Tahoma" w:cs="Tahoma"/>
          <w:b/>
          <w:sz w:val="18"/>
          <w:szCs w:val="18"/>
        </w:rPr>
        <w:t>COPIA DEL BOLETÍN DE NOTAS CORRESPONDIENTE A LA 1ª, 2ª Y 3ª EVALUACIÓN DEL CURSO ACADÉMICO 201</w:t>
      </w:r>
      <w:r w:rsidR="00B14E77" w:rsidRPr="00281B8B">
        <w:rPr>
          <w:rFonts w:ascii="Tahoma" w:hAnsi="Tahoma" w:cs="Tahoma"/>
          <w:b/>
          <w:sz w:val="18"/>
          <w:szCs w:val="18"/>
        </w:rPr>
        <w:t>9</w:t>
      </w:r>
      <w:r w:rsidRPr="00281B8B">
        <w:rPr>
          <w:rFonts w:ascii="Tahoma" w:hAnsi="Tahoma" w:cs="Tahoma"/>
          <w:b/>
          <w:sz w:val="18"/>
          <w:szCs w:val="18"/>
        </w:rPr>
        <w:t>/20</w:t>
      </w:r>
      <w:r w:rsidR="00B14E77" w:rsidRPr="00281B8B">
        <w:rPr>
          <w:rFonts w:ascii="Tahoma" w:hAnsi="Tahoma" w:cs="Tahoma"/>
          <w:b/>
          <w:sz w:val="18"/>
          <w:szCs w:val="18"/>
        </w:rPr>
        <w:t>20</w:t>
      </w:r>
      <w:r w:rsidRPr="00281B8B">
        <w:rPr>
          <w:rFonts w:ascii="Tahoma" w:hAnsi="Tahoma" w:cs="Tahoma"/>
          <w:b/>
          <w:sz w:val="18"/>
          <w:szCs w:val="18"/>
        </w:rPr>
        <w:t xml:space="preserve"> Y 1ª Y 2ª EVALUACIÓN DEL CURSO 20</w:t>
      </w:r>
      <w:r w:rsidR="00B14E77" w:rsidRPr="00281B8B">
        <w:rPr>
          <w:rFonts w:ascii="Tahoma" w:hAnsi="Tahoma" w:cs="Tahoma"/>
          <w:b/>
          <w:sz w:val="18"/>
          <w:szCs w:val="18"/>
        </w:rPr>
        <w:t>20</w:t>
      </w:r>
      <w:r w:rsidRPr="00281B8B">
        <w:rPr>
          <w:rFonts w:ascii="Tahoma" w:hAnsi="Tahoma" w:cs="Tahoma"/>
          <w:b/>
          <w:sz w:val="18"/>
          <w:szCs w:val="18"/>
        </w:rPr>
        <w:t>/202</w:t>
      </w:r>
      <w:r w:rsidR="00B14E77" w:rsidRPr="00281B8B">
        <w:rPr>
          <w:rFonts w:ascii="Tahoma" w:hAnsi="Tahoma" w:cs="Tahoma"/>
          <w:b/>
          <w:sz w:val="18"/>
          <w:szCs w:val="18"/>
        </w:rPr>
        <w:t>1</w:t>
      </w:r>
      <w:r w:rsidRPr="00281B8B">
        <w:rPr>
          <w:rFonts w:ascii="Tahoma" w:hAnsi="Tahoma" w:cs="Tahoma"/>
          <w:b/>
          <w:sz w:val="18"/>
          <w:szCs w:val="18"/>
        </w:rPr>
        <w:t>.</w:t>
      </w:r>
    </w:p>
    <w:p w:rsidR="004D0A57" w:rsidRPr="00281B8B" w:rsidRDefault="004D0A57">
      <w:pPr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 w:rsidRPr="00281B8B">
        <w:rPr>
          <w:rFonts w:ascii="Tahoma" w:hAnsi="Tahoma" w:cs="Tahoma"/>
          <w:b/>
          <w:sz w:val="18"/>
          <w:szCs w:val="18"/>
        </w:rPr>
        <w:t>IMPRESO PRE-MATRÍCULA  EN IES CHESTE</w:t>
      </w:r>
    </w:p>
    <w:sectPr w:rsidR="004D0A57" w:rsidRPr="00281B8B">
      <w:headerReference w:type="default" r:id="rId10"/>
      <w:headerReference w:type="first" r:id="rId11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11D" w:rsidRDefault="00E9311D">
      <w:r>
        <w:separator/>
      </w:r>
    </w:p>
  </w:endnote>
  <w:endnote w:type="continuationSeparator" w:id="0">
    <w:p w:rsidR="00E9311D" w:rsidRDefault="00E93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11D" w:rsidRDefault="00E9311D">
      <w:r>
        <w:separator/>
      </w:r>
    </w:p>
  </w:footnote>
  <w:footnote w:type="continuationSeparator" w:id="0">
    <w:p w:rsidR="00E9311D" w:rsidRDefault="00E93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4349"/>
      <w:gridCol w:w="4322"/>
    </w:tblGrid>
    <w:tr w:rsidR="004D0A57">
      <w:tc>
        <w:tcPr>
          <w:tcW w:w="4349" w:type="dxa"/>
          <w:shd w:val="clear" w:color="auto" w:fill="auto"/>
        </w:tcPr>
        <w:p w:rsidR="004D0A57" w:rsidRDefault="004D0A57">
          <w:pPr>
            <w:pStyle w:val="Encabezado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12pt;margin-top:-12pt;width:125.6pt;height:78.65pt;z-index:1;mso-wrap-distance-left:0;mso-wrap-distance-right:0" filled="t">
                <v:fill opacity="0" color2="black"/>
                <v:imagedata r:id="rId1" o:title=""/>
                <w10:wrap type="square" side="largest"/>
              </v:shape>
            </w:pict>
          </w:r>
        </w:p>
      </w:tc>
      <w:tc>
        <w:tcPr>
          <w:tcW w:w="4322" w:type="dxa"/>
          <w:shd w:val="clear" w:color="auto" w:fill="auto"/>
        </w:tcPr>
        <w:p w:rsidR="004D0A57" w:rsidRDefault="004D0A57">
          <w:pPr>
            <w:pStyle w:val="Encabezado"/>
            <w:snapToGrid w:val="0"/>
            <w:jc w:val="right"/>
            <w:rPr>
              <w:color w:val="808080"/>
              <w:lang w:val="es-ES" w:eastAsia="es-ES"/>
            </w:rPr>
          </w:pPr>
        </w:p>
        <w:p w:rsidR="004D0A57" w:rsidRDefault="004D0A57">
          <w:pPr>
            <w:pStyle w:val="Encabezado"/>
            <w:jc w:val="right"/>
          </w:pPr>
          <w:r>
            <w:rPr>
              <w:color w:val="808080"/>
              <w:lang w:val="es-ES" w:eastAsia="es-ES"/>
            </w:rPr>
            <w:pict>
              <v:shape id="_x0000_i1025" type="#_x0000_t75" style="width:108pt;height:46.2pt" filled="t">
                <v:fill opacity="0" color2="black"/>
                <v:imagedata r:id="rId2" o:title="" croptop="-54f" cropbottom="-54f" cropleft="-25f" cropright="-25f"/>
              </v:shape>
            </w:pict>
          </w:r>
        </w:p>
      </w:tc>
    </w:tr>
  </w:tbl>
  <w:p w:rsidR="004D0A57" w:rsidRDefault="004D0A57">
    <w:pPr>
      <w:pStyle w:val="Encabezado"/>
      <w:jc w:val="right"/>
    </w:pPr>
    <w:r>
      <w:t xml:space="preserve">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A57" w:rsidRDefault="004D0A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proofState w:spelling="clean" w:grammar="clean"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E77"/>
    <w:rsid w:val="00281B8B"/>
    <w:rsid w:val="004D0A57"/>
    <w:rsid w:val="00B14E77"/>
    <w:rsid w:val="00E9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i/>
      <w:i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18"/>
      <w:szCs w:val="18"/>
    </w:rPr>
  </w:style>
  <w:style w:type="character" w:customStyle="1" w:styleId="WW8Num4z0">
    <w:name w:val="WW8Num4z0"/>
    <w:rPr>
      <w:rFonts w:ascii="Symbol" w:hAnsi="Symbol" w:cs="Symbol" w:hint="default"/>
      <w:sz w:val="18"/>
      <w:szCs w:val="18"/>
    </w:rPr>
  </w:style>
  <w:style w:type="character" w:customStyle="1" w:styleId="WW8Num2z1">
    <w:name w:val="WW8Num2z1"/>
    <w:rPr>
      <w:rFonts w:ascii="Symbol" w:hAnsi="Symbol" w:cs="Symbol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sz w:val="26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3z0">
    <w:name w:val="WW8Num13z0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  <w:u w:val="single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  <w:sz w:val="18"/>
      <w:szCs w:val="18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  <w:sz w:val="18"/>
      <w:szCs w:val="18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CarCar1">
    <w:name w:val=" Car Car1"/>
    <w:rPr>
      <w:b/>
      <w:bCs/>
      <w:i/>
      <w:iCs/>
      <w:sz w:val="32"/>
      <w:szCs w:val="32"/>
      <w:lang w:val="es-ES" w:bidi="ar-SA"/>
    </w:rPr>
  </w:style>
  <w:style w:type="character" w:customStyle="1" w:styleId="Car1CarCar">
    <w:name w:val=" Car1 Car Car"/>
    <w:rPr>
      <w:sz w:val="24"/>
      <w:szCs w:val="24"/>
      <w:lang w:val="es-ES" w:bidi="ar-SA"/>
    </w:rPr>
  </w:style>
  <w:style w:type="character" w:customStyle="1" w:styleId="CarCar">
    <w:name w:val=" Car Car"/>
    <w:rPr>
      <w:rFonts w:ascii="Tahoma" w:hAnsi="Tahoma" w:cs="Tahoma"/>
      <w:color w:val="000000"/>
      <w:sz w:val="22"/>
      <w:szCs w:val="22"/>
      <w:lang w:val="es-ES" w:bidi="ar-SA"/>
    </w:rPr>
  </w:style>
  <w:style w:type="character" w:styleId="Hipervnculo">
    <w:name w:val="Hyperlink"/>
    <w:rPr>
      <w:rFonts w:cs="Times New Roman"/>
      <w:color w:val="0000FF"/>
      <w:u w:val="single"/>
    </w:rPr>
  </w:style>
  <w:style w:type="paragraph" w:customStyle="1" w:styleId="Ttulo10">
    <w:name w:val="Título1"/>
    <w:basedOn w:val="Normal"/>
    <w:next w:val="Textoindependiente"/>
    <w:pPr>
      <w:spacing w:line="360" w:lineRule="auto"/>
      <w:jc w:val="center"/>
    </w:pPr>
    <w:rPr>
      <w:rFonts w:ascii="Tahoma" w:hAnsi="Tahoma" w:cs="Tahoma"/>
      <w:b/>
      <w:sz w:val="22"/>
      <w:szCs w:val="20"/>
      <w:lang w:val="es-ES_tradnl"/>
    </w:rPr>
  </w:style>
  <w:style w:type="paragraph" w:styleId="Textoindependiente">
    <w:name w:val="Body Text"/>
    <w:basedOn w:val="Normal"/>
    <w:pPr>
      <w:tabs>
        <w:tab w:val="left" w:pos="851"/>
      </w:tabs>
      <w:spacing w:after="20"/>
    </w:pPr>
    <w:rPr>
      <w:rFonts w:ascii="Tahoma" w:hAnsi="Tahoma" w:cs="Tahoma"/>
      <w:color w:val="000000"/>
      <w:sz w:val="22"/>
      <w:szCs w:val="22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Descripció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BodyText2">
    <w:name w:val="Body Text 2"/>
    <w:pPr>
      <w:suppressAutoHyphens/>
      <w:jc w:val="both"/>
    </w:pPr>
    <w:rPr>
      <w:rFonts w:ascii="Arial" w:hAnsi="Arial" w:cs="Arial"/>
      <w:color w:val="000000"/>
      <w:kern w:val="2"/>
      <w:sz w:val="22"/>
      <w:szCs w:val="22"/>
      <w:lang w:eastAsia="zh-CN"/>
    </w:rPr>
  </w:style>
  <w:style w:type="paragraph" w:customStyle="1" w:styleId="CM10">
    <w:name w:val="CM10"/>
    <w:basedOn w:val="Normal"/>
    <w:next w:val="Normal"/>
    <w:pPr>
      <w:widowControl w:val="0"/>
      <w:autoSpaceDE w:val="0"/>
    </w:pPr>
    <w:rPr>
      <w:rFonts w:ascii="Verdana" w:hAnsi="Verdana" w:cs="Verdana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styleId="Prrafodelista">
    <w:name w:val="List Paragraph"/>
    <w:basedOn w:val="Normal"/>
    <w:qFormat/>
    <w:pPr>
      <w:ind w:left="708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76124BC5CE4D46AEE0D78FA41AEB28" ma:contentTypeVersion="0" ma:contentTypeDescription="Crear nuevo documento." ma:contentTypeScope="" ma:versionID="4ff39d21003a61ac2774ed54e4c079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8CFFE9C-421C-4D37-AD11-0B5C7DFC6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26EEB8-6D87-4293-89BE-1D807EA9C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3C1CFE-338B-4D5A-B026-B33CEC71CF6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ACCESO DE NUEVOS ALUMNOS</vt:lpstr>
    </vt:vector>
  </TitlesOfParts>
  <Company>Generalitat Valenciana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ACCESO DE NUEVOS ALUMNOS</dc:title>
  <dc:creator>CDIEZA</dc:creator>
  <cp:lastModifiedBy>DimitryDMT</cp:lastModifiedBy>
  <cp:revision>2</cp:revision>
  <cp:lastPrinted>2015-02-13T11:35:00Z</cp:lastPrinted>
  <dcterms:created xsi:type="dcterms:W3CDTF">2021-03-05T12:06:00Z</dcterms:created>
  <dcterms:modified xsi:type="dcterms:W3CDTF">2021-03-05T12:06:00Z</dcterms:modified>
</cp:coreProperties>
</file>