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454B" w:rsidRDefault="004A454B">
      <w:pPr>
        <w:jc w:val="center"/>
        <w:rPr>
          <w:i/>
          <w:iCs/>
          <w:sz w:val="36"/>
          <w:szCs w:val="36"/>
        </w:rPr>
      </w:pPr>
    </w:p>
    <w:p w:rsidR="00770665" w:rsidRDefault="00770665">
      <w:pPr>
        <w:pStyle w:val="Ttulo1"/>
        <w:jc w:val="center"/>
      </w:pPr>
      <w:r>
        <w:rPr>
          <w:rFonts w:ascii="Calibri" w:hAnsi="Calibri" w:cs="Calibri"/>
          <w:i w:val="0"/>
          <w:iCs w:val="0"/>
          <w:sz w:val="36"/>
          <w:szCs w:val="36"/>
        </w:rPr>
        <w:t xml:space="preserve">CONVOCATORIA DE ACCESO DE NUEVOS ALUMNOS </w:t>
      </w:r>
    </w:p>
    <w:p w:rsidR="00770665" w:rsidRDefault="00770665">
      <w:pPr>
        <w:pStyle w:val="Ttulo1"/>
        <w:jc w:val="center"/>
      </w:pPr>
      <w:r>
        <w:rPr>
          <w:rFonts w:ascii="Calibri" w:hAnsi="Calibri" w:cs="Calibri"/>
          <w:i w:val="0"/>
          <w:iCs w:val="0"/>
          <w:sz w:val="36"/>
          <w:szCs w:val="36"/>
        </w:rPr>
        <w:t>PED CHESTE CURSO ESCOLAR 202</w:t>
      </w:r>
      <w:r w:rsidR="005E08A9">
        <w:rPr>
          <w:rFonts w:ascii="Calibri" w:hAnsi="Calibri" w:cs="Calibri"/>
          <w:i w:val="0"/>
          <w:iCs w:val="0"/>
          <w:sz w:val="36"/>
          <w:szCs w:val="36"/>
        </w:rPr>
        <w:t>1</w:t>
      </w:r>
      <w:r>
        <w:rPr>
          <w:rFonts w:ascii="Calibri" w:hAnsi="Calibri" w:cs="Calibri"/>
          <w:i w:val="0"/>
          <w:iCs w:val="0"/>
          <w:sz w:val="36"/>
          <w:szCs w:val="36"/>
        </w:rPr>
        <w:t>/202</w:t>
      </w:r>
      <w:r w:rsidR="005E08A9">
        <w:rPr>
          <w:rFonts w:ascii="Calibri" w:hAnsi="Calibri" w:cs="Calibri"/>
          <w:i w:val="0"/>
          <w:iCs w:val="0"/>
          <w:sz w:val="36"/>
          <w:szCs w:val="36"/>
        </w:rPr>
        <w:t>2</w:t>
      </w:r>
    </w:p>
    <w:p w:rsidR="00770665" w:rsidRDefault="00770665">
      <w:pPr>
        <w:spacing w:after="0"/>
        <w:rPr>
          <w:i/>
          <w:iCs/>
          <w:sz w:val="24"/>
          <w:szCs w:val="24"/>
        </w:rPr>
      </w:pPr>
    </w:p>
    <w:p w:rsidR="00770665" w:rsidRDefault="00770665">
      <w:pPr>
        <w:pStyle w:val="Ttulo5"/>
      </w:pPr>
      <w:r>
        <w:rPr>
          <w:rFonts w:ascii="Calibri" w:hAnsi="Calibri" w:cs="Calibri"/>
        </w:rPr>
        <w:t xml:space="preserve">FEDERACIÓN DE </w:t>
      </w:r>
      <w:r>
        <w:rPr>
          <w:rFonts w:ascii="Calibri" w:hAnsi="Calibri" w:cs="Calibri"/>
        </w:rPr>
        <w:tab/>
      </w:r>
      <w:r w:rsidR="000856E7">
        <w:rPr>
          <w:rFonts w:ascii="Calibri" w:hAnsi="Calibri" w:cs="Calibri"/>
        </w:rPr>
        <w:t>VOLEIBOL</w:t>
      </w:r>
      <w:r>
        <w:rPr>
          <w:rFonts w:ascii="Calibri" w:hAnsi="Calibri" w:cs="Calibri"/>
        </w:rPr>
        <w:tab/>
      </w:r>
      <w:r>
        <w:rPr>
          <w:rFonts w:ascii="Calibri" w:hAnsi="Calibri" w:cs="Calibri"/>
        </w:rPr>
        <w:tab/>
        <w:t xml:space="preserve">DE LA COMUNIDAD VALENCIANA </w:t>
      </w:r>
    </w:p>
    <w:p w:rsidR="00770665" w:rsidRDefault="00770665">
      <w:pPr>
        <w:spacing w:after="0"/>
        <w:jc w:val="both"/>
        <w:rPr>
          <w:lang w:val="es-ES_tradnl"/>
        </w:rPr>
      </w:pPr>
    </w:p>
    <w:p w:rsidR="00770665" w:rsidRDefault="00770665">
      <w:pPr>
        <w:pStyle w:val="Ttulo8"/>
        <w:numPr>
          <w:ilvl w:val="0"/>
          <w:numId w:val="1"/>
        </w:numPr>
      </w:pPr>
      <w:r>
        <w:rPr>
          <w:rFonts w:ascii="Calibri" w:hAnsi="Calibri" w:cs="Calibri"/>
          <w:bCs w:val="0"/>
          <w:sz w:val="22"/>
          <w:szCs w:val="22"/>
        </w:rPr>
        <w:t>PLAZAS CONVOCADAS</w:t>
      </w:r>
    </w:p>
    <w:p w:rsidR="00770665" w:rsidRDefault="00770665">
      <w:pPr>
        <w:pStyle w:val="CM10"/>
        <w:spacing w:line="266" w:lineRule="atLeast"/>
        <w:jc w:val="both"/>
      </w:pPr>
      <w:r>
        <w:rPr>
          <w:rFonts w:ascii="Calibri" w:hAnsi="Calibri" w:cs="Calibri"/>
          <w:sz w:val="22"/>
          <w:szCs w:val="22"/>
        </w:rPr>
        <w:t xml:space="preserve">Los planes de especialización deportiva van dirigidos a alumnos deportistas en los siguientes cursos académicos: </w:t>
      </w:r>
    </w:p>
    <w:p w:rsidR="00770665" w:rsidRDefault="00770665">
      <w:pPr>
        <w:spacing w:after="0"/>
        <w:jc w:val="both"/>
      </w:pPr>
    </w:p>
    <w:p w:rsidR="00770665" w:rsidRDefault="00770665">
      <w:pPr>
        <w:spacing w:after="0"/>
        <w:jc w:val="both"/>
      </w:pPr>
      <w:r>
        <w:rPr>
          <w:rFonts w:cs="Arial"/>
        </w:rPr>
        <w:tab/>
        <w:t xml:space="preserve">– Alumnos que cumplen los 12 años durante el año de la convocatoria y  que vayan a </w:t>
      </w:r>
      <w:r>
        <w:rPr>
          <w:rFonts w:cs="Arial"/>
        </w:rPr>
        <w:tab/>
      </w:r>
      <w:r>
        <w:rPr>
          <w:rFonts w:cs="Arial"/>
        </w:rPr>
        <w:tab/>
        <w:t xml:space="preserve">cursar </w:t>
      </w:r>
      <w:r>
        <w:rPr>
          <w:rFonts w:cs="Arial"/>
          <w:b/>
        </w:rPr>
        <w:t>1º de ESO</w:t>
      </w:r>
      <w:r>
        <w:rPr>
          <w:rFonts w:cs="Arial"/>
        </w:rPr>
        <w:t xml:space="preserve"> (nacidos en 200</w:t>
      </w:r>
      <w:r w:rsidR="005E08A9">
        <w:rPr>
          <w:rFonts w:cs="Arial"/>
        </w:rPr>
        <w:t>9</w:t>
      </w:r>
      <w:r>
        <w:rPr>
          <w:rFonts w:cs="Arial"/>
        </w:rPr>
        <w:t>).</w:t>
      </w:r>
    </w:p>
    <w:p w:rsidR="00770665" w:rsidRDefault="00770665">
      <w:pPr>
        <w:spacing w:after="0"/>
        <w:jc w:val="both"/>
      </w:pPr>
      <w:r>
        <w:rPr>
          <w:rFonts w:cs="Arial"/>
        </w:rPr>
        <w:tab/>
        <w:t xml:space="preserve">– Alumnos que cumplen los 13 años durante el año de la convocatoria que vayan a </w:t>
      </w:r>
      <w:r>
        <w:rPr>
          <w:rFonts w:cs="Arial"/>
        </w:rPr>
        <w:tab/>
      </w:r>
      <w:r>
        <w:rPr>
          <w:rFonts w:cs="Arial"/>
        </w:rPr>
        <w:tab/>
        <w:t xml:space="preserve">cursar </w:t>
      </w:r>
      <w:r>
        <w:rPr>
          <w:rFonts w:cs="Arial"/>
          <w:b/>
        </w:rPr>
        <w:t>2º de ESO</w:t>
      </w:r>
      <w:r>
        <w:rPr>
          <w:rFonts w:cs="Arial"/>
        </w:rPr>
        <w:t xml:space="preserve"> (nacidos en 200</w:t>
      </w:r>
      <w:r w:rsidR="005E08A9">
        <w:rPr>
          <w:rFonts w:cs="Arial"/>
        </w:rPr>
        <w:t>8</w:t>
      </w:r>
      <w:r>
        <w:rPr>
          <w:rFonts w:cs="Arial"/>
        </w:rPr>
        <w:t>).</w:t>
      </w:r>
    </w:p>
    <w:p w:rsidR="00770665" w:rsidRDefault="00770665">
      <w:pPr>
        <w:spacing w:after="0"/>
        <w:jc w:val="both"/>
      </w:pPr>
      <w:r>
        <w:rPr>
          <w:rFonts w:cs="Arial"/>
        </w:rPr>
        <w:tab/>
        <w:t xml:space="preserve">– Alumnos que cumplen los 14 años durante el año de la convocatoria que vayan a </w:t>
      </w:r>
      <w:r>
        <w:rPr>
          <w:rFonts w:cs="Arial"/>
        </w:rPr>
        <w:tab/>
      </w:r>
      <w:r>
        <w:rPr>
          <w:rFonts w:cs="Arial"/>
        </w:rPr>
        <w:tab/>
        <w:t xml:space="preserve">cursar </w:t>
      </w:r>
      <w:r>
        <w:rPr>
          <w:rFonts w:cs="Arial"/>
          <w:b/>
        </w:rPr>
        <w:t>3º de ESO</w:t>
      </w:r>
      <w:r>
        <w:rPr>
          <w:rFonts w:cs="Arial"/>
        </w:rPr>
        <w:t xml:space="preserve"> (nacidos en 200</w:t>
      </w:r>
      <w:r w:rsidR="005E08A9">
        <w:rPr>
          <w:rFonts w:cs="Arial"/>
        </w:rPr>
        <w:t>7</w:t>
      </w:r>
      <w:r>
        <w:rPr>
          <w:rFonts w:cs="Arial"/>
        </w:rPr>
        <w:t>).</w:t>
      </w:r>
    </w:p>
    <w:p w:rsidR="00770665" w:rsidRDefault="00770665">
      <w:pPr>
        <w:spacing w:after="0"/>
        <w:jc w:val="both"/>
      </w:pPr>
      <w:r>
        <w:rPr>
          <w:rFonts w:cs="Arial"/>
        </w:rPr>
        <w:tab/>
        <w:t xml:space="preserve">– Alumnos que cumplen los 15 años durante el año de la convocatoria que vayan a </w:t>
      </w:r>
      <w:r>
        <w:rPr>
          <w:rFonts w:cs="Arial"/>
        </w:rPr>
        <w:tab/>
      </w:r>
      <w:r>
        <w:rPr>
          <w:rFonts w:cs="Arial"/>
        </w:rPr>
        <w:tab/>
        <w:t xml:space="preserve">cursar </w:t>
      </w:r>
      <w:r>
        <w:rPr>
          <w:rFonts w:cs="Arial"/>
          <w:b/>
        </w:rPr>
        <w:t>4º de ESO</w:t>
      </w:r>
      <w:r>
        <w:rPr>
          <w:rFonts w:cs="Arial"/>
        </w:rPr>
        <w:t xml:space="preserve"> (nacidos en 200</w:t>
      </w:r>
      <w:r w:rsidR="005E08A9">
        <w:rPr>
          <w:rFonts w:cs="Arial"/>
        </w:rPr>
        <w:t>6</w:t>
      </w:r>
      <w:r>
        <w:rPr>
          <w:rFonts w:cs="Arial"/>
        </w:rPr>
        <w:t>).</w:t>
      </w:r>
    </w:p>
    <w:p w:rsidR="00770665" w:rsidRDefault="00770665">
      <w:pPr>
        <w:spacing w:after="0"/>
        <w:jc w:val="both"/>
        <w:rPr>
          <w:rFonts w:cs="Arial"/>
        </w:rPr>
      </w:pPr>
    </w:p>
    <w:p w:rsidR="000856E7" w:rsidRDefault="00770665" w:rsidP="000856E7">
      <w:pPr>
        <w:numPr>
          <w:ilvl w:val="0"/>
          <w:numId w:val="6"/>
        </w:numPr>
        <w:spacing w:after="0" w:line="240" w:lineRule="auto"/>
        <w:jc w:val="both"/>
      </w:pPr>
      <w:r>
        <w:t xml:space="preserve">Se convocan </w:t>
      </w:r>
      <w:r>
        <w:tab/>
      </w:r>
      <w:r w:rsidR="004A454B">
        <w:t>20</w:t>
      </w:r>
      <w:r>
        <w:tab/>
      </w:r>
      <w:r w:rsidRPr="000856E7">
        <w:rPr>
          <w:b/>
          <w:bCs/>
        </w:rPr>
        <w:t>plazas</w:t>
      </w:r>
      <w:r>
        <w:t xml:space="preserve"> entre los cursos de 1º de E.S.O. y 4º de E.S.O  </w:t>
      </w:r>
    </w:p>
    <w:p w:rsidR="00770665" w:rsidRDefault="00770665" w:rsidP="000856E7">
      <w:pPr>
        <w:numPr>
          <w:ilvl w:val="0"/>
          <w:numId w:val="6"/>
        </w:numPr>
        <w:spacing w:after="0" w:line="240" w:lineRule="auto"/>
        <w:jc w:val="both"/>
      </w:pPr>
      <w:r w:rsidRPr="000856E7">
        <w:rPr>
          <w:lang w:val="es-ES_tradnl"/>
        </w:rPr>
        <w:t>Si los candidatos no reúnen todas las condiciones técnico-deportivas solicitadas no se ocuparán la totalidad de las plazas.</w:t>
      </w:r>
    </w:p>
    <w:p w:rsidR="00770665" w:rsidRDefault="00770665">
      <w:pPr>
        <w:numPr>
          <w:ilvl w:val="0"/>
          <w:numId w:val="6"/>
        </w:numPr>
        <w:spacing w:after="0" w:line="240" w:lineRule="auto"/>
        <w:jc w:val="both"/>
      </w:pPr>
      <w:r>
        <w:t>Se creará una lista de reservas de aquellos alumnos que cumplan los requisitos académico-deportivos con el objetivo de cubrir posibles bajas.</w:t>
      </w:r>
    </w:p>
    <w:p w:rsidR="00770665" w:rsidRDefault="00770665">
      <w:pPr>
        <w:numPr>
          <w:ilvl w:val="0"/>
          <w:numId w:val="6"/>
        </w:numPr>
        <w:spacing w:after="0" w:line="240" w:lineRule="auto"/>
        <w:jc w:val="both"/>
      </w:pPr>
      <w:r>
        <w:rPr>
          <w:lang w:val="es-ES_tradnl"/>
        </w:rPr>
        <w:t>La oferta de plazas educativas va dirigida exclusivamente a alumnos en régimen de internado.</w:t>
      </w:r>
    </w:p>
    <w:p w:rsidR="00770665" w:rsidRDefault="00770665">
      <w:pPr>
        <w:spacing w:after="0"/>
        <w:jc w:val="both"/>
        <w:rPr>
          <w:lang w:val="es-ES_tradnl"/>
        </w:rPr>
      </w:pPr>
    </w:p>
    <w:p w:rsidR="00770665" w:rsidRDefault="00770665">
      <w:pPr>
        <w:numPr>
          <w:ilvl w:val="0"/>
          <w:numId w:val="8"/>
        </w:numPr>
        <w:spacing w:after="0" w:line="240" w:lineRule="auto"/>
      </w:pPr>
      <w:r>
        <w:rPr>
          <w:b/>
        </w:rPr>
        <w:t>PLAZO DE SOLICITUD</w:t>
      </w:r>
    </w:p>
    <w:p w:rsidR="00770665" w:rsidRDefault="00770665">
      <w:pPr>
        <w:spacing w:after="0"/>
        <w:jc w:val="both"/>
      </w:pPr>
      <w:r>
        <w:t xml:space="preserve">El plazo de presentación de solicitudes </w:t>
      </w:r>
      <w:r>
        <w:rPr>
          <w:lang w:val="es-ES_tradnl"/>
        </w:rPr>
        <w:t>(</w:t>
      </w:r>
      <w:r>
        <w:rPr>
          <w:b/>
          <w:lang w:val="es-ES_tradnl"/>
        </w:rPr>
        <w:t>según el modelo del anexo I</w:t>
      </w:r>
      <w:r>
        <w:rPr>
          <w:lang w:val="es-ES_tradnl"/>
        </w:rPr>
        <w:t>)</w:t>
      </w:r>
      <w:r>
        <w:t xml:space="preserve"> se realizará en la Federación de </w:t>
      </w:r>
      <w:r>
        <w:tab/>
      </w:r>
      <w:r w:rsidR="000856E7">
        <w:t>Voleibol</w:t>
      </w:r>
      <w:r>
        <w:tab/>
        <w:t xml:space="preserve">de la C.V. finalizando </w:t>
      </w:r>
      <w:r>
        <w:rPr>
          <w:b/>
        </w:rPr>
        <w:t>el</w:t>
      </w:r>
      <w:r>
        <w:rPr>
          <w:b/>
          <w:bCs/>
        </w:rPr>
        <w:t xml:space="preserve"> </w:t>
      </w:r>
      <w:r w:rsidR="000856E7">
        <w:rPr>
          <w:b/>
          <w:bCs/>
        </w:rPr>
        <w:t>30 de abril</w:t>
      </w:r>
      <w:r>
        <w:rPr>
          <w:b/>
          <w:bCs/>
        </w:rPr>
        <w:tab/>
      </w:r>
      <w:r>
        <w:rPr>
          <w:b/>
          <w:bCs/>
        </w:rPr>
        <w:tab/>
      </w:r>
      <w:r>
        <w:rPr>
          <w:b/>
        </w:rPr>
        <w:t>de 202</w:t>
      </w:r>
      <w:r w:rsidR="005E08A9">
        <w:rPr>
          <w:b/>
        </w:rPr>
        <w:t>1</w:t>
      </w:r>
      <w:r>
        <w:t xml:space="preserve"> antes de las </w:t>
      </w:r>
      <w:r>
        <w:rPr>
          <w:b/>
        </w:rPr>
        <w:t>15.00 horas</w:t>
      </w:r>
      <w:r w:rsidR="00F077B9">
        <w:rPr>
          <w:b/>
        </w:rPr>
        <w:t xml:space="preserve"> se puede realizar también a </w:t>
      </w:r>
      <w:proofErr w:type="spellStart"/>
      <w:r w:rsidR="00F077B9">
        <w:rPr>
          <w:b/>
        </w:rPr>
        <w:t>tarves</w:t>
      </w:r>
      <w:proofErr w:type="spellEnd"/>
      <w:r w:rsidR="00F077B9">
        <w:rPr>
          <w:b/>
        </w:rPr>
        <w:t xml:space="preserve"> del correo electrónico facilitado al final de la convocatoria</w:t>
      </w:r>
      <w:proofErr w:type="gramStart"/>
      <w:r w:rsidR="00F077B9">
        <w:rPr>
          <w:b/>
        </w:rPr>
        <w:t>.</w:t>
      </w:r>
      <w:r>
        <w:t>.</w:t>
      </w:r>
      <w:proofErr w:type="gramEnd"/>
    </w:p>
    <w:p w:rsidR="00770665" w:rsidRDefault="00770665">
      <w:pPr>
        <w:spacing w:after="0"/>
        <w:ind w:firstLine="360"/>
        <w:jc w:val="both"/>
      </w:pPr>
    </w:p>
    <w:p w:rsidR="00770665" w:rsidRDefault="00770665">
      <w:pPr>
        <w:numPr>
          <w:ilvl w:val="0"/>
          <w:numId w:val="9"/>
        </w:numPr>
        <w:spacing w:after="0" w:line="240" w:lineRule="auto"/>
        <w:jc w:val="both"/>
      </w:pPr>
      <w:r>
        <w:rPr>
          <w:b/>
        </w:rPr>
        <w:t>CRITERIOS DE SELECCIÓN DE ALUMNOS</w:t>
      </w:r>
    </w:p>
    <w:p w:rsidR="00770665" w:rsidRDefault="00770665">
      <w:pPr>
        <w:spacing w:after="0" w:line="240" w:lineRule="auto"/>
        <w:ind w:left="720"/>
        <w:rPr>
          <w:b/>
        </w:rPr>
      </w:pPr>
    </w:p>
    <w:p w:rsidR="00770665" w:rsidRDefault="00770665">
      <w:pPr>
        <w:numPr>
          <w:ilvl w:val="0"/>
          <w:numId w:val="10"/>
        </w:numPr>
        <w:spacing w:after="120" w:line="240" w:lineRule="auto"/>
      </w:pPr>
      <w:r>
        <w:rPr>
          <w:rFonts w:cs="Arial"/>
          <w:b/>
          <w:u w:val="single"/>
        </w:rPr>
        <w:t>ACADÉMICOS</w:t>
      </w:r>
      <w:r>
        <w:rPr>
          <w:rFonts w:cs="Arial"/>
          <w:b/>
        </w:rPr>
        <w:t>:</w:t>
      </w:r>
    </w:p>
    <w:p w:rsidR="00770665" w:rsidRDefault="00770665">
      <w:pPr>
        <w:numPr>
          <w:ilvl w:val="0"/>
          <w:numId w:val="2"/>
        </w:numPr>
        <w:ind w:left="1276"/>
        <w:jc w:val="both"/>
      </w:pPr>
      <w:r>
        <w:rPr>
          <w:rFonts w:cs="Arial"/>
        </w:rPr>
        <w:t>En el caso de deportistas que soliciten su incorporación en el curso de 1º de Enseñanza Secundaria Obligatoria, deben haber superado en su totalidad todas las asignaturas del curso anterior correspondiente y acreditar, en su caso, el nivel de competencias básicas correspondiente a 6º de Primaria.</w:t>
      </w:r>
    </w:p>
    <w:p w:rsidR="00770665" w:rsidRPr="004A454B" w:rsidRDefault="00770665">
      <w:pPr>
        <w:numPr>
          <w:ilvl w:val="0"/>
          <w:numId w:val="2"/>
        </w:numPr>
        <w:ind w:left="1276"/>
        <w:jc w:val="both"/>
      </w:pPr>
      <w:r>
        <w:rPr>
          <w:rFonts w:cs="Arial"/>
        </w:rPr>
        <w:t>En el caso de deportistas que soliciten su incorporación en los cursos de 2º, 3º y 4º de la etapa de Enseñanza Secundaria Obligatoria, deben estar en condiciones de promocionar a dichos cursos una vez realizada la prueba extraordinaria y acreditar, en su caso, el nivel de competencias básicas correspondiente al último curso superado.</w:t>
      </w:r>
    </w:p>
    <w:p w:rsidR="004A454B" w:rsidRDefault="004A454B" w:rsidP="004A454B">
      <w:pPr>
        <w:ind w:left="1276"/>
        <w:jc w:val="both"/>
        <w:rPr>
          <w:rFonts w:cs="Arial"/>
        </w:rPr>
      </w:pPr>
    </w:p>
    <w:p w:rsidR="004A454B" w:rsidRDefault="004A454B" w:rsidP="004A454B">
      <w:pPr>
        <w:ind w:left="1276"/>
        <w:jc w:val="both"/>
      </w:pPr>
    </w:p>
    <w:p w:rsidR="00770665" w:rsidRDefault="00770665">
      <w:pPr>
        <w:numPr>
          <w:ilvl w:val="0"/>
          <w:numId w:val="2"/>
        </w:numPr>
        <w:ind w:left="1276"/>
        <w:jc w:val="both"/>
      </w:pPr>
      <w:r>
        <w:rPr>
          <w:rFonts w:cs="Arial"/>
        </w:rPr>
        <w:t>No se podrán seleccionar deportistas si en las notas de una de las evaluaciones del curso que acaba de finalizar presentan más de seis insuficientes o si en las notas del curso anterior presenta doce insuficientes o más sumando las asignaturas suspendidas en dos evaluaciones y en alguna de las evaluaciones del curso actual ha suspendido más de cuatro asignaturas.</w:t>
      </w:r>
    </w:p>
    <w:p w:rsidR="00770665" w:rsidRDefault="00770665">
      <w:pPr>
        <w:numPr>
          <w:ilvl w:val="0"/>
          <w:numId w:val="2"/>
        </w:numPr>
        <w:ind w:left="1276"/>
        <w:jc w:val="both"/>
      </w:pPr>
      <w:r>
        <w:rPr>
          <w:rFonts w:cs="Arial"/>
        </w:rPr>
        <w:t>En la selección de los deportistas tendrán preferencia y se seleccionarán, en primer lugar, aquellos que estén en condiciones de promocionar al curso siguiente en la convocatoria ordinaria. Los alumnos que estén en condiciones de promocionar al curso siguiente una vez realizada la prueba extraordinaria de final de junio, solo podrán ser seleccionados en el caso de que queden plazas vacantes.</w:t>
      </w:r>
    </w:p>
    <w:p w:rsidR="00770665" w:rsidRDefault="00770665">
      <w:pPr>
        <w:numPr>
          <w:ilvl w:val="0"/>
          <w:numId w:val="3"/>
        </w:numPr>
        <w:spacing w:after="0" w:line="240" w:lineRule="auto"/>
        <w:jc w:val="both"/>
      </w:pPr>
      <w:r>
        <w:rPr>
          <w:rFonts w:cs="Arial"/>
          <w:lang w:val="es-ES_tradnl"/>
        </w:rPr>
        <w:t>Cada una de las solicitudes</w:t>
      </w:r>
      <w:r w:rsidR="00F9202E">
        <w:rPr>
          <w:rFonts w:cs="Arial"/>
          <w:lang w:val="es-ES_tradnl"/>
        </w:rPr>
        <w:t xml:space="preserve"> (Anexo 1)</w:t>
      </w:r>
      <w:r>
        <w:rPr>
          <w:rFonts w:cs="Arial"/>
          <w:lang w:val="es-ES_tradnl"/>
        </w:rPr>
        <w:t xml:space="preserve"> deberá venir acompañada de la siguiente </w:t>
      </w:r>
      <w:r>
        <w:rPr>
          <w:rFonts w:cs="Arial"/>
          <w:b/>
          <w:bCs/>
          <w:u w:val="single"/>
          <w:lang w:val="es-ES_tradnl"/>
        </w:rPr>
        <w:t>documentación</w:t>
      </w:r>
      <w:r>
        <w:rPr>
          <w:rFonts w:cs="Arial"/>
          <w:lang w:val="es-ES_tradnl"/>
        </w:rPr>
        <w:t>:</w:t>
      </w:r>
    </w:p>
    <w:p w:rsidR="00770665" w:rsidRDefault="00770665">
      <w:pPr>
        <w:numPr>
          <w:ilvl w:val="0"/>
          <w:numId w:val="5"/>
        </w:numPr>
        <w:spacing w:after="0" w:line="240" w:lineRule="auto"/>
        <w:jc w:val="both"/>
      </w:pPr>
      <w:r>
        <w:rPr>
          <w:lang w:val="es-ES_tradnl"/>
        </w:rPr>
        <w:t xml:space="preserve"> </w:t>
      </w:r>
      <w:r>
        <w:rPr>
          <w:rFonts w:cs="Arial"/>
          <w:lang w:val="es-ES_tradnl"/>
        </w:rPr>
        <w:t>Fotocopia del D.N.I. o Libro de familia.</w:t>
      </w:r>
    </w:p>
    <w:p w:rsidR="00770665" w:rsidRDefault="00770665">
      <w:pPr>
        <w:numPr>
          <w:ilvl w:val="0"/>
          <w:numId w:val="5"/>
        </w:numPr>
        <w:spacing w:after="0" w:line="240" w:lineRule="auto"/>
        <w:jc w:val="both"/>
      </w:pPr>
      <w:r>
        <w:rPr>
          <w:rFonts w:cs="Arial"/>
          <w:lang w:val="es-ES_tradnl"/>
        </w:rPr>
        <w:t>Anexo compromiso cumplimiento normativa (</w:t>
      </w:r>
      <w:r>
        <w:rPr>
          <w:rFonts w:cs="Arial"/>
          <w:b/>
          <w:lang w:val="es-ES_tradnl"/>
        </w:rPr>
        <w:t>Según modelo Anexo II</w:t>
      </w:r>
      <w:r>
        <w:rPr>
          <w:rFonts w:cs="Arial"/>
          <w:lang w:val="es-ES_tradnl"/>
        </w:rPr>
        <w:t>)</w:t>
      </w:r>
    </w:p>
    <w:p w:rsidR="00770665" w:rsidRDefault="00770665">
      <w:pPr>
        <w:numPr>
          <w:ilvl w:val="0"/>
          <w:numId w:val="5"/>
        </w:numPr>
        <w:spacing w:after="0" w:line="240" w:lineRule="auto"/>
        <w:jc w:val="both"/>
      </w:pPr>
      <w:r>
        <w:rPr>
          <w:rFonts w:cs="Arial"/>
          <w:u w:val="single"/>
          <w:lang w:val="es-ES_tradnl"/>
        </w:rPr>
        <w:t>Copia del boletín</w:t>
      </w:r>
      <w:r>
        <w:rPr>
          <w:rFonts w:cs="Arial"/>
          <w:lang w:val="es-ES_tradnl"/>
        </w:rPr>
        <w:t xml:space="preserve"> de notas </w:t>
      </w:r>
      <w:r>
        <w:rPr>
          <w:rFonts w:cs="Tahoma"/>
          <w:lang w:val="es-ES_tradnl"/>
        </w:rPr>
        <w:t>de la 1ª, 2ª y 3ª evaluación</w:t>
      </w:r>
      <w:r>
        <w:rPr>
          <w:rFonts w:cs="Arial"/>
          <w:lang w:val="es-ES_tradnl"/>
        </w:rPr>
        <w:t xml:space="preserve"> con los resultados académicos correspondientes al curso académico 2019</w:t>
      </w:r>
      <w:r w:rsidR="005E08A9">
        <w:rPr>
          <w:rFonts w:cs="Arial"/>
          <w:lang w:val="es-ES_tradnl"/>
        </w:rPr>
        <w:t>/</w:t>
      </w:r>
      <w:r>
        <w:rPr>
          <w:rFonts w:cs="Arial"/>
          <w:lang w:val="es-ES_tradnl"/>
        </w:rPr>
        <w:t>20</w:t>
      </w:r>
      <w:r w:rsidR="005E08A9">
        <w:rPr>
          <w:rFonts w:cs="Arial"/>
          <w:lang w:val="es-ES_tradnl"/>
        </w:rPr>
        <w:t>20</w:t>
      </w:r>
      <w:r>
        <w:rPr>
          <w:rFonts w:cs="Arial"/>
          <w:lang w:val="es-ES_tradnl"/>
        </w:rPr>
        <w:t xml:space="preserve"> y 1ª y 2ª evaluación del curso 20</w:t>
      </w:r>
      <w:r w:rsidR="005E08A9">
        <w:rPr>
          <w:rFonts w:cs="Arial"/>
          <w:lang w:val="es-ES_tradnl"/>
        </w:rPr>
        <w:t>20</w:t>
      </w:r>
      <w:r>
        <w:rPr>
          <w:rFonts w:cs="Arial"/>
          <w:lang w:val="es-ES_tradnl"/>
        </w:rPr>
        <w:t>/202</w:t>
      </w:r>
      <w:r w:rsidR="005E08A9">
        <w:rPr>
          <w:rFonts w:cs="Arial"/>
          <w:lang w:val="es-ES_tradnl"/>
        </w:rPr>
        <w:t>1</w:t>
      </w:r>
      <w:r>
        <w:rPr>
          <w:rFonts w:cs="Arial"/>
          <w:lang w:val="es-ES_tradnl"/>
        </w:rPr>
        <w:t>.</w:t>
      </w:r>
    </w:p>
    <w:p w:rsidR="00770665" w:rsidRDefault="00770665">
      <w:pPr>
        <w:numPr>
          <w:ilvl w:val="0"/>
          <w:numId w:val="5"/>
        </w:numPr>
        <w:spacing w:after="0" w:line="240" w:lineRule="auto"/>
        <w:jc w:val="both"/>
      </w:pPr>
      <w:r>
        <w:rPr>
          <w:rFonts w:cs="Arial"/>
          <w:u w:val="single"/>
          <w:lang w:val="es-ES_tradnl"/>
        </w:rPr>
        <w:t>Impreso de pre-matrícula en el  IES</w:t>
      </w:r>
      <w:r>
        <w:rPr>
          <w:rFonts w:cs="Arial"/>
          <w:lang w:val="es-ES_tradnl"/>
        </w:rPr>
        <w:t xml:space="preserve"> del curso al que solicita acceder.</w:t>
      </w:r>
    </w:p>
    <w:p w:rsidR="00770665" w:rsidRDefault="00770665">
      <w:pPr>
        <w:spacing w:after="20"/>
        <w:jc w:val="both"/>
        <w:rPr>
          <w:rFonts w:cs="Arial"/>
          <w:b/>
          <w:bCs/>
          <w:lang w:val="es-ES_tradnl"/>
        </w:rPr>
      </w:pPr>
    </w:p>
    <w:p w:rsidR="00770665" w:rsidRDefault="00770665">
      <w:pPr>
        <w:numPr>
          <w:ilvl w:val="0"/>
          <w:numId w:val="10"/>
        </w:numPr>
        <w:spacing w:after="0" w:line="240" w:lineRule="auto"/>
        <w:jc w:val="both"/>
      </w:pPr>
      <w:r>
        <w:rPr>
          <w:rFonts w:ascii="Arial" w:hAnsi="Arial" w:cs="Arial"/>
          <w:b/>
          <w:u w:val="single"/>
        </w:rPr>
        <w:t>REQUISITOS DE APTITUD</w:t>
      </w:r>
    </w:p>
    <w:p w:rsidR="00770665" w:rsidRDefault="00770665">
      <w:pPr>
        <w:ind w:left="720"/>
        <w:jc w:val="both"/>
        <w:rPr>
          <w:rFonts w:ascii="Arial" w:hAnsi="Arial" w:cs="Arial"/>
          <w:b/>
        </w:rPr>
      </w:pPr>
    </w:p>
    <w:p w:rsidR="00770665" w:rsidRPr="003B50E3" w:rsidRDefault="00770665" w:rsidP="003B50E3">
      <w:pPr>
        <w:ind w:left="720"/>
        <w:jc w:val="both"/>
      </w:pPr>
      <w:r>
        <w:rPr>
          <w:rFonts w:ascii="Arial" w:hAnsi="Arial" w:cs="Arial"/>
        </w:rPr>
        <w:t xml:space="preserve">El Centro de Medicina Deportiva de Cheste llamará a los deportistas seleccionados que deberán pasar un reconocimiento médico de aptitud para la práctica deportiva y una prueba psicotécnica antes de su admisión definitiva en los Planes de Especialización Deportiva. </w:t>
      </w:r>
    </w:p>
    <w:p w:rsidR="00770665" w:rsidRDefault="00770665">
      <w:pPr>
        <w:numPr>
          <w:ilvl w:val="0"/>
          <w:numId w:val="10"/>
        </w:numPr>
        <w:spacing w:after="0" w:line="240" w:lineRule="auto"/>
        <w:jc w:val="both"/>
      </w:pPr>
      <w:r>
        <w:rPr>
          <w:b/>
          <w:u w:val="single"/>
          <w:lang w:val="es-ES_tradnl"/>
        </w:rPr>
        <w:t>DEPORTIVOS</w:t>
      </w:r>
      <w:r>
        <w:rPr>
          <w:b/>
          <w:lang w:val="es-ES_tradnl"/>
        </w:rPr>
        <w:t>:</w:t>
      </w:r>
    </w:p>
    <w:p w:rsidR="00770665" w:rsidRDefault="00770665">
      <w:pPr>
        <w:spacing w:after="0" w:line="240" w:lineRule="auto"/>
        <w:ind w:left="720"/>
        <w:jc w:val="both"/>
      </w:pPr>
      <w:r>
        <w:rPr>
          <w:b/>
          <w:lang w:val="es-ES_tradnl"/>
        </w:rPr>
        <w:t xml:space="preserve"> </w:t>
      </w:r>
    </w:p>
    <w:p w:rsidR="00770665" w:rsidRDefault="00770665">
      <w:pPr>
        <w:numPr>
          <w:ilvl w:val="0"/>
          <w:numId w:val="7"/>
        </w:numPr>
        <w:tabs>
          <w:tab w:val="left" w:pos="7938"/>
        </w:tabs>
        <w:spacing w:after="0" w:line="240" w:lineRule="auto"/>
        <w:jc w:val="both"/>
      </w:pPr>
      <w:r>
        <w:t>Todos los candidatos deben pasar la batería de pruebas físicas y/o específicas de u deporte, siendo estas las siguientes:</w:t>
      </w:r>
    </w:p>
    <w:p w:rsidR="00770665" w:rsidRDefault="00770665">
      <w:pPr>
        <w:tabs>
          <w:tab w:val="left" w:pos="7938"/>
        </w:tabs>
        <w:spacing w:after="0" w:line="240" w:lineRule="auto"/>
        <w:ind w:left="851"/>
        <w:jc w:val="both"/>
      </w:pPr>
    </w:p>
    <w:p w:rsidR="00B87D33" w:rsidRDefault="00B87D33" w:rsidP="00B87D33">
      <w:pPr>
        <w:widowControl w:val="0"/>
        <w:autoSpaceDE w:val="0"/>
        <w:autoSpaceDN w:val="0"/>
        <w:adjustRightInd w:val="0"/>
        <w:spacing w:before="38" w:after="0" w:line="238" w:lineRule="exact"/>
        <w:ind w:left="962"/>
        <w:rPr>
          <w:rFonts w:ascii="Arial" w:hAnsi="Arial" w:cs="Arial"/>
          <w:sz w:val="21"/>
          <w:szCs w:val="21"/>
        </w:rPr>
      </w:pPr>
      <w:r>
        <w:rPr>
          <w:rFonts w:ascii="Arial" w:hAnsi="Arial" w:cs="Arial"/>
          <w:b/>
          <w:bCs/>
          <w:spacing w:val="3"/>
          <w:position w:val="-1"/>
          <w:sz w:val="21"/>
          <w:szCs w:val="21"/>
          <w:u w:val="thick"/>
        </w:rPr>
        <w:t>DESCR</w:t>
      </w:r>
      <w:r>
        <w:rPr>
          <w:rFonts w:ascii="Arial" w:hAnsi="Arial" w:cs="Arial"/>
          <w:b/>
          <w:bCs/>
          <w:spacing w:val="1"/>
          <w:position w:val="-1"/>
          <w:sz w:val="21"/>
          <w:szCs w:val="21"/>
          <w:u w:val="thick"/>
        </w:rPr>
        <w:t>I</w:t>
      </w:r>
      <w:r>
        <w:rPr>
          <w:rFonts w:ascii="Arial" w:hAnsi="Arial" w:cs="Arial"/>
          <w:b/>
          <w:bCs/>
          <w:spacing w:val="3"/>
          <w:position w:val="-1"/>
          <w:sz w:val="21"/>
          <w:szCs w:val="21"/>
          <w:u w:val="thick"/>
        </w:rPr>
        <w:t>PC</w:t>
      </w:r>
      <w:r>
        <w:rPr>
          <w:rFonts w:ascii="Arial" w:hAnsi="Arial" w:cs="Arial"/>
          <w:b/>
          <w:bCs/>
          <w:spacing w:val="1"/>
          <w:position w:val="-1"/>
          <w:sz w:val="21"/>
          <w:szCs w:val="21"/>
          <w:u w:val="thick"/>
        </w:rPr>
        <w:t>I</w:t>
      </w:r>
      <w:r>
        <w:rPr>
          <w:rFonts w:ascii="Arial" w:hAnsi="Arial" w:cs="Arial"/>
          <w:b/>
          <w:bCs/>
          <w:spacing w:val="3"/>
          <w:position w:val="-1"/>
          <w:sz w:val="21"/>
          <w:szCs w:val="21"/>
          <w:u w:val="thick"/>
        </w:rPr>
        <w:t>Ó</w:t>
      </w:r>
      <w:r>
        <w:rPr>
          <w:rFonts w:ascii="Arial" w:hAnsi="Arial" w:cs="Arial"/>
          <w:b/>
          <w:bCs/>
          <w:position w:val="-1"/>
          <w:sz w:val="21"/>
          <w:szCs w:val="21"/>
          <w:u w:val="thick"/>
        </w:rPr>
        <w:t>N</w:t>
      </w:r>
      <w:r>
        <w:rPr>
          <w:rFonts w:ascii="Times New Roman" w:hAnsi="Times New Roman" w:cs="Times New Roman"/>
          <w:spacing w:val="43"/>
          <w:position w:val="-1"/>
          <w:sz w:val="21"/>
          <w:szCs w:val="21"/>
          <w:u w:val="thick"/>
        </w:rPr>
        <w:t xml:space="preserve"> </w:t>
      </w:r>
      <w:r>
        <w:rPr>
          <w:rFonts w:ascii="Arial" w:hAnsi="Arial" w:cs="Arial"/>
          <w:b/>
          <w:bCs/>
          <w:spacing w:val="3"/>
          <w:position w:val="-1"/>
          <w:sz w:val="21"/>
          <w:szCs w:val="21"/>
          <w:u w:val="thick"/>
        </w:rPr>
        <w:t>DE</w:t>
      </w:r>
      <w:r>
        <w:rPr>
          <w:rFonts w:ascii="Times New Roman" w:hAnsi="Times New Roman" w:cs="Times New Roman"/>
          <w:spacing w:val="14"/>
          <w:position w:val="-1"/>
          <w:sz w:val="21"/>
          <w:szCs w:val="21"/>
          <w:u w:val="thick"/>
        </w:rPr>
        <w:t xml:space="preserve"> </w:t>
      </w:r>
      <w:r>
        <w:rPr>
          <w:rFonts w:ascii="Arial" w:hAnsi="Arial" w:cs="Arial"/>
          <w:b/>
          <w:bCs/>
          <w:spacing w:val="3"/>
          <w:position w:val="-1"/>
          <w:sz w:val="21"/>
          <w:szCs w:val="21"/>
          <w:u w:val="thick"/>
        </w:rPr>
        <w:t>LAS</w:t>
      </w:r>
      <w:r>
        <w:rPr>
          <w:rFonts w:ascii="Times New Roman" w:hAnsi="Times New Roman" w:cs="Times New Roman"/>
          <w:spacing w:val="16"/>
          <w:position w:val="-1"/>
          <w:sz w:val="21"/>
          <w:szCs w:val="21"/>
          <w:u w:val="thick"/>
        </w:rPr>
        <w:t xml:space="preserve"> </w:t>
      </w:r>
      <w:r>
        <w:rPr>
          <w:rFonts w:ascii="Arial" w:hAnsi="Arial" w:cs="Arial"/>
          <w:b/>
          <w:bCs/>
          <w:spacing w:val="3"/>
          <w:position w:val="-1"/>
          <w:sz w:val="21"/>
          <w:szCs w:val="21"/>
          <w:u w:val="thick"/>
        </w:rPr>
        <w:t>PRUEBAS</w:t>
      </w:r>
      <w:r>
        <w:rPr>
          <w:rFonts w:ascii="Times New Roman" w:hAnsi="Times New Roman" w:cs="Times New Roman"/>
          <w:spacing w:val="30"/>
          <w:position w:val="-1"/>
          <w:sz w:val="21"/>
          <w:szCs w:val="21"/>
          <w:u w:val="thick"/>
        </w:rPr>
        <w:t xml:space="preserve"> </w:t>
      </w:r>
      <w:r>
        <w:rPr>
          <w:rFonts w:ascii="Arial" w:hAnsi="Arial" w:cs="Arial"/>
          <w:b/>
          <w:bCs/>
          <w:spacing w:val="3"/>
          <w:position w:val="-1"/>
          <w:sz w:val="21"/>
          <w:szCs w:val="21"/>
          <w:u w:val="thick"/>
        </w:rPr>
        <w:t>F</w:t>
      </w:r>
      <w:r>
        <w:rPr>
          <w:rFonts w:ascii="Arial" w:hAnsi="Arial" w:cs="Arial"/>
          <w:b/>
          <w:bCs/>
          <w:spacing w:val="1"/>
          <w:w w:val="103"/>
          <w:position w:val="-1"/>
          <w:sz w:val="21"/>
          <w:szCs w:val="21"/>
          <w:u w:val="thick"/>
        </w:rPr>
        <w:t>I</w:t>
      </w:r>
      <w:r>
        <w:rPr>
          <w:rFonts w:ascii="Arial" w:hAnsi="Arial" w:cs="Arial"/>
          <w:b/>
          <w:bCs/>
          <w:spacing w:val="3"/>
          <w:w w:val="103"/>
          <w:position w:val="-1"/>
          <w:sz w:val="21"/>
          <w:szCs w:val="21"/>
          <w:u w:val="thick"/>
        </w:rPr>
        <w:t>S</w:t>
      </w:r>
      <w:r>
        <w:rPr>
          <w:rFonts w:ascii="Arial" w:hAnsi="Arial" w:cs="Arial"/>
          <w:b/>
          <w:bCs/>
          <w:spacing w:val="1"/>
          <w:w w:val="103"/>
          <w:position w:val="-1"/>
          <w:sz w:val="21"/>
          <w:szCs w:val="21"/>
          <w:u w:val="thick"/>
        </w:rPr>
        <w:t>I</w:t>
      </w:r>
      <w:r>
        <w:rPr>
          <w:rFonts w:ascii="Arial" w:hAnsi="Arial" w:cs="Arial"/>
          <w:b/>
          <w:bCs/>
          <w:spacing w:val="3"/>
          <w:w w:val="102"/>
          <w:position w:val="-1"/>
          <w:sz w:val="21"/>
          <w:szCs w:val="21"/>
          <w:u w:val="thick"/>
        </w:rPr>
        <w:t>CO</w:t>
      </w:r>
      <w:r>
        <w:rPr>
          <w:rFonts w:ascii="Arial" w:hAnsi="Arial" w:cs="Arial"/>
          <w:b/>
          <w:bCs/>
          <w:spacing w:val="1"/>
          <w:w w:val="102"/>
          <w:position w:val="-1"/>
          <w:sz w:val="21"/>
          <w:szCs w:val="21"/>
          <w:u w:val="thick"/>
        </w:rPr>
        <w:t>-</w:t>
      </w:r>
      <w:r>
        <w:rPr>
          <w:rFonts w:ascii="Arial" w:hAnsi="Arial" w:cs="Arial"/>
          <w:b/>
          <w:bCs/>
          <w:spacing w:val="2"/>
          <w:w w:val="103"/>
          <w:position w:val="-1"/>
          <w:sz w:val="21"/>
          <w:szCs w:val="21"/>
          <w:u w:val="thick"/>
        </w:rPr>
        <w:t>T</w:t>
      </w:r>
      <w:r>
        <w:rPr>
          <w:rFonts w:ascii="Arial" w:hAnsi="Arial" w:cs="Arial"/>
          <w:b/>
          <w:bCs/>
          <w:spacing w:val="3"/>
          <w:w w:val="103"/>
          <w:position w:val="-1"/>
          <w:sz w:val="21"/>
          <w:szCs w:val="21"/>
          <w:u w:val="thick"/>
        </w:rPr>
        <w:t>É</w:t>
      </w:r>
      <w:r>
        <w:rPr>
          <w:rFonts w:ascii="Arial" w:hAnsi="Arial" w:cs="Arial"/>
          <w:b/>
          <w:bCs/>
          <w:spacing w:val="3"/>
          <w:w w:val="102"/>
          <w:position w:val="-1"/>
          <w:sz w:val="21"/>
          <w:szCs w:val="21"/>
          <w:u w:val="thick"/>
        </w:rPr>
        <w:t>CN</w:t>
      </w:r>
      <w:r>
        <w:rPr>
          <w:rFonts w:ascii="Arial" w:hAnsi="Arial" w:cs="Arial"/>
          <w:b/>
          <w:bCs/>
          <w:spacing w:val="1"/>
          <w:w w:val="103"/>
          <w:position w:val="-1"/>
          <w:sz w:val="21"/>
          <w:szCs w:val="21"/>
          <w:u w:val="thick"/>
        </w:rPr>
        <w:t>I</w:t>
      </w:r>
      <w:r>
        <w:rPr>
          <w:rFonts w:ascii="Arial" w:hAnsi="Arial" w:cs="Arial"/>
          <w:b/>
          <w:bCs/>
          <w:spacing w:val="3"/>
          <w:w w:val="102"/>
          <w:position w:val="-1"/>
          <w:sz w:val="21"/>
          <w:szCs w:val="21"/>
          <w:u w:val="thick"/>
        </w:rPr>
        <w:t>CA</w:t>
      </w:r>
      <w:r>
        <w:rPr>
          <w:rFonts w:ascii="Arial" w:hAnsi="Arial" w:cs="Arial"/>
          <w:b/>
          <w:bCs/>
          <w:spacing w:val="3"/>
          <w:w w:val="103"/>
          <w:position w:val="-1"/>
          <w:sz w:val="21"/>
          <w:szCs w:val="21"/>
          <w:u w:val="thick"/>
        </w:rPr>
        <w:t>S</w:t>
      </w:r>
      <w:r>
        <w:rPr>
          <w:rFonts w:ascii="Arial" w:hAnsi="Arial" w:cs="Arial"/>
          <w:b/>
          <w:bCs/>
          <w:w w:val="102"/>
          <w:position w:val="-1"/>
          <w:sz w:val="21"/>
          <w:szCs w:val="21"/>
          <w:u w:val="thick"/>
        </w:rPr>
        <w:t>:</w:t>
      </w:r>
    </w:p>
    <w:p w:rsidR="00B87D33" w:rsidRDefault="00B87D33" w:rsidP="00B87D33">
      <w:pPr>
        <w:widowControl w:val="0"/>
        <w:autoSpaceDE w:val="0"/>
        <w:autoSpaceDN w:val="0"/>
        <w:adjustRightInd w:val="0"/>
        <w:spacing w:before="15" w:after="0" w:line="280" w:lineRule="exact"/>
        <w:rPr>
          <w:rFonts w:ascii="Arial" w:hAnsi="Arial" w:cs="Arial"/>
          <w:sz w:val="28"/>
          <w:szCs w:val="28"/>
        </w:rPr>
      </w:pPr>
    </w:p>
    <w:p w:rsidR="00B87D33" w:rsidRDefault="00B87D33" w:rsidP="00B87D33">
      <w:pPr>
        <w:widowControl w:val="0"/>
        <w:autoSpaceDE w:val="0"/>
        <w:autoSpaceDN w:val="0"/>
        <w:adjustRightInd w:val="0"/>
        <w:spacing w:before="38" w:after="0" w:line="240" w:lineRule="auto"/>
        <w:ind w:left="819" w:right="3501"/>
        <w:jc w:val="both"/>
        <w:rPr>
          <w:rFonts w:ascii="Arial" w:hAnsi="Arial" w:cs="Arial"/>
          <w:sz w:val="21"/>
          <w:szCs w:val="21"/>
        </w:rPr>
      </w:pPr>
      <w:r>
        <w:rPr>
          <w:rFonts w:ascii="Arial" w:hAnsi="Arial" w:cs="Arial"/>
          <w:b/>
          <w:bCs/>
          <w:spacing w:val="2"/>
          <w:sz w:val="21"/>
          <w:szCs w:val="21"/>
        </w:rPr>
        <w:t>1</w:t>
      </w:r>
      <w:r>
        <w:rPr>
          <w:rFonts w:ascii="Arial" w:hAnsi="Arial" w:cs="Arial"/>
          <w:b/>
          <w:bCs/>
          <w:spacing w:val="1"/>
          <w:sz w:val="21"/>
          <w:szCs w:val="21"/>
        </w:rPr>
        <w:t>.</w:t>
      </w:r>
      <w:r>
        <w:rPr>
          <w:rFonts w:ascii="Arial" w:hAnsi="Arial" w:cs="Arial"/>
          <w:b/>
          <w:bCs/>
          <w:sz w:val="21"/>
          <w:szCs w:val="21"/>
        </w:rPr>
        <w:t>-</w:t>
      </w:r>
      <w:r>
        <w:rPr>
          <w:rFonts w:ascii="Arial" w:hAnsi="Arial" w:cs="Arial"/>
          <w:b/>
          <w:bCs/>
          <w:spacing w:val="9"/>
          <w:sz w:val="21"/>
          <w:szCs w:val="21"/>
        </w:rPr>
        <w:t xml:space="preserve"> </w:t>
      </w:r>
      <w:r>
        <w:rPr>
          <w:rFonts w:ascii="Arial" w:hAnsi="Arial" w:cs="Arial"/>
          <w:b/>
          <w:bCs/>
          <w:spacing w:val="3"/>
          <w:sz w:val="21"/>
          <w:szCs w:val="21"/>
        </w:rPr>
        <w:t>CARRER</w:t>
      </w:r>
      <w:r>
        <w:rPr>
          <w:rFonts w:ascii="Arial" w:hAnsi="Arial" w:cs="Arial"/>
          <w:b/>
          <w:bCs/>
          <w:sz w:val="21"/>
          <w:szCs w:val="21"/>
        </w:rPr>
        <w:t>A</w:t>
      </w:r>
      <w:r>
        <w:rPr>
          <w:rFonts w:ascii="Arial" w:hAnsi="Arial" w:cs="Arial"/>
          <w:b/>
          <w:bCs/>
          <w:spacing w:val="27"/>
          <w:sz w:val="21"/>
          <w:szCs w:val="21"/>
        </w:rPr>
        <w:t xml:space="preserve"> </w:t>
      </w:r>
      <w:r>
        <w:rPr>
          <w:rFonts w:ascii="Arial" w:hAnsi="Arial" w:cs="Arial"/>
          <w:b/>
          <w:bCs/>
          <w:spacing w:val="3"/>
          <w:sz w:val="21"/>
          <w:szCs w:val="21"/>
        </w:rPr>
        <w:t>D</w:t>
      </w:r>
      <w:r>
        <w:rPr>
          <w:rFonts w:ascii="Arial" w:hAnsi="Arial" w:cs="Arial"/>
          <w:b/>
          <w:bCs/>
          <w:sz w:val="21"/>
          <w:szCs w:val="21"/>
        </w:rPr>
        <w:t>E</w:t>
      </w:r>
      <w:r>
        <w:rPr>
          <w:rFonts w:ascii="Arial" w:hAnsi="Arial" w:cs="Arial"/>
          <w:b/>
          <w:bCs/>
          <w:spacing w:val="12"/>
          <w:sz w:val="21"/>
          <w:szCs w:val="21"/>
        </w:rPr>
        <w:t xml:space="preserve"> </w:t>
      </w:r>
      <w:r>
        <w:rPr>
          <w:rFonts w:ascii="Arial" w:hAnsi="Arial" w:cs="Arial"/>
          <w:b/>
          <w:bCs/>
          <w:spacing w:val="2"/>
          <w:sz w:val="21"/>
          <w:szCs w:val="21"/>
        </w:rPr>
        <w:t>3</w:t>
      </w:r>
      <w:r>
        <w:rPr>
          <w:rFonts w:ascii="Arial" w:hAnsi="Arial" w:cs="Arial"/>
          <w:b/>
          <w:bCs/>
          <w:sz w:val="21"/>
          <w:szCs w:val="21"/>
        </w:rPr>
        <w:t>0</w:t>
      </w:r>
      <w:r>
        <w:rPr>
          <w:rFonts w:ascii="Arial" w:hAnsi="Arial" w:cs="Arial"/>
          <w:b/>
          <w:bCs/>
          <w:spacing w:val="10"/>
          <w:sz w:val="21"/>
          <w:szCs w:val="21"/>
        </w:rPr>
        <w:t xml:space="preserve"> </w:t>
      </w:r>
      <w:r>
        <w:rPr>
          <w:rFonts w:ascii="Arial" w:hAnsi="Arial" w:cs="Arial"/>
          <w:b/>
          <w:bCs/>
          <w:spacing w:val="3"/>
          <w:sz w:val="21"/>
          <w:szCs w:val="21"/>
        </w:rPr>
        <w:t>METRO</w:t>
      </w:r>
      <w:r>
        <w:rPr>
          <w:rFonts w:ascii="Arial" w:hAnsi="Arial" w:cs="Arial"/>
          <w:b/>
          <w:bCs/>
          <w:sz w:val="21"/>
          <w:szCs w:val="21"/>
        </w:rPr>
        <w:t>S</w:t>
      </w:r>
      <w:r>
        <w:rPr>
          <w:rFonts w:ascii="Arial" w:hAnsi="Arial" w:cs="Arial"/>
          <w:b/>
          <w:bCs/>
          <w:spacing w:val="27"/>
          <w:sz w:val="21"/>
          <w:szCs w:val="21"/>
        </w:rPr>
        <w:t xml:space="preserve"> </w:t>
      </w:r>
      <w:r>
        <w:rPr>
          <w:rFonts w:ascii="Arial" w:hAnsi="Arial" w:cs="Arial"/>
          <w:b/>
          <w:bCs/>
          <w:spacing w:val="2"/>
          <w:w w:val="102"/>
          <w:sz w:val="21"/>
          <w:szCs w:val="21"/>
        </w:rPr>
        <w:t>L</w:t>
      </w:r>
      <w:r>
        <w:rPr>
          <w:rFonts w:ascii="Arial" w:hAnsi="Arial" w:cs="Arial"/>
          <w:b/>
          <w:bCs/>
          <w:spacing w:val="3"/>
          <w:w w:val="102"/>
          <w:sz w:val="21"/>
          <w:szCs w:val="21"/>
        </w:rPr>
        <w:t>AN</w:t>
      </w:r>
      <w:r>
        <w:rPr>
          <w:rFonts w:ascii="Arial" w:hAnsi="Arial" w:cs="Arial"/>
          <w:b/>
          <w:bCs/>
          <w:spacing w:val="2"/>
          <w:w w:val="102"/>
          <w:sz w:val="21"/>
          <w:szCs w:val="21"/>
        </w:rPr>
        <w:t>Z</w:t>
      </w:r>
      <w:r>
        <w:rPr>
          <w:rFonts w:ascii="Arial" w:hAnsi="Arial" w:cs="Arial"/>
          <w:b/>
          <w:bCs/>
          <w:spacing w:val="3"/>
          <w:w w:val="102"/>
          <w:sz w:val="21"/>
          <w:szCs w:val="21"/>
        </w:rPr>
        <w:t>ADO</w:t>
      </w:r>
      <w:r>
        <w:rPr>
          <w:rFonts w:ascii="Arial" w:hAnsi="Arial" w:cs="Arial"/>
          <w:b/>
          <w:bCs/>
          <w:w w:val="103"/>
          <w:sz w:val="21"/>
          <w:szCs w:val="21"/>
        </w:rPr>
        <w:t>S</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6849"/>
        <w:jc w:val="both"/>
        <w:rPr>
          <w:rFonts w:ascii="Arial" w:hAnsi="Arial" w:cs="Arial"/>
          <w:sz w:val="21"/>
          <w:szCs w:val="21"/>
        </w:rPr>
      </w:pPr>
      <w:r>
        <w:rPr>
          <w:rFonts w:ascii="Arial" w:hAnsi="Arial" w:cs="Arial"/>
          <w:b/>
          <w:bCs/>
          <w:spacing w:val="2"/>
          <w:w w:val="103"/>
          <w:sz w:val="21"/>
          <w:szCs w:val="21"/>
        </w:rPr>
        <w:t>F</w:t>
      </w:r>
      <w:r>
        <w:rPr>
          <w:rFonts w:ascii="Arial" w:hAnsi="Arial" w:cs="Arial"/>
          <w:b/>
          <w:bCs/>
          <w:spacing w:val="1"/>
          <w:w w:val="103"/>
          <w:sz w:val="21"/>
          <w:szCs w:val="21"/>
        </w:rPr>
        <w:t>i</w:t>
      </w:r>
      <w:r>
        <w:rPr>
          <w:rFonts w:ascii="Arial" w:hAnsi="Arial" w:cs="Arial"/>
          <w:b/>
          <w:bCs/>
          <w:spacing w:val="2"/>
          <w:w w:val="102"/>
          <w:sz w:val="21"/>
          <w:szCs w:val="21"/>
        </w:rPr>
        <w:t>na</w:t>
      </w:r>
      <w:r>
        <w:rPr>
          <w:rFonts w:ascii="Arial" w:hAnsi="Arial" w:cs="Arial"/>
          <w:b/>
          <w:bCs/>
          <w:spacing w:val="1"/>
          <w:w w:val="103"/>
          <w:sz w:val="21"/>
          <w:szCs w:val="21"/>
        </w:rPr>
        <w:t>li</w:t>
      </w:r>
      <w:r>
        <w:rPr>
          <w:rFonts w:ascii="Arial" w:hAnsi="Arial" w:cs="Arial"/>
          <w:b/>
          <w:bCs/>
          <w:spacing w:val="2"/>
          <w:w w:val="102"/>
          <w:sz w:val="21"/>
          <w:szCs w:val="21"/>
        </w:rPr>
        <w:t>dad</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19" w:right="4131"/>
        <w:jc w:val="both"/>
        <w:rPr>
          <w:rFonts w:ascii="Arial" w:hAnsi="Arial" w:cs="Arial"/>
          <w:sz w:val="21"/>
          <w:szCs w:val="21"/>
        </w:rPr>
      </w:pP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r</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ve</w:t>
      </w:r>
      <w:r>
        <w:rPr>
          <w:rFonts w:ascii="Arial" w:hAnsi="Arial" w:cs="Arial"/>
          <w:spacing w:val="1"/>
          <w:sz w:val="21"/>
          <w:szCs w:val="21"/>
        </w:rPr>
        <w:t>l</w:t>
      </w:r>
      <w:r>
        <w:rPr>
          <w:rFonts w:ascii="Arial" w:hAnsi="Arial" w:cs="Arial"/>
          <w:spacing w:val="2"/>
          <w:sz w:val="21"/>
          <w:szCs w:val="21"/>
        </w:rPr>
        <w:t>oc</w:t>
      </w:r>
      <w:r>
        <w:rPr>
          <w:rFonts w:ascii="Arial" w:hAnsi="Arial" w:cs="Arial"/>
          <w:spacing w:val="1"/>
          <w:sz w:val="21"/>
          <w:szCs w:val="21"/>
        </w:rPr>
        <w:t>i</w:t>
      </w:r>
      <w:r>
        <w:rPr>
          <w:rFonts w:ascii="Arial" w:hAnsi="Arial" w:cs="Arial"/>
          <w:spacing w:val="2"/>
          <w:sz w:val="21"/>
          <w:szCs w:val="21"/>
        </w:rPr>
        <w:t>da</w:t>
      </w:r>
      <w:r>
        <w:rPr>
          <w:rFonts w:ascii="Arial" w:hAnsi="Arial" w:cs="Arial"/>
          <w:sz w:val="21"/>
          <w:szCs w:val="21"/>
        </w:rPr>
        <w:t>d</w:t>
      </w:r>
      <w:r>
        <w:rPr>
          <w:rFonts w:ascii="Arial" w:hAnsi="Arial" w:cs="Arial"/>
          <w:spacing w:val="23"/>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w w:val="102"/>
          <w:sz w:val="21"/>
          <w:szCs w:val="21"/>
        </w:rPr>
        <w:t>desp</w:t>
      </w:r>
      <w:r>
        <w:rPr>
          <w:rFonts w:ascii="Arial" w:hAnsi="Arial" w:cs="Arial"/>
          <w:spacing w:val="1"/>
          <w:w w:val="102"/>
          <w:sz w:val="21"/>
          <w:szCs w:val="21"/>
        </w:rPr>
        <w:t>l</w:t>
      </w:r>
      <w:r>
        <w:rPr>
          <w:rFonts w:ascii="Arial" w:hAnsi="Arial" w:cs="Arial"/>
          <w:spacing w:val="2"/>
          <w:w w:val="102"/>
          <w:sz w:val="21"/>
          <w:szCs w:val="21"/>
        </w:rPr>
        <w:t>aza</w:t>
      </w:r>
      <w:r>
        <w:rPr>
          <w:rFonts w:ascii="Arial" w:hAnsi="Arial" w:cs="Arial"/>
          <w:spacing w:val="3"/>
          <w:w w:val="102"/>
          <w:sz w:val="21"/>
          <w:szCs w:val="21"/>
        </w:rPr>
        <w:t>m</w:t>
      </w:r>
      <w:r>
        <w:rPr>
          <w:rFonts w:ascii="Arial" w:hAnsi="Arial" w:cs="Arial"/>
          <w:spacing w:val="1"/>
          <w:w w:val="102"/>
          <w:sz w:val="21"/>
          <w:szCs w:val="21"/>
        </w:rPr>
        <w:t>i</w:t>
      </w:r>
      <w:r>
        <w:rPr>
          <w:rFonts w:ascii="Arial" w:hAnsi="Arial" w:cs="Arial"/>
          <w:spacing w:val="2"/>
          <w:w w:val="102"/>
          <w:sz w:val="21"/>
          <w:szCs w:val="21"/>
        </w:rPr>
        <w:t>en</w:t>
      </w:r>
      <w:r>
        <w:rPr>
          <w:rFonts w:ascii="Arial" w:hAnsi="Arial" w:cs="Arial"/>
          <w:spacing w:val="1"/>
          <w:w w:val="102"/>
          <w:sz w:val="21"/>
          <w:szCs w:val="21"/>
        </w:rPr>
        <w:t>t</w:t>
      </w:r>
      <w:r>
        <w:rPr>
          <w:rFonts w:ascii="Arial" w:hAnsi="Arial" w:cs="Arial"/>
          <w:spacing w:val="2"/>
          <w:w w:val="102"/>
          <w:sz w:val="21"/>
          <w:szCs w:val="21"/>
        </w:rPr>
        <w:t>o.</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6983"/>
        <w:jc w:val="both"/>
        <w:rPr>
          <w:rFonts w:ascii="Arial" w:hAnsi="Arial" w:cs="Arial"/>
          <w:sz w:val="21"/>
          <w:szCs w:val="21"/>
        </w:rPr>
      </w:pPr>
      <w:r>
        <w:rPr>
          <w:rFonts w:ascii="Arial" w:hAnsi="Arial" w:cs="Arial"/>
          <w:b/>
          <w:bCs/>
          <w:spacing w:val="3"/>
          <w:w w:val="102"/>
          <w:sz w:val="21"/>
          <w:szCs w:val="21"/>
        </w:rPr>
        <w:t>M</w:t>
      </w:r>
      <w:r>
        <w:rPr>
          <w:rFonts w:ascii="Arial" w:hAnsi="Arial" w:cs="Arial"/>
          <w:b/>
          <w:bCs/>
          <w:spacing w:val="2"/>
          <w:w w:val="102"/>
          <w:sz w:val="21"/>
          <w:szCs w:val="21"/>
        </w:rPr>
        <w:t>a</w:t>
      </w:r>
      <w:r>
        <w:rPr>
          <w:rFonts w:ascii="Arial" w:hAnsi="Arial" w:cs="Arial"/>
          <w:b/>
          <w:bCs/>
          <w:spacing w:val="1"/>
          <w:w w:val="102"/>
          <w:sz w:val="21"/>
          <w:szCs w:val="21"/>
        </w:rPr>
        <w:t>t</w:t>
      </w:r>
      <w:r>
        <w:rPr>
          <w:rFonts w:ascii="Arial" w:hAnsi="Arial" w:cs="Arial"/>
          <w:b/>
          <w:bCs/>
          <w:spacing w:val="2"/>
          <w:w w:val="102"/>
          <w:sz w:val="21"/>
          <w:szCs w:val="21"/>
        </w:rPr>
        <w:t>er</w:t>
      </w:r>
      <w:r>
        <w:rPr>
          <w:rFonts w:ascii="Arial" w:hAnsi="Arial" w:cs="Arial"/>
          <w:b/>
          <w:bCs/>
          <w:spacing w:val="1"/>
          <w:w w:val="103"/>
          <w:sz w:val="21"/>
          <w:szCs w:val="21"/>
        </w:rPr>
        <w:t>i</w:t>
      </w:r>
      <w:r>
        <w:rPr>
          <w:rFonts w:ascii="Arial" w:hAnsi="Arial" w:cs="Arial"/>
          <w:b/>
          <w:bCs/>
          <w:spacing w:val="2"/>
          <w:w w:val="102"/>
          <w:sz w:val="21"/>
          <w:szCs w:val="21"/>
        </w:rPr>
        <w:t>a</w:t>
      </w:r>
      <w:r>
        <w:rPr>
          <w:rFonts w:ascii="Arial" w:hAnsi="Arial" w:cs="Arial"/>
          <w:b/>
          <w:bCs/>
          <w:spacing w:val="1"/>
          <w:w w:val="103"/>
          <w:sz w:val="21"/>
          <w:szCs w:val="21"/>
        </w:rPr>
        <w:t>l</w:t>
      </w:r>
      <w:r>
        <w:rPr>
          <w:rFonts w:ascii="Arial" w:hAnsi="Arial" w:cs="Arial"/>
          <w:w w:val="103"/>
          <w:sz w:val="21"/>
          <w:szCs w:val="21"/>
        </w:rPr>
        <w:t>:</w:t>
      </w:r>
    </w:p>
    <w:p w:rsidR="00B87D33" w:rsidRDefault="00B87D33" w:rsidP="00B87D33">
      <w:pPr>
        <w:widowControl w:val="0"/>
        <w:autoSpaceDE w:val="0"/>
        <w:autoSpaceDN w:val="0"/>
        <w:adjustRightInd w:val="0"/>
        <w:spacing w:before="13" w:after="0" w:line="252" w:lineRule="auto"/>
        <w:ind w:left="819" w:right="77"/>
        <w:rPr>
          <w:rFonts w:ascii="Arial" w:hAnsi="Arial" w:cs="Arial"/>
          <w:sz w:val="21"/>
          <w:szCs w:val="21"/>
        </w:rPr>
      </w:pPr>
      <w:r>
        <w:rPr>
          <w:rFonts w:ascii="Arial" w:hAnsi="Arial" w:cs="Arial"/>
          <w:spacing w:val="3"/>
          <w:sz w:val="21"/>
          <w:szCs w:val="21"/>
        </w:rPr>
        <w:t>U</w:t>
      </w:r>
      <w:r>
        <w:rPr>
          <w:rFonts w:ascii="Arial" w:hAnsi="Arial" w:cs="Arial"/>
          <w:spacing w:val="2"/>
          <w:sz w:val="21"/>
          <w:szCs w:val="21"/>
        </w:rPr>
        <w:t>n</w:t>
      </w:r>
      <w:r>
        <w:rPr>
          <w:rFonts w:ascii="Arial" w:hAnsi="Arial" w:cs="Arial"/>
          <w:sz w:val="21"/>
          <w:szCs w:val="21"/>
        </w:rPr>
        <w:t>a</w:t>
      </w:r>
      <w:r>
        <w:rPr>
          <w:rFonts w:ascii="Arial" w:hAnsi="Arial" w:cs="Arial"/>
          <w:spacing w:val="44"/>
          <w:sz w:val="21"/>
          <w:szCs w:val="21"/>
        </w:rPr>
        <w:t xml:space="preserve"> </w:t>
      </w:r>
      <w:r>
        <w:rPr>
          <w:rFonts w:ascii="Arial" w:hAnsi="Arial" w:cs="Arial"/>
          <w:spacing w:val="2"/>
          <w:sz w:val="21"/>
          <w:szCs w:val="21"/>
        </w:rPr>
        <w:t>p</w:t>
      </w:r>
      <w:r>
        <w:rPr>
          <w:rFonts w:ascii="Arial" w:hAnsi="Arial" w:cs="Arial"/>
          <w:spacing w:val="1"/>
          <w:sz w:val="21"/>
          <w:szCs w:val="21"/>
        </w:rPr>
        <w:t>i</w:t>
      </w:r>
      <w:r>
        <w:rPr>
          <w:rFonts w:ascii="Arial" w:hAnsi="Arial" w:cs="Arial"/>
          <w:spacing w:val="2"/>
          <w:sz w:val="21"/>
          <w:szCs w:val="21"/>
        </w:rPr>
        <w:t>s</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w:t>
      </w:r>
      <w:r>
        <w:rPr>
          <w:rFonts w:ascii="Arial" w:hAnsi="Arial" w:cs="Arial"/>
          <w:spacing w:val="46"/>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43"/>
          <w:sz w:val="21"/>
          <w:szCs w:val="21"/>
        </w:rPr>
        <w:t xml:space="preserve"> </w:t>
      </w:r>
      <w:r>
        <w:rPr>
          <w:rFonts w:ascii="Arial" w:hAnsi="Arial" w:cs="Arial"/>
          <w:spacing w:val="2"/>
          <w:sz w:val="21"/>
          <w:szCs w:val="21"/>
        </w:rPr>
        <w:t>do</w:t>
      </w:r>
      <w:r>
        <w:rPr>
          <w:rFonts w:ascii="Arial" w:hAnsi="Arial" w:cs="Arial"/>
          <w:sz w:val="21"/>
          <w:szCs w:val="21"/>
        </w:rPr>
        <w:t>s</w:t>
      </w:r>
      <w:r>
        <w:rPr>
          <w:rFonts w:ascii="Arial" w:hAnsi="Arial" w:cs="Arial"/>
          <w:spacing w:val="43"/>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ca</w:t>
      </w:r>
      <w:r>
        <w:rPr>
          <w:rFonts w:ascii="Arial" w:hAnsi="Arial" w:cs="Arial"/>
          <w:sz w:val="21"/>
          <w:szCs w:val="21"/>
        </w:rPr>
        <w:t>s</w:t>
      </w:r>
      <w:r>
        <w:rPr>
          <w:rFonts w:ascii="Arial" w:hAnsi="Arial" w:cs="Arial"/>
          <w:spacing w:val="5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41"/>
          <w:sz w:val="21"/>
          <w:szCs w:val="21"/>
        </w:rPr>
        <w:t xml:space="preserve"> </w:t>
      </w:r>
      <w:r>
        <w:rPr>
          <w:rFonts w:ascii="Arial" w:hAnsi="Arial" w:cs="Arial"/>
          <w:spacing w:val="2"/>
          <w:sz w:val="21"/>
          <w:szCs w:val="21"/>
        </w:rPr>
        <w:t>sa</w:t>
      </w:r>
      <w:r>
        <w:rPr>
          <w:rFonts w:ascii="Arial" w:hAnsi="Arial" w:cs="Arial"/>
          <w:spacing w:val="1"/>
          <w:sz w:val="21"/>
          <w:szCs w:val="21"/>
        </w:rPr>
        <w:t>li</w:t>
      </w:r>
      <w:r>
        <w:rPr>
          <w:rFonts w:ascii="Arial" w:hAnsi="Arial" w:cs="Arial"/>
          <w:spacing w:val="2"/>
          <w:sz w:val="21"/>
          <w:szCs w:val="21"/>
        </w:rPr>
        <w:t>d</w:t>
      </w:r>
      <w:r>
        <w:rPr>
          <w:rFonts w:ascii="Arial" w:hAnsi="Arial" w:cs="Arial"/>
          <w:sz w:val="21"/>
          <w:szCs w:val="21"/>
        </w:rPr>
        <w:t>a</w:t>
      </w:r>
      <w:r>
        <w:rPr>
          <w:rFonts w:ascii="Arial" w:hAnsi="Arial" w:cs="Arial"/>
          <w:spacing w:val="47"/>
          <w:sz w:val="21"/>
          <w:szCs w:val="21"/>
        </w:rPr>
        <w:t xml:space="preserve"> </w:t>
      </w:r>
      <w:r>
        <w:rPr>
          <w:rFonts w:ascii="Arial" w:hAnsi="Arial" w:cs="Arial"/>
          <w:sz w:val="21"/>
          <w:szCs w:val="21"/>
        </w:rPr>
        <w:t>y</w:t>
      </w:r>
      <w:r>
        <w:rPr>
          <w:rFonts w:ascii="Arial" w:hAnsi="Arial" w:cs="Arial"/>
          <w:spacing w:val="38"/>
          <w:sz w:val="21"/>
          <w:szCs w:val="21"/>
        </w:rPr>
        <w:t xml:space="preserve"> </w:t>
      </w:r>
      <w:r>
        <w:rPr>
          <w:rFonts w:ascii="Arial" w:hAnsi="Arial" w:cs="Arial"/>
          <w:spacing w:val="1"/>
          <w:sz w:val="21"/>
          <w:szCs w:val="21"/>
        </w:rPr>
        <w:t>ll</w:t>
      </w:r>
      <w:r>
        <w:rPr>
          <w:rFonts w:ascii="Arial" w:hAnsi="Arial" w:cs="Arial"/>
          <w:spacing w:val="2"/>
          <w:sz w:val="21"/>
          <w:szCs w:val="21"/>
        </w:rPr>
        <w:t>egad</w:t>
      </w:r>
      <w:r>
        <w:rPr>
          <w:rFonts w:ascii="Arial" w:hAnsi="Arial" w:cs="Arial"/>
          <w:sz w:val="21"/>
          <w:szCs w:val="21"/>
        </w:rPr>
        <w:t>a</w:t>
      </w:r>
      <w:r>
        <w:rPr>
          <w:rFonts w:ascii="Arial" w:hAnsi="Arial" w:cs="Arial"/>
          <w:spacing w:val="50"/>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43"/>
          <w:sz w:val="21"/>
          <w:szCs w:val="21"/>
        </w:rPr>
        <w:t xml:space="preserve"> </w:t>
      </w:r>
      <w:r>
        <w:rPr>
          <w:rFonts w:ascii="Arial" w:hAnsi="Arial" w:cs="Arial"/>
          <w:spacing w:val="2"/>
          <w:sz w:val="21"/>
          <w:szCs w:val="21"/>
        </w:rPr>
        <w:t>3</w:t>
      </w:r>
      <w:r>
        <w:rPr>
          <w:rFonts w:ascii="Arial" w:hAnsi="Arial" w:cs="Arial"/>
          <w:sz w:val="21"/>
          <w:szCs w:val="21"/>
        </w:rPr>
        <w:t>0</w:t>
      </w:r>
      <w:r>
        <w:rPr>
          <w:rFonts w:ascii="Arial" w:hAnsi="Arial" w:cs="Arial"/>
          <w:spacing w:val="41"/>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w:t>
      </w:r>
      <w:r>
        <w:rPr>
          <w:rFonts w:ascii="Arial" w:hAnsi="Arial" w:cs="Arial"/>
          <w:sz w:val="21"/>
          <w:szCs w:val="21"/>
        </w:rPr>
        <w:t>s</w:t>
      </w:r>
      <w:r>
        <w:rPr>
          <w:rFonts w:ascii="Arial" w:hAnsi="Arial" w:cs="Arial"/>
          <w:spacing w:val="5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41"/>
          <w:sz w:val="21"/>
          <w:szCs w:val="21"/>
        </w:rPr>
        <w:t xml:space="preserve"> </w:t>
      </w:r>
      <w:r>
        <w:rPr>
          <w:rFonts w:ascii="Arial" w:hAnsi="Arial" w:cs="Arial"/>
          <w:spacing w:val="2"/>
          <w:w w:val="102"/>
          <w:sz w:val="21"/>
          <w:szCs w:val="21"/>
        </w:rPr>
        <w:t>sepa</w:t>
      </w:r>
      <w:r>
        <w:rPr>
          <w:rFonts w:ascii="Arial" w:hAnsi="Arial" w:cs="Arial"/>
          <w:spacing w:val="1"/>
          <w:w w:val="102"/>
          <w:sz w:val="21"/>
          <w:szCs w:val="21"/>
        </w:rPr>
        <w:t>r</w:t>
      </w:r>
      <w:r>
        <w:rPr>
          <w:rFonts w:ascii="Arial" w:hAnsi="Arial" w:cs="Arial"/>
          <w:spacing w:val="2"/>
          <w:w w:val="102"/>
          <w:sz w:val="21"/>
          <w:szCs w:val="21"/>
        </w:rPr>
        <w:t>ac</w:t>
      </w:r>
      <w:r>
        <w:rPr>
          <w:rFonts w:ascii="Arial" w:hAnsi="Arial" w:cs="Arial"/>
          <w:spacing w:val="1"/>
          <w:w w:val="102"/>
          <w:sz w:val="21"/>
          <w:szCs w:val="21"/>
        </w:rPr>
        <w:t>i</w:t>
      </w:r>
      <w:r>
        <w:rPr>
          <w:rFonts w:ascii="Arial" w:hAnsi="Arial" w:cs="Arial"/>
          <w:spacing w:val="2"/>
          <w:w w:val="102"/>
          <w:sz w:val="21"/>
          <w:szCs w:val="21"/>
        </w:rPr>
        <w:t>ó</w:t>
      </w:r>
      <w:r>
        <w:rPr>
          <w:rFonts w:ascii="Arial" w:hAnsi="Arial" w:cs="Arial"/>
          <w:w w:val="102"/>
          <w:sz w:val="21"/>
          <w:szCs w:val="21"/>
        </w:rPr>
        <w:t xml:space="preserve">n </w:t>
      </w:r>
      <w:r>
        <w:rPr>
          <w:rFonts w:ascii="Arial" w:hAnsi="Arial" w:cs="Arial"/>
          <w:spacing w:val="2"/>
          <w:sz w:val="21"/>
          <w:szCs w:val="21"/>
        </w:rPr>
        <w:t>en</w:t>
      </w:r>
      <w:r>
        <w:rPr>
          <w:rFonts w:ascii="Arial" w:hAnsi="Arial" w:cs="Arial"/>
          <w:spacing w:val="1"/>
          <w:sz w:val="21"/>
          <w:szCs w:val="21"/>
        </w:rPr>
        <w:t>tr</w:t>
      </w:r>
      <w:r>
        <w:rPr>
          <w:rFonts w:ascii="Arial" w:hAnsi="Arial" w:cs="Arial"/>
          <w:sz w:val="21"/>
          <w:szCs w:val="21"/>
        </w:rPr>
        <w:t>e</w:t>
      </w:r>
      <w:r>
        <w:rPr>
          <w:rFonts w:ascii="Arial" w:hAnsi="Arial" w:cs="Arial"/>
          <w:spacing w:val="15"/>
          <w:sz w:val="21"/>
          <w:szCs w:val="21"/>
        </w:rPr>
        <w:t xml:space="preserve"> </w:t>
      </w:r>
      <w:r>
        <w:rPr>
          <w:rFonts w:ascii="Arial" w:hAnsi="Arial" w:cs="Arial"/>
          <w:spacing w:val="2"/>
          <w:w w:val="102"/>
          <w:sz w:val="21"/>
          <w:szCs w:val="21"/>
        </w:rPr>
        <w:t>e</w:t>
      </w:r>
      <w:r>
        <w:rPr>
          <w:rFonts w:ascii="Arial" w:hAnsi="Arial" w:cs="Arial"/>
          <w:spacing w:val="1"/>
          <w:w w:val="102"/>
          <w:sz w:val="21"/>
          <w:szCs w:val="21"/>
        </w:rPr>
        <w:t>ll</w:t>
      </w:r>
      <w:r>
        <w:rPr>
          <w:rFonts w:ascii="Arial" w:hAnsi="Arial" w:cs="Arial"/>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10" w:after="0" w:line="240" w:lineRule="exact"/>
        <w:rPr>
          <w:rFonts w:ascii="Arial" w:hAnsi="Arial" w:cs="Arial"/>
          <w:sz w:val="24"/>
          <w:szCs w:val="24"/>
        </w:rPr>
      </w:pPr>
    </w:p>
    <w:p w:rsidR="00B87D33" w:rsidRDefault="00B87D33" w:rsidP="00B87D33">
      <w:pPr>
        <w:widowControl w:val="0"/>
        <w:autoSpaceDE w:val="0"/>
        <w:autoSpaceDN w:val="0"/>
        <w:adjustRightInd w:val="0"/>
        <w:spacing w:after="0" w:line="240" w:lineRule="auto"/>
        <w:ind w:left="819" w:right="5734"/>
        <w:jc w:val="both"/>
        <w:rPr>
          <w:rFonts w:ascii="Arial" w:hAnsi="Arial" w:cs="Arial"/>
          <w:sz w:val="21"/>
          <w:szCs w:val="21"/>
        </w:rPr>
      </w:pPr>
      <w:r>
        <w:rPr>
          <w:rFonts w:ascii="Arial" w:hAnsi="Arial" w:cs="Arial"/>
          <w:b/>
          <w:bCs/>
          <w:spacing w:val="2"/>
          <w:sz w:val="21"/>
          <w:szCs w:val="21"/>
        </w:rPr>
        <w:t>For</w:t>
      </w:r>
      <w:r>
        <w:rPr>
          <w:rFonts w:ascii="Arial" w:hAnsi="Arial" w:cs="Arial"/>
          <w:b/>
          <w:bCs/>
          <w:spacing w:val="3"/>
          <w:sz w:val="21"/>
          <w:szCs w:val="21"/>
        </w:rPr>
        <w:t>m</w:t>
      </w:r>
      <w:r>
        <w:rPr>
          <w:rFonts w:ascii="Arial" w:hAnsi="Arial" w:cs="Arial"/>
          <w:b/>
          <w:bCs/>
          <w:sz w:val="21"/>
          <w:szCs w:val="21"/>
        </w:rPr>
        <w:t>a</w:t>
      </w:r>
      <w:r>
        <w:rPr>
          <w:rFonts w:ascii="Arial" w:hAnsi="Arial" w:cs="Arial"/>
          <w:b/>
          <w:bCs/>
          <w:spacing w:val="18"/>
          <w:sz w:val="21"/>
          <w:szCs w:val="21"/>
        </w:rPr>
        <w:t xml:space="preserve"> </w:t>
      </w:r>
      <w:r>
        <w:rPr>
          <w:rFonts w:ascii="Arial" w:hAnsi="Arial" w:cs="Arial"/>
          <w:b/>
          <w:bCs/>
          <w:spacing w:val="2"/>
          <w:sz w:val="21"/>
          <w:szCs w:val="21"/>
        </w:rPr>
        <w:t>d</w:t>
      </w:r>
      <w:r>
        <w:rPr>
          <w:rFonts w:ascii="Arial" w:hAnsi="Arial" w:cs="Arial"/>
          <w:b/>
          <w:bCs/>
          <w:sz w:val="21"/>
          <w:szCs w:val="21"/>
        </w:rPr>
        <w:t>e</w:t>
      </w:r>
      <w:r>
        <w:rPr>
          <w:rFonts w:ascii="Arial" w:hAnsi="Arial" w:cs="Arial"/>
          <w:b/>
          <w:bCs/>
          <w:spacing w:val="10"/>
          <w:sz w:val="21"/>
          <w:szCs w:val="21"/>
        </w:rPr>
        <w:t xml:space="preserve"> </w:t>
      </w:r>
      <w:r>
        <w:rPr>
          <w:rFonts w:ascii="Arial" w:hAnsi="Arial" w:cs="Arial"/>
          <w:b/>
          <w:bCs/>
          <w:spacing w:val="2"/>
          <w:w w:val="102"/>
          <w:sz w:val="21"/>
          <w:szCs w:val="21"/>
        </w:rPr>
        <w:t>e</w:t>
      </w:r>
      <w:r>
        <w:rPr>
          <w:rFonts w:ascii="Arial" w:hAnsi="Arial" w:cs="Arial"/>
          <w:b/>
          <w:bCs/>
          <w:spacing w:val="1"/>
          <w:w w:val="103"/>
          <w:sz w:val="21"/>
          <w:szCs w:val="21"/>
        </w:rPr>
        <w:t>j</w:t>
      </w:r>
      <w:r>
        <w:rPr>
          <w:rFonts w:ascii="Arial" w:hAnsi="Arial" w:cs="Arial"/>
          <w:b/>
          <w:bCs/>
          <w:spacing w:val="2"/>
          <w:w w:val="102"/>
          <w:sz w:val="21"/>
          <w:szCs w:val="21"/>
        </w:rPr>
        <w:t>ecuc</w:t>
      </w:r>
      <w:r>
        <w:rPr>
          <w:rFonts w:ascii="Arial" w:hAnsi="Arial" w:cs="Arial"/>
          <w:b/>
          <w:bCs/>
          <w:spacing w:val="1"/>
          <w:w w:val="103"/>
          <w:sz w:val="21"/>
          <w:szCs w:val="21"/>
        </w:rPr>
        <w:t>i</w:t>
      </w:r>
      <w:r>
        <w:rPr>
          <w:rFonts w:ascii="Arial" w:hAnsi="Arial" w:cs="Arial"/>
          <w:b/>
          <w:bCs/>
          <w:spacing w:val="2"/>
          <w:w w:val="102"/>
          <w:sz w:val="21"/>
          <w:szCs w:val="21"/>
        </w:rPr>
        <w:t>ón:</w:t>
      </w:r>
    </w:p>
    <w:p w:rsidR="00B87D33" w:rsidRDefault="00B87D33" w:rsidP="00B87D33">
      <w:pPr>
        <w:widowControl w:val="0"/>
        <w:autoSpaceDE w:val="0"/>
        <w:autoSpaceDN w:val="0"/>
        <w:adjustRightInd w:val="0"/>
        <w:spacing w:before="13" w:after="0" w:line="250" w:lineRule="auto"/>
        <w:ind w:left="819" w:right="73"/>
        <w:jc w:val="both"/>
        <w:rPr>
          <w:rFonts w:ascii="Arial" w:hAnsi="Arial" w:cs="Arial"/>
          <w:sz w:val="21"/>
          <w:szCs w:val="21"/>
        </w:rPr>
      </w:pPr>
      <w:r>
        <w:rPr>
          <w:rFonts w:ascii="Arial" w:hAnsi="Arial" w:cs="Arial"/>
          <w:spacing w:val="3"/>
          <w:sz w:val="21"/>
          <w:szCs w:val="21"/>
        </w:rPr>
        <w:t>E</w:t>
      </w:r>
      <w:r>
        <w:rPr>
          <w:rFonts w:ascii="Arial" w:hAnsi="Arial" w:cs="Arial"/>
          <w:sz w:val="21"/>
          <w:szCs w:val="21"/>
        </w:rPr>
        <w:t>l</w:t>
      </w:r>
      <w:r>
        <w:rPr>
          <w:rFonts w:ascii="Arial" w:hAnsi="Arial" w:cs="Arial"/>
          <w:spacing w:val="20"/>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38"/>
          <w:sz w:val="21"/>
          <w:szCs w:val="21"/>
        </w:rPr>
        <w:t xml:space="preserve"> </w:t>
      </w:r>
      <w:r>
        <w:rPr>
          <w:rFonts w:ascii="Arial" w:hAnsi="Arial" w:cs="Arial"/>
          <w:spacing w:val="2"/>
          <w:sz w:val="21"/>
          <w:szCs w:val="21"/>
        </w:rPr>
        <w:t>co</w:t>
      </w:r>
      <w:r>
        <w:rPr>
          <w:rFonts w:ascii="Arial" w:hAnsi="Arial" w:cs="Arial"/>
          <w:spacing w:val="1"/>
          <w:sz w:val="21"/>
          <w:szCs w:val="21"/>
        </w:rPr>
        <w:t>rr</w:t>
      </w:r>
      <w:r>
        <w:rPr>
          <w:rFonts w:ascii="Arial" w:hAnsi="Arial" w:cs="Arial"/>
          <w:spacing w:val="2"/>
          <w:sz w:val="21"/>
          <w:szCs w:val="21"/>
        </w:rPr>
        <w:t>e</w:t>
      </w:r>
      <w:r>
        <w:rPr>
          <w:rFonts w:ascii="Arial" w:hAnsi="Arial" w:cs="Arial"/>
          <w:spacing w:val="1"/>
          <w:sz w:val="21"/>
          <w:szCs w:val="21"/>
        </w:rPr>
        <w:t>r</w:t>
      </w:r>
      <w:r>
        <w:rPr>
          <w:rFonts w:ascii="Arial" w:hAnsi="Arial" w:cs="Arial"/>
          <w:sz w:val="21"/>
          <w:szCs w:val="21"/>
        </w:rPr>
        <w:t>á</w:t>
      </w:r>
      <w:r>
        <w:rPr>
          <w:rFonts w:ascii="Arial" w:hAnsi="Arial" w:cs="Arial"/>
          <w:spacing w:val="30"/>
          <w:sz w:val="21"/>
          <w:szCs w:val="21"/>
        </w:rPr>
        <w:t xml:space="preserve"> </w:t>
      </w:r>
      <w:r>
        <w:rPr>
          <w:rFonts w:ascii="Arial" w:hAnsi="Arial" w:cs="Arial"/>
          <w:spacing w:val="2"/>
          <w:sz w:val="21"/>
          <w:szCs w:val="21"/>
        </w:rPr>
        <w:t>has</w:t>
      </w:r>
      <w:r>
        <w:rPr>
          <w:rFonts w:ascii="Arial" w:hAnsi="Arial" w:cs="Arial"/>
          <w:spacing w:val="1"/>
          <w:sz w:val="21"/>
          <w:szCs w:val="21"/>
        </w:rPr>
        <w:t>t</w:t>
      </w:r>
      <w:r>
        <w:rPr>
          <w:rFonts w:ascii="Arial" w:hAnsi="Arial" w:cs="Arial"/>
          <w:sz w:val="21"/>
          <w:szCs w:val="21"/>
        </w:rPr>
        <w:t>a</w:t>
      </w:r>
      <w:r>
        <w:rPr>
          <w:rFonts w:ascii="Arial" w:hAnsi="Arial" w:cs="Arial"/>
          <w:spacing w:val="28"/>
          <w:sz w:val="21"/>
          <w:szCs w:val="21"/>
        </w:rPr>
        <w:t xml:space="preserve"> </w:t>
      </w:r>
      <w:r>
        <w:rPr>
          <w:rFonts w:ascii="Arial" w:hAnsi="Arial" w:cs="Arial"/>
          <w:spacing w:val="2"/>
          <w:sz w:val="21"/>
          <w:szCs w:val="21"/>
        </w:rPr>
        <w:t>co</w:t>
      </w:r>
      <w:r>
        <w:rPr>
          <w:rFonts w:ascii="Arial" w:hAnsi="Arial" w:cs="Arial"/>
          <w:spacing w:val="3"/>
          <w:sz w:val="21"/>
          <w:szCs w:val="21"/>
        </w:rPr>
        <w:t>m</w:t>
      </w:r>
      <w:r>
        <w:rPr>
          <w:rFonts w:ascii="Arial" w:hAnsi="Arial" w:cs="Arial"/>
          <w:spacing w:val="2"/>
          <w:sz w:val="21"/>
          <w:szCs w:val="21"/>
        </w:rPr>
        <w:t>p</w:t>
      </w:r>
      <w:r>
        <w:rPr>
          <w:rFonts w:ascii="Arial" w:hAnsi="Arial" w:cs="Arial"/>
          <w:spacing w:val="1"/>
          <w:sz w:val="21"/>
          <w:szCs w:val="21"/>
        </w:rPr>
        <w:t>l</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r</w:t>
      </w:r>
      <w:r>
        <w:rPr>
          <w:rFonts w:ascii="Arial" w:hAnsi="Arial" w:cs="Arial"/>
          <w:spacing w:val="35"/>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2"/>
          <w:sz w:val="21"/>
          <w:szCs w:val="21"/>
        </w:rPr>
        <w:t xml:space="preserve"> </w:t>
      </w:r>
      <w:r>
        <w:rPr>
          <w:rFonts w:ascii="Arial" w:hAnsi="Arial" w:cs="Arial"/>
          <w:spacing w:val="2"/>
          <w:sz w:val="21"/>
          <w:szCs w:val="21"/>
        </w:rPr>
        <w:t>3</w:t>
      </w:r>
      <w:r>
        <w:rPr>
          <w:rFonts w:ascii="Arial" w:hAnsi="Arial" w:cs="Arial"/>
          <w:sz w:val="21"/>
          <w:szCs w:val="21"/>
        </w:rPr>
        <w:t>0</w:t>
      </w:r>
      <w:r>
        <w:rPr>
          <w:rFonts w:ascii="Arial" w:hAnsi="Arial" w:cs="Arial"/>
          <w:spacing w:val="22"/>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os</w:t>
      </w:r>
      <w:r>
        <w:rPr>
          <w:rFonts w:ascii="Arial" w:hAnsi="Arial" w:cs="Arial"/>
          <w:sz w:val="21"/>
          <w:szCs w:val="21"/>
        </w:rPr>
        <w:t>,</w:t>
      </w:r>
      <w:r>
        <w:rPr>
          <w:rFonts w:ascii="Arial" w:hAnsi="Arial" w:cs="Arial"/>
          <w:spacing w:val="31"/>
          <w:sz w:val="21"/>
          <w:szCs w:val="21"/>
        </w:rPr>
        <w:t xml:space="preserve"> </w:t>
      </w:r>
      <w:r>
        <w:rPr>
          <w:rFonts w:ascii="Arial" w:hAnsi="Arial" w:cs="Arial"/>
          <w:spacing w:val="2"/>
          <w:sz w:val="21"/>
          <w:szCs w:val="21"/>
        </w:rPr>
        <w:t>seña</w:t>
      </w:r>
      <w:r>
        <w:rPr>
          <w:rFonts w:ascii="Arial" w:hAnsi="Arial" w:cs="Arial"/>
          <w:spacing w:val="1"/>
          <w:sz w:val="21"/>
          <w:szCs w:val="21"/>
        </w:rPr>
        <w:t>li</w:t>
      </w:r>
      <w:r>
        <w:rPr>
          <w:rFonts w:ascii="Arial" w:hAnsi="Arial" w:cs="Arial"/>
          <w:spacing w:val="2"/>
          <w:sz w:val="21"/>
          <w:szCs w:val="21"/>
        </w:rPr>
        <w:t>zado</w:t>
      </w:r>
      <w:r>
        <w:rPr>
          <w:rFonts w:ascii="Arial" w:hAnsi="Arial" w:cs="Arial"/>
          <w:sz w:val="21"/>
          <w:szCs w:val="21"/>
        </w:rPr>
        <w:t>s</w:t>
      </w:r>
      <w:r>
        <w:rPr>
          <w:rFonts w:ascii="Arial" w:hAnsi="Arial" w:cs="Arial"/>
          <w:spacing w:val="39"/>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22"/>
          <w:sz w:val="21"/>
          <w:szCs w:val="21"/>
        </w:rPr>
        <w:t xml:space="preserve"> </w:t>
      </w:r>
      <w:r>
        <w:rPr>
          <w:rFonts w:ascii="Arial" w:hAnsi="Arial" w:cs="Arial"/>
          <w:spacing w:val="2"/>
          <w:sz w:val="21"/>
          <w:szCs w:val="21"/>
        </w:rPr>
        <w:t>s</w:t>
      </w:r>
      <w:r>
        <w:rPr>
          <w:rFonts w:ascii="Arial" w:hAnsi="Arial" w:cs="Arial"/>
          <w:sz w:val="21"/>
          <w:szCs w:val="21"/>
        </w:rPr>
        <w:t>u</w:t>
      </w:r>
      <w:r>
        <w:rPr>
          <w:rFonts w:ascii="Arial" w:hAnsi="Arial" w:cs="Arial"/>
          <w:spacing w:val="2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z w:val="21"/>
          <w:szCs w:val="21"/>
        </w:rPr>
        <w:t>o</w:t>
      </w:r>
      <w:r>
        <w:rPr>
          <w:rFonts w:ascii="Arial" w:hAnsi="Arial" w:cs="Arial"/>
          <w:spacing w:val="27"/>
          <w:sz w:val="21"/>
          <w:szCs w:val="21"/>
        </w:rPr>
        <w:t xml:space="preserve"> </w:t>
      </w:r>
      <w:r>
        <w:rPr>
          <w:rFonts w:ascii="Arial" w:hAnsi="Arial" w:cs="Arial"/>
          <w:w w:val="102"/>
          <w:sz w:val="21"/>
          <w:szCs w:val="21"/>
        </w:rPr>
        <w:t xml:space="preserve">y </w:t>
      </w:r>
      <w:r>
        <w:rPr>
          <w:rFonts w:ascii="Arial" w:hAnsi="Arial" w:cs="Arial"/>
          <w:spacing w:val="2"/>
          <w:sz w:val="21"/>
          <w:szCs w:val="21"/>
        </w:rPr>
        <w:t>s</w:t>
      </w:r>
      <w:r>
        <w:rPr>
          <w:rFonts w:ascii="Arial" w:hAnsi="Arial" w:cs="Arial"/>
          <w:sz w:val="21"/>
          <w:szCs w:val="21"/>
        </w:rPr>
        <w:t>u</w:t>
      </w:r>
      <w:r>
        <w:rPr>
          <w:rFonts w:ascii="Arial" w:hAnsi="Arial" w:cs="Arial"/>
          <w:spacing w:val="50"/>
          <w:sz w:val="21"/>
          <w:szCs w:val="21"/>
        </w:rPr>
        <w:t xml:space="preserve"> </w:t>
      </w:r>
      <w:r>
        <w:rPr>
          <w:rFonts w:ascii="Arial" w:hAnsi="Arial" w:cs="Arial"/>
          <w:spacing w:val="1"/>
          <w:sz w:val="21"/>
          <w:szCs w:val="21"/>
        </w:rPr>
        <w:t>fi</w:t>
      </w:r>
      <w:r>
        <w:rPr>
          <w:rFonts w:ascii="Arial" w:hAnsi="Arial" w:cs="Arial"/>
          <w:spacing w:val="2"/>
          <w:sz w:val="21"/>
          <w:szCs w:val="21"/>
        </w:rPr>
        <w:t>na</w:t>
      </w:r>
      <w:r>
        <w:rPr>
          <w:rFonts w:ascii="Arial" w:hAnsi="Arial" w:cs="Arial"/>
          <w:sz w:val="21"/>
          <w:szCs w:val="21"/>
        </w:rPr>
        <w:t>l</w:t>
      </w:r>
      <w:r>
        <w:rPr>
          <w:rFonts w:ascii="Arial" w:hAnsi="Arial" w:cs="Arial"/>
          <w:spacing w:val="53"/>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52"/>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ca</w:t>
      </w:r>
      <w:r>
        <w:rPr>
          <w:rFonts w:ascii="Arial" w:hAnsi="Arial" w:cs="Arial"/>
          <w:sz w:val="21"/>
          <w:szCs w:val="21"/>
        </w:rPr>
        <w:t xml:space="preserve">s </w:t>
      </w:r>
      <w:r>
        <w:rPr>
          <w:rFonts w:ascii="Arial" w:hAnsi="Arial" w:cs="Arial"/>
          <w:spacing w:val="2"/>
          <w:sz w:val="21"/>
          <w:szCs w:val="21"/>
        </w:rPr>
        <w:t xml:space="preserve"> b</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n</w:t>
      </w:r>
      <w:r>
        <w:rPr>
          <w:rFonts w:ascii="Arial" w:hAnsi="Arial" w:cs="Arial"/>
          <w:spacing w:val="54"/>
          <w:sz w:val="21"/>
          <w:szCs w:val="21"/>
        </w:rPr>
        <w:t xml:space="preserve"> </w:t>
      </w:r>
      <w:r>
        <w:rPr>
          <w:rFonts w:ascii="Arial" w:hAnsi="Arial" w:cs="Arial"/>
          <w:spacing w:val="2"/>
          <w:sz w:val="21"/>
          <w:szCs w:val="21"/>
        </w:rPr>
        <w:t>v</w:t>
      </w:r>
      <w:r>
        <w:rPr>
          <w:rFonts w:ascii="Arial" w:hAnsi="Arial" w:cs="Arial"/>
          <w:spacing w:val="1"/>
          <w:sz w:val="21"/>
          <w:szCs w:val="21"/>
        </w:rPr>
        <w:t>i</w:t>
      </w:r>
      <w:r>
        <w:rPr>
          <w:rFonts w:ascii="Arial" w:hAnsi="Arial" w:cs="Arial"/>
          <w:spacing w:val="2"/>
          <w:sz w:val="21"/>
          <w:szCs w:val="21"/>
        </w:rPr>
        <w:t>s</w:t>
      </w:r>
      <w:r>
        <w:rPr>
          <w:rFonts w:ascii="Arial" w:hAnsi="Arial" w:cs="Arial"/>
          <w:spacing w:val="1"/>
          <w:sz w:val="21"/>
          <w:szCs w:val="21"/>
        </w:rPr>
        <w:t>i</w:t>
      </w:r>
      <w:r>
        <w:rPr>
          <w:rFonts w:ascii="Arial" w:hAnsi="Arial" w:cs="Arial"/>
          <w:spacing w:val="2"/>
          <w:sz w:val="21"/>
          <w:szCs w:val="21"/>
        </w:rPr>
        <w:t>b</w:t>
      </w:r>
      <w:r>
        <w:rPr>
          <w:rFonts w:ascii="Arial" w:hAnsi="Arial" w:cs="Arial"/>
          <w:spacing w:val="1"/>
          <w:sz w:val="21"/>
          <w:szCs w:val="21"/>
        </w:rPr>
        <w:t>l</w:t>
      </w:r>
      <w:r>
        <w:rPr>
          <w:rFonts w:ascii="Arial" w:hAnsi="Arial" w:cs="Arial"/>
          <w:spacing w:val="2"/>
          <w:sz w:val="21"/>
          <w:szCs w:val="21"/>
        </w:rPr>
        <w:t>es</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3"/>
          <w:sz w:val="21"/>
          <w:szCs w:val="21"/>
        </w:rPr>
        <w:t>A</w:t>
      </w:r>
      <w:r>
        <w:rPr>
          <w:rFonts w:ascii="Arial" w:hAnsi="Arial" w:cs="Arial"/>
          <w:sz w:val="21"/>
          <w:szCs w:val="21"/>
        </w:rPr>
        <w:t>l</w:t>
      </w:r>
      <w:r>
        <w:rPr>
          <w:rFonts w:ascii="Arial" w:hAnsi="Arial" w:cs="Arial"/>
          <w:spacing w:val="50"/>
          <w:sz w:val="21"/>
          <w:szCs w:val="21"/>
        </w:rPr>
        <w:t xml:space="preserve"> </w:t>
      </w:r>
      <w:r>
        <w:rPr>
          <w:rFonts w:ascii="Arial" w:hAnsi="Arial" w:cs="Arial"/>
          <w:spacing w:val="2"/>
          <w:sz w:val="21"/>
          <w:szCs w:val="21"/>
        </w:rPr>
        <w:t>pasa</w:t>
      </w:r>
      <w:r>
        <w:rPr>
          <w:rFonts w:ascii="Arial" w:hAnsi="Arial" w:cs="Arial"/>
          <w:sz w:val="21"/>
          <w:szCs w:val="21"/>
        </w:rPr>
        <w:t>r</w:t>
      </w:r>
      <w:r>
        <w:rPr>
          <w:rFonts w:ascii="Arial" w:hAnsi="Arial" w:cs="Arial"/>
          <w:spacing w:val="56"/>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48"/>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 xml:space="preserve">e </w:t>
      </w:r>
      <w:r>
        <w:rPr>
          <w:rFonts w:ascii="Arial" w:hAnsi="Arial" w:cs="Arial"/>
          <w:spacing w:val="8"/>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5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cha</w:t>
      </w:r>
      <w:r>
        <w:rPr>
          <w:rFonts w:ascii="Arial" w:hAnsi="Arial" w:cs="Arial"/>
          <w:sz w:val="21"/>
          <w:szCs w:val="21"/>
        </w:rPr>
        <w:t xml:space="preserve">s  </w:t>
      </w:r>
      <w:r>
        <w:rPr>
          <w:rFonts w:ascii="Arial" w:hAnsi="Arial" w:cs="Arial"/>
          <w:spacing w:val="3"/>
          <w:w w:val="102"/>
          <w:sz w:val="21"/>
          <w:szCs w:val="21"/>
        </w:rPr>
        <w:t>m</w:t>
      </w:r>
      <w:r>
        <w:rPr>
          <w:rFonts w:ascii="Arial" w:hAnsi="Arial" w:cs="Arial"/>
          <w:spacing w:val="2"/>
          <w:w w:val="102"/>
          <w:sz w:val="21"/>
          <w:szCs w:val="21"/>
        </w:rPr>
        <w:t>a</w:t>
      </w:r>
      <w:r>
        <w:rPr>
          <w:rFonts w:ascii="Arial" w:hAnsi="Arial" w:cs="Arial"/>
          <w:spacing w:val="1"/>
          <w:w w:val="102"/>
          <w:sz w:val="21"/>
          <w:szCs w:val="21"/>
        </w:rPr>
        <w:t>r</w:t>
      </w:r>
      <w:r>
        <w:rPr>
          <w:rFonts w:ascii="Arial" w:hAnsi="Arial" w:cs="Arial"/>
          <w:spacing w:val="2"/>
          <w:w w:val="102"/>
          <w:sz w:val="21"/>
          <w:szCs w:val="21"/>
        </w:rPr>
        <w:t>cas</w:t>
      </w:r>
      <w:r>
        <w:rPr>
          <w:rFonts w:ascii="Arial" w:hAnsi="Arial" w:cs="Arial"/>
          <w:w w:val="103"/>
          <w:sz w:val="21"/>
          <w:szCs w:val="21"/>
        </w:rPr>
        <w:t xml:space="preserve">, </w:t>
      </w:r>
      <w:r>
        <w:rPr>
          <w:rFonts w:ascii="Arial" w:hAnsi="Arial" w:cs="Arial"/>
          <w:spacing w:val="2"/>
          <w:sz w:val="21"/>
          <w:szCs w:val="21"/>
        </w:rPr>
        <w:t>s</w:t>
      </w:r>
      <w:r>
        <w:rPr>
          <w:rFonts w:ascii="Arial" w:hAnsi="Arial" w:cs="Arial"/>
          <w:spacing w:val="1"/>
          <w:sz w:val="21"/>
          <w:szCs w:val="21"/>
        </w:rPr>
        <w:t>it</w:t>
      </w:r>
      <w:r>
        <w:rPr>
          <w:rFonts w:ascii="Arial" w:hAnsi="Arial" w:cs="Arial"/>
          <w:spacing w:val="2"/>
          <w:sz w:val="21"/>
          <w:szCs w:val="21"/>
        </w:rPr>
        <w:t>uada</w:t>
      </w:r>
      <w:r>
        <w:rPr>
          <w:rFonts w:ascii="Arial" w:hAnsi="Arial" w:cs="Arial"/>
          <w:sz w:val="21"/>
          <w:szCs w:val="21"/>
        </w:rPr>
        <w:t>s</w:t>
      </w:r>
      <w:r>
        <w:rPr>
          <w:rFonts w:ascii="Arial" w:hAnsi="Arial" w:cs="Arial"/>
          <w:spacing w:val="14"/>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
          <w:sz w:val="21"/>
          <w:szCs w:val="21"/>
        </w:rPr>
        <w:t xml:space="preserve"> </w:t>
      </w:r>
      <w:r>
        <w:rPr>
          <w:rFonts w:ascii="Arial" w:hAnsi="Arial" w:cs="Arial"/>
          <w:spacing w:val="2"/>
          <w:sz w:val="21"/>
          <w:szCs w:val="21"/>
        </w:rPr>
        <w:t>sa</w:t>
      </w:r>
      <w:r>
        <w:rPr>
          <w:rFonts w:ascii="Arial" w:hAnsi="Arial" w:cs="Arial"/>
          <w:spacing w:val="1"/>
          <w:sz w:val="21"/>
          <w:szCs w:val="21"/>
        </w:rPr>
        <w:t>li</w:t>
      </w:r>
      <w:r>
        <w:rPr>
          <w:rFonts w:ascii="Arial" w:hAnsi="Arial" w:cs="Arial"/>
          <w:spacing w:val="2"/>
          <w:sz w:val="21"/>
          <w:szCs w:val="21"/>
        </w:rPr>
        <w:t>d</w:t>
      </w:r>
      <w:r>
        <w:rPr>
          <w:rFonts w:ascii="Arial" w:hAnsi="Arial" w:cs="Arial"/>
          <w:spacing w:val="3"/>
          <w:sz w:val="21"/>
          <w:szCs w:val="21"/>
        </w:rPr>
        <w:t>a</w:t>
      </w:r>
      <w:r>
        <w:rPr>
          <w:rFonts w:ascii="Arial" w:hAnsi="Arial" w:cs="Arial"/>
          <w:sz w:val="21"/>
          <w:szCs w:val="21"/>
        </w:rPr>
        <w:t>,</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2"/>
          <w:sz w:val="21"/>
          <w:szCs w:val="21"/>
        </w:rPr>
        <w:t xml:space="preserve"> ac</w:t>
      </w:r>
      <w:r>
        <w:rPr>
          <w:rFonts w:ascii="Arial" w:hAnsi="Arial" w:cs="Arial"/>
          <w:spacing w:val="1"/>
          <w:sz w:val="21"/>
          <w:szCs w:val="21"/>
        </w:rPr>
        <w:t>ti</w:t>
      </w:r>
      <w:r>
        <w:rPr>
          <w:rFonts w:ascii="Arial" w:hAnsi="Arial" w:cs="Arial"/>
          <w:spacing w:val="2"/>
          <w:sz w:val="21"/>
          <w:szCs w:val="21"/>
        </w:rPr>
        <w:t>va</w:t>
      </w:r>
      <w:r>
        <w:rPr>
          <w:rFonts w:ascii="Arial" w:hAnsi="Arial" w:cs="Arial"/>
          <w:spacing w:val="1"/>
          <w:sz w:val="21"/>
          <w:szCs w:val="21"/>
        </w:rPr>
        <w:t>r</w:t>
      </w:r>
      <w:r>
        <w:rPr>
          <w:rFonts w:ascii="Arial" w:hAnsi="Arial" w:cs="Arial"/>
          <w:sz w:val="21"/>
          <w:szCs w:val="21"/>
        </w:rPr>
        <w:t>á</w:t>
      </w:r>
      <w:r>
        <w:rPr>
          <w:rFonts w:ascii="Arial" w:hAnsi="Arial" w:cs="Arial"/>
          <w:spacing w:val="13"/>
          <w:sz w:val="21"/>
          <w:szCs w:val="21"/>
        </w:rPr>
        <w:t xml:space="preserve"> </w:t>
      </w:r>
      <w:r>
        <w:rPr>
          <w:rFonts w:ascii="Arial" w:hAnsi="Arial" w:cs="Arial"/>
          <w:spacing w:val="2"/>
          <w:sz w:val="21"/>
          <w:szCs w:val="21"/>
        </w:rPr>
        <w:t>e</w:t>
      </w:r>
      <w:r>
        <w:rPr>
          <w:rFonts w:ascii="Arial" w:hAnsi="Arial" w:cs="Arial"/>
          <w:sz w:val="21"/>
          <w:szCs w:val="21"/>
        </w:rPr>
        <w:t xml:space="preserve">l </w:t>
      </w:r>
      <w:r>
        <w:rPr>
          <w:rFonts w:ascii="Arial" w:hAnsi="Arial" w:cs="Arial"/>
          <w:spacing w:val="2"/>
          <w:sz w:val="21"/>
          <w:szCs w:val="21"/>
        </w:rPr>
        <w:t>c</w:t>
      </w:r>
      <w:r>
        <w:rPr>
          <w:rFonts w:ascii="Arial" w:hAnsi="Arial" w:cs="Arial"/>
          <w:spacing w:val="1"/>
          <w:sz w:val="21"/>
          <w:szCs w:val="21"/>
        </w:rPr>
        <w:t>r</w:t>
      </w:r>
      <w:r>
        <w:rPr>
          <w:rFonts w:ascii="Arial" w:hAnsi="Arial" w:cs="Arial"/>
          <w:spacing w:val="2"/>
          <w:sz w:val="21"/>
          <w:szCs w:val="21"/>
        </w:rPr>
        <w:t>on</w:t>
      </w:r>
      <w:r>
        <w:rPr>
          <w:rFonts w:ascii="Arial" w:hAnsi="Arial" w:cs="Arial"/>
          <w:sz w:val="21"/>
          <w:szCs w:val="21"/>
        </w:rPr>
        <w:t>o</w:t>
      </w:r>
      <w:r>
        <w:rPr>
          <w:rFonts w:ascii="Arial" w:hAnsi="Arial" w:cs="Arial"/>
          <w:spacing w:val="8"/>
          <w:sz w:val="21"/>
          <w:szCs w:val="21"/>
        </w:rPr>
        <w:t xml:space="preserve"> </w:t>
      </w:r>
      <w:r>
        <w:rPr>
          <w:rFonts w:ascii="Arial" w:hAnsi="Arial" w:cs="Arial"/>
          <w:sz w:val="21"/>
          <w:szCs w:val="21"/>
        </w:rPr>
        <w:t xml:space="preserve">y </w:t>
      </w:r>
      <w:r>
        <w:rPr>
          <w:rFonts w:ascii="Arial" w:hAnsi="Arial" w:cs="Arial"/>
          <w:spacing w:val="2"/>
          <w:sz w:val="21"/>
          <w:szCs w:val="21"/>
        </w:rPr>
        <w:t>e</w:t>
      </w:r>
      <w:r>
        <w:rPr>
          <w:rFonts w:ascii="Arial" w:hAnsi="Arial" w:cs="Arial"/>
          <w:sz w:val="21"/>
          <w:szCs w:val="21"/>
        </w:rPr>
        <w:t xml:space="preserve">l </w:t>
      </w:r>
      <w:r>
        <w:rPr>
          <w:rFonts w:ascii="Arial" w:hAnsi="Arial" w:cs="Arial"/>
          <w:spacing w:val="3"/>
          <w:sz w:val="21"/>
          <w:szCs w:val="21"/>
        </w:rPr>
        <w:t>m</w:t>
      </w:r>
      <w:r>
        <w:rPr>
          <w:rFonts w:ascii="Arial" w:hAnsi="Arial" w:cs="Arial"/>
          <w:spacing w:val="1"/>
          <w:sz w:val="21"/>
          <w:szCs w:val="21"/>
        </w:rPr>
        <w:t>i</w:t>
      </w:r>
      <w:r>
        <w:rPr>
          <w:rFonts w:ascii="Arial" w:hAnsi="Arial" w:cs="Arial"/>
          <w:spacing w:val="2"/>
          <w:sz w:val="21"/>
          <w:szCs w:val="21"/>
        </w:rPr>
        <w:t>s</w:t>
      </w:r>
      <w:r>
        <w:rPr>
          <w:rFonts w:ascii="Arial" w:hAnsi="Arial" w:cs="Arial"/>
          <w:spacing w:val="3"/>
          <w:sz w:val="21"/>
          <w:szCs w:val="21"/>
        </w:rPr>
        <w:t>m</w:t>
      </w:r>
      <w:r>
        <w:rPr>
          <w:rFonts w:ascii="Arial" w:hAnsi="Arial" w:cs="Arial"/>
          <w:sz w:val="21"/>
          <w:szCs w:val="21"/>
        </w:rPr>
        <w:t>o</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2"/>
          <w:sz w:val="21"/>
          <w:szCs w:val="21"/>
        </w:rPr>
        <w:t xml:space="preserve"> de</w:t>
      </w:r>
      <w:r>
        <w:rPr>
          <w:rFonts w:ascii="Arial" w:hAnsi="Arial" w:cs="Arial"/>
          <w:spacing w:val="1"/>
          <w:sz w:val="21"/>
          <w:szCs w:val="21"/>
        </w:rPr>
        <w:t>t</w:t>
      </w:r>
      <w:r>
        <w:rPr>
          <w:rFonts w:ascii="Arial" w:hAnsi="Arial" w:cs="Arial"/>
          <w:spacing w:val="2"/>
          <w:sz w:val="21"/>
          <w:szCs w:val="21"/>
        </w:rPr>
        <w:t>end</w:t>
      </w:r>
      <w:r>
        <w:rPr>
          <w:rFonts w:ascii="Arial" w:hAnsi="Arial" w:cs="Arial"/>
          <w:spacing w:val="1"/>
          <w:sz w:val="21"/>
          <w:szCs w:val="21"/>
        </w:rPr>
        <w:t>r</w:t>
      </w:r>
      <w:r>
        <w:rPr>
          <w:rFonts w:ascii="Arial" w:hAnsi="Arial" w:cs="Arial"/>
          <w:sz w:val="21"/>
          <w:szCs w:val="21"/>
        </w:rPr>
        <w:t>á</w:t>
      </w:r>
      <w:r>
        <w:rPr>
          <w:rFonts w:ascii="Arial" w:hAnsi="Arial" w:cs="Arial"/>
          <w:spacing w:val="14"/>
          <w:sz w:val="21"/>
          <w:szCs w:val="21"/>
        </w:rPr>
        <w:t xml:space="preserve"> </w:t>
      </w:r>
      <w:r>
        <w:rPr>
          <w:rFonts w:ascii="Arial" w:hAnsi="Arial" w:cs="Arial"/>
          <w:spacing w:val="2"/>
          <w:sz w:val="21"/>
          <w:szCs w:val="21"/>
        </w:rPr>
        <w:t>cuand</w:t>
      </w:r>
      <w:r>
        <w:rPr>
          <w:rFonts w:ascii="Arial" w:hAnsi="Arial" w:cs="Arial"/>
          <w:sz w:val="21"/>
          <w:szCs w:val="21"/>
        </w:rPr>
        <w:t>o</w:t>
      </w:r>
      <w:r>
        <w:rPr>
          <w:rFonts w:ascii="Arial" w:hAnsi="Arial" w:cs="Arial"/>
          <w:spacing w:val="12"/>
          <w:sz w:val="21"/>
          <w:szCs w:val="21"/>
        </w:rPr>
        <w:t xml:space="preserve"> </w:t>
      </w:r>
      <w:r>
        <w:rPr>
          <w:rFonts w:ascii="Arial" w:hAnsi="Arial" w:cs="Arial"/>
          <w:spacing w:val="2"/>
          <w:w w:val="102"/>
          <w:sz w:val="21"/>
          <w:szCs w:val="21"/>
        </w:rPr>
        <w:t xml:space="preserve">el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 xml:space="preserve">e </w:t>
      </w:r>
      <w:r>
        <w:rPr>
          <w:rFonts w:ascii="Arial" w:hAnsi="Arial" w:cs="Arial"/>
          <w:spacing w:val="6"/>
          <w:sz w:val="21"/>
          <w:szCs w:val="21"/>
        </w:rPr>
        <w:t xml:space="preserve"> </w:t>
      </w:r>
      <w:r>
        <w:rPr>
          <w:rFonts w:ascii="Arial" w:hAnsi="Arial" w:cs="Arial"/>
          <w:spacing w:val="2"/>
          <w:sz w:val="21"/>
          <w:szCs w:val="21"/>
        </w:rPr>
        <w:t>sob</w:t>
      </w:r>
      <w:r>
        <w:rPr>
          <w:rFonts w:ascii="Arial" w:hAnsi="Arial" w:cs="Arial"/>
          <w:spacing w:val="1"/>
          <w:sz w:val="21"/>
          <w:szCs w:val="21"/>
        </w:rPr>
        <w:t>r</w:t>
      </w:r>
      <w:r>
        <w:rPr>
          <w:rFonts w:ascii="Arial" w:hAnsi="Arial" w:cs="Arial"/>
          <w:spacing w:val="2"/>
          <w:sz w:val="21"/>
          <w:szCs w:val="21"/>
        </w:rPr>
        <w:t>epas</w:t>
      </w:r>
      <w:r>
        <w:rPr>
          <w:rFonts w:ascii="Arial" w:hAnsi="Arial" w:cs="Arial"/>
          <w:sz w:val="21"/>
          <w:szCs w:val="21"/>
        </w:rPr>
        <w:t xml:space="preserve">e </w:t>
      </w:r>
      <w:r>
        <w:rPr>
          <w:rFonts w:ascii="Arial" w:hAnsi="Arial" w:cs="Arial"/>
          <w:spacing w:val="6"/>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50"/>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ca</w:t>
      </w:r>
      <w:r>
        <w:rPr>
          <w:rFonts w:ascii="Arial" w:hAnsi="Arial" w:cs="Arial"/>
          <w:sz w:val="21"/>
          <w:szCs w:val="21"/>
        </w:rPr>
        <w:t xml:space="preserve">s  </w:t>
      </w:r>
      <w:r>
        <w:rPr>
          <w:rFonts w:ascii="Arial" w:hAnsi="Arial" w:cs="Arial"/>
          <w:spacing w:val="2"/>
          <w:sz w:val="21"/>
          <w:szCs w:val="21"/>
        </w:rPr>
        <w:t>s</w:t>
      </w:r>
      <w:r>
        <w:rPr>
          <w:rFonts w:ascii="Arial" w:hAnsi="Arial" w:cs="Arial"/>
          <w:spacing w:val="1"/>
          <w:sz w:val="21"/>
          <w:szCs w:val="21"/>
        </w:rPr>
        <w:t>it</w:t>
      </w:r>
      <w:r>
        <w:rPr>
          <w:rFonts w:ascii="Arial" w:hAnsi="Arial" w:cs="Arial"/>
          <w:spacing w:val="2"/>
          <w:sz w:val="21"/>
          <w:szCs w:val="21"/>
        </w:rPr>
        <w:t>uada</w:t>
      </w:r>
      <w:r>
        <w:rPr>
          <w:rFonts w:ascii="Arial" w:hAnsi="Arial" w:cs="Arial"/>
          <w:sz w:val="21"/>
          <w:szCs w:val="21"/>
        </w:rPr>
        <w:t xml:space="preserve">s </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49"/>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48"/>
          <w:sz w:val="21"/>
          <w:szCs w:val="21"/>
        </w:rPr>
        <w:t xml:space="preserve"> </w:t>
      </w:r>
      <w:r>
        <w:rPr>
          <w:rFonts w:ascii="Arial" w:hAnsi="Arial" w:cs="Arial"/>
          <w:spacing w:val="1"/>
          <w:sz w:val="21"/>
          <w:szCs w:val="21"/>
        </w:rPr>
        <w:t>ll</w:t>
      </w:r>
      <w:r>
        <w:rPr>
          <w:rFonts w:ascii="Arial" w:hAnsi="Arial" w:cs="Arial"/>
          <w:spacing w:val="2"/>
          <w:sz w:val="21"/>
          <w:szCs w:val="21"/>
        </w:rPr>
        <w:t>egada</w:t>
      </w:r>
      <w:r>
        <w:rPr>
          <w:rFonts w:ascii="Arial" w:hAnsi="Arial" w:cs="Arial"/>
          <w:sz w:val="21"/>
          <w:szCs w:val="21"/>
        </w:rPr>
        <w:t xml:space="preserve">, </w:t>
      </w:r>
      <w:r>
        <w:rPr>
          <w:rFonts w:ascii="Arial" w:hAnsi="Arial" w:cs="Arial"/>
          <w:spacing w:val="1"/>
          <w:sz w:val="21"/>
          <w:szCs w:val="21"/>
        </w:rPr>
        <w:t xml:space="preserve"> </w:t>
      </w:r>
      <w:r>
        <w:rPr>
          <w:rFonts w:ascii="Arial" w:hAnsi="Arial" w:cs="Arial"/>
          <w:sz w:val="21"/>
          <w:szCs w:val="21"/>
        </w:rPr>
        <w:t>a</w:t>
      </w:r>
      <w:r>
        <w:rPr>
          <w:rFonts w:ascii="Arial" w:hAnsi="Arial" w:cs="Arial"/>
          <w:spacing w:val="47"/>
          <w:sz w:val="21"/>
          <w:szCs w:val="21"/>
        </w:rPr>
        <w:t xml:space="preserve"> </w:t>
      </w:r>
      <w:r>
        <w:rPr>
          <w:rFonts w:ascii="Arial" w:hAnsi="Arial" w:cs="Arial"/>
          <w:spacing w:val="2"/>
          <w:sz w:val="21"/>
          <w:szCs w:val="21"/>
        </w:rPr>
        <w:t>3</w:t>
      </w:r>
      <w:r>
        <w:rPr>
          <w:rFonts w:ascii="Arial" w:hAnsi="Arial" w:cs="Arial"/>
          <w:sz w:val="21"/>
          <w:szCs w:val="21"/>
        </w:rPr>
        <w:t>0</w:t>
      </w:r>
      <w:r>
        <w:rPr>
          <w:rFonts w:ascii="Arial" w:hAnsi="Arial" w:cs="Arial"/>
          <w:spacing w:val="49"/>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w:t>
      </w:r>
      <w:r>
        <w:rPr>
          <w:rFonts w:ascii="Arial" w:hAnsi="Arial" w:cs="Arial"/>
          <w:sz w:val="21"/>
          <w:szCs w:val="21"/>
        </w:rPr>
        <w:t xml:space="preserve">s  </w:t>
      </w:r>
      <w:r>
        <w:rPr>
          <w:rFonts w:ascii="Arial" w:hAnsi="Arial" w:cs="Arial"/>
          <w:spacing w:val="2"/>
          <w:sz w:val="21"/>
          <w:szCs w:val="21"/>
        </w:rPr>
        <w:t>d</w:t>
      </w:r>
      <w:r>
        <w:rPr>
          <w:rFonts w:ascii="Arial" w:hAnsi="Arial" w:cs="Arial"/>
          <w:sz w:val="21"/>
          <w:szCs w:val="21"/>
        </w:rPr>
        <w:t>e</w:t>
      </w:r>
      <w:r>
        <w:rPr>
          <w:rFonts w:ascii="Arial" w:hAnsi="Arial" w:cs="Arial"/>
          <w:spacing w:val="49"/>
          <w:sz w:val="21"/>
          <w:szCs w:val="21"/>
        </w:rPr>
        <w:t xml:space="preserve"> </w:t>
      </w:r>
      <w:r>
        <w:rPr>
          <w:rFonts w:ascii="Arial" w:hAnsi="Arial" w:cs="Arial"/>
          <w:spacing w:val="1"/>
          <w:w w:val="102"/>
          <w:sz w:val="21"/>
          <w:szCs w:val="21"/>
        </w:rPr>
        <w:t>l</w:t>
      </w:r>
      <w:r>
        <w:rPr>
          <w:rFonts w:ascii="Arial" w:hAnsi="Arial" w:cs="Arial"/>
          <w:w w:val="102"/>
          <w:sz w:val="21"/>
          <w:szCs w:val="21"/>
        </w:rPr>
        <w:t xml:space="preserve">a </w:t>
      </w:r>
      <w:r>
        <w:rPr>
          <w:rFonts w:ascii="Arial" w:hAnsi="Arial" w:cs="Arial"/>
          <w:spacing w:val="2"/>
          <w:w w:val="102"/>
          <w:sz w:val="21"/>
          <w:szCs w:val="21"/>
        </w:rPr>
        <w:t>sa</w:t>
      </w:r>
      <w:r>
        <w:rPr>
          <w:rFonts w:ascii="Arial" w:hAnsi="Arial" w:cs="Arial"/>
          <w:spacing w:val="1"/>
          <w:w w:val="102"/>
          <w:sz w:val="21"/>
          <w:szCs w:val="21"/>
        </w:rPr>
        <w:t>li</w:t>
      </w:r>
      <w:r>
        <w:rPr>
          <w:rFonts w:ascii="Arial" w:hAnsi="Arial" w:cs="Arial"/>
          <w:spacing w:val="2"/>
          <w:w w:val="102"/>
          <w:sz w:val="21"/>
          <w:szCs w:val="21"/>
        </w:rPr>
        <w:t>da</w:t>
      </w:r>
      <w:r>
        <w:rPr>
          <w:rFonts w:ascii="Arial" w:hAnsi="Arial" w:cs="Arial"/>
          <w:w w:val="103"/>
          <w:sz w:val="21"/>
          <w:szCs w:val="21"/>
        </w:rPr>
        <w:t>.</w:t>
      </w:r>
    </w:p>
    <w:p w:rsidR="00B87D33" w:rsidRDefault="00B87D33" w:rsidP="00B87D33">
      <w:pPr>
        <w:widowControl w:val="0"/>
        <w:autoSpaceDE w:val="0"/>
        <w:autoSpaceDN w:val="0"/>
        <w:adjustRightInd w:val="0"/>
        <w:spacing w:before="17" w:after="0" w:line="240" w:lineRule="exact"/>
        <w:rPr>
          <w:rFonts w:ascii="Arial" w:hAnsi="Arial" w:cs="Arial"/>
          <w:sz w:val="24"/>
          <w:szCs w:val="24"/>
        </w:rPr>
      </w:pPr>
    </w:p>
    <w:p w:rsidR="00B87D33" w:rsidRDefault="00B87D33" w:rsidP="00B87D33">
      <w:pPr>
        <w:widowControl w:val="0"/>
        <w:autoSpaceDE w:val="0"/>
        <w:autoSpaceDN w:val="0"/>
        <w:adjustRightInd w:val="0"/>
        <w:spacing w:before="17" w:after="0" w:line="240" w:lineRule="exact"/>
        <w:rPr>
          <w:rFonts w:ascii="Arial" w:hAnsi="Arial" w:cs="Arial"/>
          <w:sz w:val="24"/>
          <w:szCs w:val="24"/>
        </w:rPr>
      </w:pPr>
    </w:p>
    <w:p w:rsidR="00B87D33" w:rsidRDefault="00B87D33" w:rsidP="00B87D33">
      <w:pPr>
        <w:widowControl w:val="0"/>
        <w:autoSpaceDE w:val="0"/>
        <w:autoSpaceDN w:val="0"/>
        <w:adjustRightInd w:val="0"/>
        <w:spacing w:before="17" w:after="0" w:line="240" w:lineRule="exact"/>
        <w:rPr>
          <w:rFonts w:ascii="Arial" w:hAnsi="Arial" w:cs="Arial"/>
          <w:sz w:val="24"/>
          <w:szCs w:val="24"/>
        </w:rPr>
      </w:pPr>
    </w:p>
    <w:p w:rsidR="00B87D33" w:rsidRDefault="00B87D33" w:rsidP="00B87D33">
      <w:pPr>
        <w:widowControl w:val="0"/>
        <w:autoSpaceDE w:val="0"/>
        <w:autoSpaceDN w:val="0"/>
        <w:adjustRightInd w:val="0"/>
        <w:spacing w:before="17" w:after="0" w:line="240" w:lineRule="exact"/>
        <w:rPr>
          <w:rFonts w:ascii="Arial" w:hAnsi="Arial" w:cs="Arial"/>
          <w:sz w:val="24"/>
          <w:szCs w:val="24"/>
        </w:rPr>
      </w:pPr>
    </w:p>
    <w:p w:rsidR="00B87D33" w:rsidRDefault="00B87D33" w:rsidP="00B87D33">
      <w:pPr>
        <w:widowControl w:val="0"/>
        <w:autoSpaceDE w:val="0"/>
        <w:autoSpaceDN w:val="0"/>
        <w:adjustRightInd w:val="0"/>
        <w:spacing w:after="0" w:line="240" w:lineRule="auto"/>
        <w:ind w:left="819" w:right="7093"/>
        <w:jc w:val="both"/>
        <w:rPr>
          <w:rFonts w:ascii="Arial" w:hAnsi="Arial" w:cs="Arial"/>
          <w:sz w:val="21"/>
          <w:szCs w:val="21"/>
        </w:rPr>
      </w:pPr>
      <w:r>
        <w:rPr>
          <w:rFonts w:ascii="Arial" w:hAnsi="Arial" w:cs="Arial"/>
          <w:b/>
          <w:bCs/>
          <w:spacing w:val="3"/>
          <w:w w:val="102"/>
          <w:sz w:val="21"/>
          <w:szCs w:val="21"/>
        </w:rPr>
        <w:t>R</w:t>
      </w:r>
      <w:r>
        <w:rPr>
          <w:rFonts w:ascii="Arial" w:hAnsi="Arial" w:cs="Arial"/>
          <w:b/>
          <w:bCs/>
          <w:spacing w:val="2"/>
          <w:w w:val="102"/>
          <w:sz w:val="21"/>
          <w:szCs w:val="21"/>
        </w:rPr>
        <w:t>e</w:t>
      </w:r>
      <w:r>
        <w:rPr>
          <w:rFonts w:ascii="Arial" w:hAnsi="Arial" w:cs="Arial"/>
          <w:b/>
          <w:bCs/>
          <w:spacing w:val="3"/>
          <w:w w:val="102"/>
          <w:sz w:val="21"/>
          <w:szCs w:val="21"/>
        </w:rPr>
        <w:t>g</w:t>
      </w:r>
      <w:r>
        <w:rPr>
          <w:rFonts w:ascii="Arial" w:hAnsi="Arial" w:cs="Arial"/>
          <w:b/>
          <w:bCs/>
          <w:spacing w:val="1"/>
          <w:w w:val="103"/>
          <w:sz w:val="21"/>
          <w:szCs w:val="21"/>
        </w:rPr>
        <w:t>l</w:t>
      </w:r>
      <w:r>
        <w:rPr>
          <w:rFonts w:ascii="Arial" w:hAnsi="Arial" w:cs="Arial"/>
          <w:b/>
          <w:bCs/>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8" w:lineRule="auto"/>
        <w:ind w:left="962" w:right="74" w:hanging="143"/>
        <w:rPr>
          <w:rFonts w:ascii="Arial" w:hAnsi="Arial" w:cs="Arial"/>
          <w:sz w:val="21"/>
          <w:szCs w:val="21"/>
        </w:rPr>
      </w:pPr>
      <w:r>
        <w:rPr>
          <w:rFonts w:ascii="Arial" w:hAnsi="Arial" w:cs="Arial"/>
          <w:spacing w:val="2"/>
          <w:sz w:val="21"/>
          <w:szCs w:val="21"/>
        </w:rPr>
        <w:t>1</w:t>
      </w:r>
      <w:r>
        <w:rPr>
          <w:rFonts w:ascii="Arial" w:hAnsi="Arial" w:cs="Arial"/>
          <w:sz w:val="21"/>
          <w:szCs w:val="21"/>
        </w:rPr>
        <w:t>.</w:t>
      </w:r>
      <w:r>
        <w:rPr>
          <w:rFonts w:ascii="Arial" w:hAnsi="Arial" w:cs="Arial"/>
          <w:spacing w:val="15"/>
          <w:sz w:val="21"/>
          <w:szCs w:val="21"/>
        </w:rPr>
        <w:t xml:space="preserve"> </w:t>
      </w:r>
      <w:r>
        <w:rPr>
          <w:rFonts w:ascii="Arial" w:hAnsi="Arial" w:cs="Arial"/>
          <w:spacing w:val="3"/>
          <w:sz w:val="21"/>
          <w:szCs w:val="21"/>
        </w:rPr>
        <w:t>E</w:t>
      </w:r>
      <w:r>
        <w:rPr>
          <w:rFonts w:ascii="Arial" w:hAnsi="Arial" w:cs="Arial"/>
          <w:sz w:val="21"/>
          <w:szCs w:val="21"/>
        </w:rPr>
        <w:t>l</w:t>
      </w:r>
      <w:r>
        <w:rPr>
          <w:rFonts w:ascii="Arial" w:hAnsi="Arial" w:cs="Arial"/>
          <w:spacing w:val="17"/>
          <w:sz w:val="21"/>
          <w:szCs w:val="21"/>
        </w:rPr>
        <w:t xml:space="preserve"> </w:t>
      </w:r>
      <w:r>
        <w:rPr>
          <w:rFonts w:ascii="Arial" w:hAnsi="Arial" w:cs="Arial"/>
          <w:spacing w:val="2"/>
          <w:sz w:val="21"/>
          <w:szCs w:val="21"/>
        </w:rPr>
        <w:t>c</w:t>
      </w:r>
      <w:r>
        <w:rPr>
          <w:rFonts w:ascii="Arial" w:hAnsi="Arial" w:cs="Arial"/>
          <w:spacing w:val="1"/>
          <w:sz w:val="21"/>
          <w:szCs w:val="21"/>
        </w:rPr>
        <w:t>r</w:t>
      </w:r>
      <w:r>
        <w:rPr>
          <w:rFonts w:ascii="Arial" w:hAnsi="Arial" w:cs="Arial"/>
          <w:spacing w:val="2"/>
          <w:sz w:val="21"/>
          <w:szCs w:val="21"/>
        </w:rPr>
        <w:t>ono</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z w:val="21"/>
          <w:szCs w:val="21"/>
        </w:rPr>
        <w:t>o</w:t>
      </w:r>
      <w:r>
        <w:rPr>
          <w:rFonts w:ascii="Arial" w:hAnsi="Arial" w:cs="Arial"/>
          <w:spacing w:val="34"/>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ac</w:t>
      </w:r>
      <w:r>
        <w:rPr>
          <w:rFonts w:ascii="Arial" w:hAnsi="Arial" w:cs="Arial"/>
          <w:spacing w:val="1"/>
          <w:sz w:val="21"/>
          <w:szCs w:val="21"/>
        </w:rPr>
        <w:t>ti</w:t>
      </w:r>
      <w:r>
        <w:rPr>
          <w:rFonts w:ascii="Arial" w:hAnsi="Arial" w:cs="Arial"/>
          <w:spacing w:val="2"/>
          <w:sz w:val="21"/>
          <w:szCs w:val="21"/>
        </w:rPr>
        <w:t>v</w:t>
      </w:r>
      <w:r>
        <w:rPr>
          <w:rFonts w:ascii="Arial" w:hAnsi="Arial" w:cs="Arial"/>
          <w:sz w:val="21"/>
          <w:szCs w:val="21"/>
        </w:rPr>
        <w:t>a</w:t>
      </w:r>
      <w:r>
        <w:rPr>
          <w:rFonts w:ascii="Arial" w:hAnsi="Arial" w:cs="Arial"/>
          <w:spacing w:val="25"/>
          <w:sz w:val="21"/>
          <w:szCs w:val="21"/>
        </w:rPr>
        <w:t xml:space="preserve"> </w:t>
      </w:r>
      <w:r>
        <w:rPr>
          <w:rFonts w:ascii="Arial" w:hAnsi="Arial" w:cs="Arial"/>
          <w:spacing w:val="2"/>
          <w:sz w:val="21"/>
          <w:szCs w:val="21"/>
        </w:rPr>
        <w:t>a</w:t>
      </w:r>
      <w:r>
        <w:rPr>
          <w:rFonts w:ascii="Arial" w:hAnsi="Arial" w:cs="Arial"/>
          <w:sz w:val="21"/>
          <w:szCs w:val="21"/>
        </w:rPr>
        <w:t>l</w:t>
      </w:r>
      <w:r>
        <w:rPr>
          <w:rFonts w:ascii="Arial" w:hAnsi="Arial" w:cs="Arial"/>
          <w:spacing w:val="14"/>
          <w:sz w:val="21"/>
          <w:szCs w:val="21"/>
        </w:rPr>
        <w:t xml:space="preserve"> </w:t>
      </w:r>
      <w:r>
        <w:rPr>
          <w:rFonts w:ascii="Arial" w:hAnsi="Arial" w:cs="Arial"/>
          <w:spacing w:val="2"/>
          <w:sz w:val="21"/>
          <w:szCs w:val="21"/>
        </w:rPr>
        <w:t>pasa</w:t>
      </w:r>
      <w:r>
        <w:rPr>
          <w:rFonts w:ascii="Arial" w:hAnsi="Arial" w:cs="Arial"/>
          <w:sz w:val="21"/>
          <w:szCs w:val="21"/>
        </w:rPr>
        <w:t>r</w:t>
      </w:r>
      <w:r>
        <w:rPr>
          <w:rFonts w:ascii="Arial" w:hAnsi="Arial" w:cs="Arial"/>
          <w:spacing w:val="22"/>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18"/>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6"/>
          <w:sz w:val="21"/>
          <w:szCs w:val="21"/>
        </w:rPr>
        <w:t xml:space="preserve"> </w:t>
      </w:r>
      <w:r>
        <w:rPr>
          <w:rFonts w:ascii="Arial" w:hAnsi="Arial" w:cs="Arial"/>
          <w:spacing w:val="2"/>
          <w:sz w:val="21"/>
          <w:szCs w:val="21"/>
        </w:rPr>
        <w:t>sa</w:t>
      </w:r>
      <w:r>
        <w:rPr>
          <w:rFonts w:ascii="Arial" w:hAnsi="Arial" w:cs="Arial"/>
          <w:spacing w:val="1"/>
          <w:sz w:val="21"/>
          <w:szCs w:val="21"/>
        </w:rPr>
        <w:t>li</w:t>
      </w:r>
      <w:r>
        <w:rPr>
          <w:rFonts w:ascii="Arial" w:hAnsi="Arial" w:cs="Arial"/>
          <w:spacing w:val="2"/>
          <w:sz w:val="21"/>
          <w:szCs w:val="21"/>
        </w:rPr>
        <w:t>d</w:t>
      </w:r>
      <w:r>
        <w:rPr>
          <w:rFonts w:ascii="Arial" w:hAnsi="Arial" w:cs="Arial"/>
          <w:sz w:val="21"/>
          <w:szCs w:val="21"/>
        </w:rPr>
        <w:t>a</w:t>
      </w:r>
      <w:r>
        <w:rPr>
          <w:rFonts w:ascii="Arial" w:hAnsi="Arial" w:cs="Arial"/>
          <w:spacing w:val="24"/>
          <w:sz w:val="21"/>
          <w:szCs w:val="21"/>
        </w:rPr>
        <w:t xml:space="preserve"> </w:t>
      </w:r>
      <w:r>
        <w:rPr>
          <w:rFonts w:ascii="Arial" w:hAnsi="Arial" w:cs="Arial"/>
          <w:sz w:val="21"/>
          <w:szCs w:val="21"/>
        </w:rPr>
        <w:t>y</w:t>
      </w:r>
      <w:r>
        <w:rPr>
          <w:rFonts w:ascii="Arial" w:hAnsi="Arial" w:cs="Arial"/>
          <w:spacing w:val="14"/>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de</w:t>
      </w:r>
      <w:r>
        <w:rPr>
          <w:rFonts w:ascii="Arial" w:hAnsi="Arial" w:cs="Arial"/>
          <w:spacing w:val="1"/>
          <w:sz w:val="21"/>
          <w:szCs w:val="21"/>
        </w:rPr>
        <w:t>ti</w:t>
      </w:r>
      <w:r>
        <w:rPr>
          <w:rFonts w:ascii="Arial" w:hAnsi="Arial" w:cs="Arial"/>
          <w:spacing w:val="2"/>
          <w:sz w:val="21"/>
          <w:szCs w:val="21"/>
        </w:rPr>
        <w:t>en</w:t>
      </w:r>
      <w:r>
        <w:rPr>
          <w:rFonts w:ascii="Arial" w:hAnsi="Arial" w:cs="Arial"/>
          <w:sz w:val="21"/>
          <w:szCs w:val="21"/>
        </w:rPr>
        <w:t>e</w:t>
      </w:r>
      <w:r>
        <w:rPr>
          <w:rFonts w:ascii="Arial" w:hAnsi="Arial" w:cs="Arial"/>
          <w:spacing w:val="27"/>
          <w:sz w:val="21"/>
          <w:szCs w:val="21"/>
        </w:rPr>
        <w:t xml:space="preserve"> </w:t>
      </w:r>
      <w:r>
        <w:rPr>
          <w:rFonts w:ascii="Arial" w:hAnsi="Arial" w:cs="Arial"/>
          <w:spacing w:val="2"/>
          <w:sz w:val="21"/>
          <w:szCs w:val="21"/>
        </w:rPr>
        <w:t>a</w:t>
      </w:r>
      <w:r>
        <w:rPr>
          <w:rFonts w:ascii="Arial" w:hAnsi="Arial" w:cs="Arial"/>
          <w:sz w:val="21"/>
          <w:szCs w:val="21"/>
        </w:rPr>
        <w:t>l</w:t>
      </w:r>
      <w:r>
        <w:rPr>
          <w:rFonts w:ascii="Arial" w:hAnsi="Arial" w:cs="Arial"/>
          <w:spacing w:val="14"/>
          <w:sz w:val="21"/>
          <w:szCs w:val="21"/>
        </w:rPr>
        <w:t xml:space="preserve"> </w:t>
      </w:r>
      <w:r>
        <w:rPr>
          <w:rFonts w:ascii="Arial" w:hAnsi="Arial" w:cs="Arial"/>
          <w:spacing w:val="1"/>
          <w:sz w:val="21"/>
          <w:szCs w:val="21"/>
        </w:rPr>
        <w:t>ll</w:t>
      </w:r>
      <w:r>
        <w:rPr>
          <w:rFonts w:ascii="Arial" w:hAnsi="Arial" w:cs="Arial"/>
          <w:spacing w:val="2"/>
          <w:sz w:val="21"/>
          <w:szCs w:val="21"/>
        </w:rPr>
        <w:t>ega</w:t>
      </w:r>
      <w:r>
        <w:rPr>
          <w:rFonts w:ascii="Arial" w:hAnsi="Arial" w:cs="Arial"/>
          <w:sz w:val="21"/>
          <w:szCs w:val="21"/>
        </w:rPr>
        <w:t>r</w:t>
      </w:r>
      <w:r>
        <w:rPr>
          <w:rFonts w:ascii="Arial" w:hAnsi="Arial" w:cs="Arial"/>
          <w:spacing w:val="22"/>
          <w:sz w:val="21"/>
          <w:szCs w:val="21"/>
        </w:rPr>
        <w:t xml:space="preserve"> </w:t>
      </w:r>
      <w:r>
        <w:rPr>
          <w:rFonts w:ascii="Arial" w:hAnsi="Arial" w:cs="Arial"/>
          <w:sz w:val="21"/>
          <w:szCs w:val="21"/>
        </w:rPr>
        <w:t>a</w:t>
      </w:r>
      <w:r>
        <w:rPr>
          <w:rFonts w:ascii="Arial" w:hAnsi="Arial" w:cs="Arial"/>
          <w:spacing w:val="15"/>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6"/>
          <w:sz w:val="21"/>
          <w:szCs w:val="21"/>
        </w:rPr>
        <w:t xml:space="preserve"> </w:t>
      </w:r>
      <w:r>
        <w:rPr>
          <w:rFonts w:ascii="Arial" w:hAnsi="Arial" w:cs="Arial"/>
          <w:spacing w:val="1"/>
          <w:w w:val="102"/>
          <w:sz w:val="21"/>
          <w:szCs w:val="21"/>
        </w:rPr>
        <w:t>l</w:t>
      </w:r>
      <w:r>
        <w:rPr>
          <w:rFonts w:ascii="Arial" w:hAnsi="Arial" w:cs="Arial"/>
          <w:spacing w:val="1"/>
          <w:w w:val="103"/>
          <w:sz w:val="21"/>
          <w:szCs w:val="21"/>
        </w:rPr>
        <w:t>í</w:t>
      </w:r>
      <w:r>
        <w:rPr>
          <w:rFonts w:ascii="Arial" w:hAnsi="Arial" w:cs="Arial"/>
          <w:spacing w:val="2"/>
          <w:w w:val="102"/>
          <w:sz w:val="21"/>
          <w:szCs w:val="21"/>
        </w:rPr>
        <w:t xml:space="preserve">nea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3"/>
          <w:w w:val="102"/>
          <w:sz w:val="21"/>
          <w:szCs w:val="21"/>
        </w:rPr>
        <w:t>m</w:t>
      </w:r>
      <w:r>
        <w:rPr>
          <w:rFonts w:ascii="Arial" w:hAnsi="Arial" w:cs="Arial"/>
          <w:spacing w:val="2"/>
          <w:w w:val="102"/>
          <w:sz w:val="21"/>
          <w:szCs w:val="21"/>
        </w:rPr>
        <w:t>e</w:t>
      </w:r>
      <w:r>
        <w:rPr>
          <w:rFonts w:ascii="Arial" w:hAnsi="Arial" w:cs="Arial"/>
          <w:spacing w:val="1"/>
          <w:w w:val="102"/>
          <w:sz w:val="21"/>
          <w:szCs w:val="21"/>
        </w:rPr>
        <w:t>t</w:t>
      </w:r>
      <w:r>
        <w:rPr>
          <w:rFonts w:ascii="Arial" w:hAnsi="Arial" w:cs="Arial"/>
          <w:spacing w:val="2"/>
          <w:w w:val="102"/>
          <w:sz w:val="21"/>
          <w:szCs w:val="21"/>
        </w:rPr>
        <w:t>a.</w:t>
      </w:r>
    </w:p>
    <w:p w:rsidR="00B87D33" w:rsidRDefault="00B87D33" w:rsidP="00B87D33">
      <w:pPr>
        <w:widowControl w:val="0"/>
        <w:autoSpaceDE w:val="0"/>
        <w:autoSpaceDN w:val="0"/>
        <w:adjustRightInd w:val="0"/>
        <w:spacing w:before="5" w:after="0" w:line="240" w:lineRule="auto"/>
        <w:ind w:left="819" w:right="1210"/>
        <w:jc w:val="both"/>
        <w:rPr>
          <w:rFonts w:ascii="Arial" w:hAnsi="Arial" w:cs="Arial"/>
          <w:sz w:val="21"/>
          <w:szCs w:val="21"/>
        </w:rPr>
      </w:pPr>
      <w:r>
        <w:rPr>
          <w:rFonts w:ascii="Arial" w:hAnsi="Arial" w:cs="Arial"/>
          <w:spacing w:val="2"/>
          <w:sz w:val="21"/>
          <w:szCs w:val="21"/>
        </w:rPr>
        <w:t>2</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S</w:t>
      </w:r>
      <w:r>
        <w:rPr>
          <w:rFonts w:ascii="Arial" w:hAnsi="Arial" w:cs="Arial"/>
          <w:sz w:val="21"/>
          <w:szCs w:val="21"/>
        </w:rPr>
        <w:t>e</w:t>
      </w:r>
      <w:r>
        <w:rPr>
          <w:rFonts w:ascii="Arial" w:hAnsi="Arial" w:cs="Arial"/>
          <w:spacing w:val="12"/>
          <w:sz w:val="21"/>
          <w:szCs w:val="21"/>
        </w:rPr>
        <w:t xml:space="preserve"> </w:t>
      </w:r>
      <w:r>
        <w:rPr>
          <w:rFonts w:ascii="Arial" w:hAnsi="Arial" w:cs="Arial"/>
          <w:spacing w:val="1"/>
          <w:sz w:val="21"/>
          <w:szCs w:val="21"/>
        </w:rPr>
        <w:t>r</w:t>
      </w:r>
      <w:r>
        <w:rPr>
          <w:rFonts w:ascii="Arial" w:hAnsi="Arial" w:cs="Arial"/>
          <w:spacing w:val="2"/>
          <w:sz w:val="21"/>
          <w:szCs w:val="21"/>
        </w:rPr>
        <w:t>ea</w:t>
      </w:r>
      <w:r>
        <w:rPr>
          <w:rFonts w:ascii="Arial" w:hAnsi="Arial" w:cs="Arial"/>
          <w:spacing w:val="1"/>
          <w:sz w:val="21"/>
          <w:szCs w:val="21"/>
        </w:rPr>
        <w:t>li</w:t>
      </w:r>
      <w:r>
        <w:rPr>
          <w:rFonts w:ascii="Arial" w:hAnsi="Arial" w:cs="Arial"/>
          <w:spacing w:val="2"/>
          <w:sz w:val="21"/>
          <w:szCs w:val="21"/>
        </w:rPr>
        <w:t>za</w:t>
      </w:r>
      <w:r>
        <w:rPr>
          <w:rFonts w:ascii="Arial" w:hAnsi="Arial" w:cs="Arial"/>
          <w:spacing w:val="1"/>
          <w:sz w:val="21"/>
          <w:szCs w:val="21"/>
        </w:rPr>
        <w:t>r</w:t>
      </w:r>
      <w:r>
        <w:rPr>
          <w:rFonts w:ascii="Arial" w:hAnsi="Arial" w:cs="Arial"/>
          <w:spacing w:val="2"/>
          <w:sz w:val="21"/>
          <w:szCs w:val="21"/>
        </w:rPr>
        <w:t>á</w:t>
      </w:r>
      <w:r>
        <w:rPr>
          <w:rFonts w:ascii="Arial" w:hAnsi="Arial" w:cs="Arial"/>
          <w:sz w:val="21"/>
          <w:szCs w:val="21"/>
        </w:rPr>
        <w:t>n</w:t>
      </w:r>
      <w:r>
        <w:rPr>
          <w:rFonts w:ascii="Arial" w:hAnsi="Arial" w:cs="Arial"/>
          <w:spacing w:val="23"/>
          <w:sz w:val="21"/>
          <w:szCs w:val="21"/>
        </w:rPr>
        <w:t xml:space="preserve"> </w:t>
      </w:r>
      <w:r>
        <w:rPr>
          <w:rFonts w:ascii="Arial" w:hAnsi="Arial" w:cs="Arial"/>
          <w:spacing w:val="2"/>
          <w:sz w:val="21"/>
          <w:szCs w:val="21"/>
        </w:rPr>
        <w:t>do</w:t>
      </w:r>
      <w:r>
        <w:rPr>
          <w:rFonts w:ascii="Arial" w:hAnsi="Arial" w:cs="Arial"/>
          <w:sz w:val="21"/>
          <w:szCs w:val="21"/>
        </w:rPr>
        <w:t>s</w:t>
      </w:r>
      <w:r>
        <w:rPr>
          <w:rFonts w:ascii="Arial" w:hAnsi="Arial" w:cs="Arial"/>
          <w:spacing w:val="1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s</w:t>
      </w:r>
      <w:r>
        <w:rPr>
          <w:rFonts w:ascii="Arial" w:hAnsi="Arial" w:cs="Arial"/>
          <w:spacing w:val="20"/>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12"/>
          <w:sz w:val="21"/>
          <w:szCs w:val="21"/>
        </w:rPr>
        <w:t xml:space="preserve"> </w:t>
      </w:r>
      <w:r>
        <w:rPr>
          <w:rFonts w:ascii="Arial" w:hAnsi="Arial" w:cs="Arial"/>
          <w:spacing w:val="2"/>
          <w:sz w:val="21"/>
          <w:szCs w:val="21"/>
        </w:rPr>
        <w:t>descans</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z w:val="21"/>
          <w:szCs w:val="21"/>
        </w:rPr>
        <w:t>5</w:t>
      </w:r>
      <w:r>
        <w:rPr>
          <w:rFonts w:ascii="Arial" w:hAnsi="Arial" w:cs="Arial"/>
          <w:spacing w:val="7"/>
          <w:sz w:val="21"/>
          <w:szCs w:val="21"/>
        </w:rPr>
        <w:t xml:space="preserve"> </w:t>
      </w:r>
      <w:r>
        <w:rPr>
          <w:rFonts w:ascii="Arial" w:hAnsi="Arial" w:cs="Arial"/>
          <w:spacing w:val="3"/>
          <w:sz w:val="21"/>
          <w:szCs w:val="21"/>
        </w:rPr>
        <w:t>m</w:t>
      </w:r>
      <w:r>
        <w:rPr>
          <w:rFonts w:ascii="Arial" w:hAnsi="Arial" w:cs="Arial"/>
          <w:spacing w:val="1"/>
          <w:sz w:val="21"/>
          <w:szCs w:val="21"/>
        </w:rPr>
        <w:t>i</w:t>
      </w:r>
      <w:r>
        <w:rPr>
          <w:rFonts w:ascii="Arial" w:hAnsi="Arial" w:cs="Arial"/>
          <w:spacing w:val="2"/>
          <w:sz w:val="21"/>
          <w:szCs w:val="21"/>
        </w:rPr>
        <w:t>nu</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s</w:t>
      </w:r>
      <w:r>
        <w:rPr>
          <w:rFonts w:ascii="Arial" w:hAnsi="Arial" w:cs="Arial"/>
          <w:spacing w:val="20"/>
          <w:sz w:val="21"/>
          <w:szCs w:val="21"/>
        </w:rPr>
        <w:t xml:space="preserve"> </w:t>
      </w:r>
      <w:r>
        <w:rPr>
          <w:rFonts w:ascii="Arial" w:hAnsi="Arial" w:cs="Arial"/>
          <w:spacing w:val="2"/>
          <w:sz w:val="21"/>
          <w:szCs w:val="21"/>
        </w:rPr>
        <w:t>en</w:t>
      </w:r>
      <w:r>
        <w:rPr>
          <w:rFonts w:ascii="Arial" w:hAnsi="Arial" w:cs="Arial"/>
          <w:spacing w:val="1"/>
          <w:sz w:val="21"/>
          <w:szCs w:val="21"/>
        </w:rPr>
        <w:t>tr</w:t>
      </w:r>
      <w:r>
        <w:rPr>
          <w:rFonts w:ascii="Arial" w:hAnsi="Arial" w:cs="Arial"/>
          <w:sz w:val="21"/>
          <w:szCs w:val="21"/>
        </w:rPr>
        <w:t>e</w:t>
      </w:r>
      <w:r>
        <w:rPr>
          <w:rFonts w:ascii="Arial" w:hAnsi="Arial" w:cs="Arial"/>
          <w:spacing w:val="15"/>
          <w:sz w:val="21"/>
          <w:szCs w:val="21"/>
        </w:rPr>
        <w:t xml:space="preserve"> </w:t>
      </w:r>
      <w:r>
        <w:rPr>
          <w:rFonts w:ascii="Arial" w:hAnsi="Arial" w:cs="Arial"/>
          <w:spacing w:val="2"/>
          <w:w w:val="102"/>
          <w:sz w:val="21"/>
          <w:szCs w:val="21"/>
        </w:rPr>
        <w:t>e</w:t>
      </w:r>
      <w:r>
        <w:rPr>
          <w:rFonts w:ascii="Arial" w:hAnsi="Arial" w:cs="Arial"/>
          <w:spacing w:val="1"/>
          <w:w w:val="102"/>
          <w:sz w:val="21"/>
          <w:szCs w:val="21"/>
        </w:rPr>
        <w:t>ll</w:t>
      </w:r>
      <w:r>
        <w:rPr>
          <w:rFonts w:ascii="Arial" w:hAnsi="Arial" w:cs="Arial"/>
          <w:spacing w:val="2"/>
          <w:w w:val="102"/>
          <w:sz w:val="21"/>
          <w:szCs w:val="21"/>
        </w:rPr>
        <w:t>os</w:t>
      </w:r>
      <w:r>
        <w:rPr>
          <w:rFonts w:ascii="Arial" w:hAnsi="Arial" w:cs="Arial"/>
          <w:w w:val="103"/>
          <w:sz w:val="21"/>
          <w:szCs w:val="21"/>
        </w:rPr>
        <w:t>.</w:t>
      </w:r>
    </w:p>
    <w:p w:rsidR="00B87D33" w:rsidRDefault="00B87D33" w:rsidP="00B87D33">
      <w:pPr>
        <w:widowControl w:val="0"/>
        <w:autoSpaceDE w:val="0"/>
        <w:autoSpaceDN w:val="0"/>
        <w:adjustRightInd w:val="0"/>
        <w:spacing w:before="8" w:after="0" w:line="170" w:lineRule="exact"/>
        <w:rPr>
          <w:rFonts w:ascii="Arial" w:hAnsi="Arial" w:cs="Arial"/>
          <w:sz w:val="17"/>
          <w:szCs w:val="17"/>
        </w:rPr>
      </w:pPr>
    </w:p>
    <w:p w:rsidR="00B87D33" w:rsidRDefault="00B87D33" w:rsidP="00B87D33">
      <w:pPr>
        <w:widowControl w:val="0"/>
        <w:autoSpaceDE w:val="0"/>
        <w:autoSpaceDN w:val="0"/>
        <w:adjustRightInd w:val="0"/>
        <w:spacing w:after="0" w:line="240" w:lineRule="auto"/>
        <w:ind w:left="819" w:right="6739"/>
        <w:jc w:val="both"/>
        <w:rPr>
          <w:rFonts w:ascii="Arial" w:hAnsi="Arial" w:cs="Arial"/>
          <w:sz w:val="21"/>
          <w:szCs w:val="21"/>
        </w:rPr>
      </w:pPr>
      <w:r>
        <w:rPr>
          <w:rFonts w:ascii="Arial" w:hAnsi="Arial" w:cs="Arial"/>
          <w:b/>
          <w:bCs/>
          <w:spacing w:val="3"/>
          <w:w w:val="102"/>
          <w:sz w:val="21"/>
          <w:szCs w:val="21"/>
        </w:rPr>
        <w:t>A</w:t>
      </w:r>
      <w:r>
        <w:rPr>
          <w:rFonts w:ascii="Arial" w:hAnsi="Arial" w:cs="Arial"/>
          <w:b/>
          <w:bCs/>
          <w:spacing w:val="2"/>
          <w:w w:val="102"/>
          <w:sz w:val="21"/>
          <w:szCs w:val="21"/>
        </w:rPr>
        <w:t>n</w:t>
      </w:r>
      <w:r>
        <w:rPr>
          <w:rFonts w:ascii="Arial" w:hAnsi="Arial" w:cs="Arial"/>
          <w:b/>
          <w:bCs/>
          <w:spacing w:val="3"/>
          <w:w w:val="102"/>
          <w:sz w:val="21"/>
          <w:szCs w:val="21"/>
        </w:rPr>
        <w:t>o</w:t>
      </w:r>
      <w:r>
        <w:rPr>
          <w:rFonts w:ascii="Arial" w:hAnsi="Arial" w:cs="Arial"/>
          <w:b/>
          <w:bCs/>
          <w:spacing w:val="1"/>
          <w:w w:val="102"/>
          <w:sz w:val="21"/>
          <w:szCs w:val="21"/>
        </w:rPr>
        <w:t>t</w:t>
      </w:r>
      <w:r>
        <w:rPr>
          <w:rFonts w:ascii="Arial" w:hAnsi="Arial" w:cs="Arial"/>
          <w:b/>
          <w:bCs/>
          <w:spacing w:val="2"/>
          <w:w w:val="102"/>
          <w:sz w:val="21"/>
          <w:szCs w:val="21"/>
        </w:rPr>
        <w:t>ac</w:t>
      </w:r>
      <w:r>
        <w:rPr>
          <w:rFonts w:ascii="Arial" w:hAnsi="Arial" w:cs="Arial"/>
          <w:b/>
          <w:bCs/>
          <w:spacing w:val="1"/>
          <w:w w:val="103"/>
          <w:sz w:val="21"/>
          <w:szCs w:val="21"/>
        </w:rPr>
        <w:t>i</w:t>
      </w:r>
      <w:r>
        <w:rPr>
          <w:rFonts w:ascii="Arial" w:hAnsi="Arial" w:cs="Arial"/>
          <w:b/>
          <w:bCs/>
          <w:spacing w:val="3"/>
          <w:w w:val="102"/>
          <w:sz w:val="21"/>
          <w:szCs w:val="21"/>
        </w:rPr>
        <w:t>ó</w:t>
      </w:r>
      <w:r>
        <w:rPr>
          <w:rFonts w:ascii="Arial" w:hAnsi="Arial" w:cs="Arial"/>
          <w:b/>
          <w:bCs/>
          <w:spacing w:val="2"/>
          <w:w w:val="102"/>
          <w:sz w:val="21"/>
          <w:szCs w:val="21"/>
        </w:rPr>
        <w:t>n</w:t>
      </w:r>
      <w:r>
        <w:rPr>
          <w:rFonts w:ascii="Arial" w:hAnsi="Arial" w:cs="Arial"/>
          <w:w w:val="103"/>
          <w:sz w:val="21"/>
          <w:szCs w:val="21"/>
        </w:rPr>
        <w:t>:</w:t>
      </w:r>
    </w:p>
    <w:p w:rsidR="00B87D33" w:rsidRPr="004E1919" w:rsidRDefault="00B87D33" w:rsidP="00B87D33">
      <w:pPr>
        <w:widowControl w:val="0"/>
        <w:autoSpaceDE w:val="0"/>
        <w:autoSpaceDN w:val="0"/>
        <w:adjustRightInd w:val="0"/>
        <w:spacing w:before="8" w:after="0" w:line="252" w:lineRule="auto"/>
        <w:ind w:left="819" w:right="78"/>
        <w:rPr>
          <w:rFonts w:ascii="Arial" w:hAnsi="Arial" w:cs="Arial"/>
          <w:sz w:val="21"/>
          <w:szCs w:val="21"/>
        </w:rPr>
      </w:pPr>
      <w:r>
        <w:rPr>
          <w:rFonts w:ascii="Arial" w:hAnsi="Arial" w:cs="Arial"/>
          <w:spacing w:val="3"/>
          <w:sz w:val="21"/>
          <w:szCs w:val="21"/>
        </w:rPr>
        <w:t>S</w:t>
      </w:r>
      <w:r>
        <w:rPr>
          <w:rFonts w:ascii="Arial" w:hAnsi="Arial" w:cs="Arial"/>
          <w:sz w:val="21"/>
          <w:szCs w:val="21"/>
        </w:rPr>
        <w:t>e</w:t>
      </w:r>
      <w:r>
        <w:rPr>
          <w:rFonts w:ascii="Arial" w:hAnsi="Arial" w:cs="Arial"/>
          <w:spacing w:val="13"/>
          <w:sz w:val="21"/>
          <w:szCs w:val="21"/>
        </w:rPr>
        <w:t xml:space="preserve"> </w:t>
      </w:r>
      <w:r>
        <w:rPr>
          <w:rFonts w:ascii="Arial" w:hAnsi="Arial" w:cs="Arial"/>
          <w:spacing w:val="2"/>
          <w:sz w:val="21"/>
          <w:szCs w:val="21"/>
        </w:rPr>
        <w:t>ano</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á</w:t>
      </w:r>
      <w:r>
        <w:rPr>
          <w:rFonts w:ascii="Arial" w:hAnsi="Arial" w:cs="Arial"/>
          <w:sz w:val="21"/>
          <w:szCs w:val="21"/>
        </w:rPr>
        <w:t>n</w:t>
      </w:r>
      <w:r>
        <w:rPr>
          <w:rFonts w:ascii="Arial" w:hAnsi="Arial" w:cs="Arial"/>
          <w:spacing w:val="25"/>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13"/>
          <w:sz w:val="21"/>
          <w:szCs w:val="21"/>
        </w:rPr>
        <w:t xml:space="preserve"> </w:t>
      </w:r>
      <w:r>
        <w:rPr>
          <w:rFonts w:ascii="Arial" w:hAnsi="Arial" w:cs="Arial"/>
          <w:spacing w:val="2"/>
          <w:sz w:val="21"/>
          <w:szCs w:val="21"/>
        </w:rPr>
        <w:t>do</w:t>
      </w:r>
      <w:r>
        <w:rPr>
          <w:rFonts w:ascii="Arial" w:hAnsi="Arial" w:cs="Arial"/>
          <w:sz w:val="21"/>
          <w:szCs w:val="21"/>
        </w:rPr>
        <w:t>s</w:t>
      </w:r>
      <w:r>
        <w:rPr>
          <w:rFonts w:ascii="Arial" w:hAnsi="Arial" w:cs="Arial"/>
          <w:spacing w:val="15"/>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s</w:t>
      </w:r>
      <w:r>
        <w:rPr>
          <w:rFonts w:ascii="Arial" w:hAnsi="Arial" w:cs="Arial"/>
          <w:spacing w:val="24"/>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3"/>
          <w:sz w:val="21"/>
          <w:szCs w:val="21"/>
        </w:rPr>
        <w:t xml:space="preserve"> </w:t>
      </w:r>
      <w:r>
        <w:rPr>
          <w:rFonts w:ascii="Arial" w:hAnsi="Arial" w:cs="Arial"/>
          <w:spacing w:val="2"/>
          <w:sz w:val="21"/>
          <w:szCs w:val="21"/>
        </w:rPr>
        <w:t>segundo</w:t>
      </w:r>
      <w:r>
        <w:rPr>
          <w:rFonts w:ascii="Arial" w:hAnsi="Arial" w:cs="Arial"/>
          <w:sz w:val="21"/>
          <w:szCs w:val="21"/>
        </w:rPr>
        <w:t>s</w:t>
      </w:r>
      <w:r>
        <w:rPr>
          <w:rFonts w:ascii="Arial" w:hAnsi="Arial" w:cs="Arial"/>
          <w:spacing w:val="26"/>
          <w:sz w:val="21"/>
          <w:szCs w:val="21"/>
        </w:rPr>
        <w:t xml:space="preserve"> </w:t>
      </w:r>
      <w:r>
        <w:rPr>
          <w:rFonts w:ascii="Arial" w:hAnsi="Arial" w:cs="Arial"/>
          <w:sz w:val="21"/>
          <w:szCs w:val="21"/>
        </w:rPr>
        <w:t>y</w:t>
      </w:r>
      <w:r>
        <w:rPr>
          <w:rFonts w:ascii="Arial" w:hAnsi="Arial" w:cs="Arial"/>
          <w:spacing w:val="10"/>
          <w:sz w:val="21"/>
          <w:szCs w:val="21"/>
        </w:rPr>
        <w:t xml:space="preserve"> </w:t>
      </w:r>
      <w:r>
        <w:rPr>
          <w:rFonts w:ascii="Arial" w:hAnsi="Arial" w:cs="Arial"/>
          <w:spacing w:val="2"/>
          <w:sz w:val="21"/>
          <w:szCs w:val="21"/>
        </w:rPr>
        <w:t>déc</w:t>
      </w:r>
      <w:r>
        <w:rPr>
          <w:rFonts w:ascii="Arial" w:hAnsi="Arial" w:cs="Arial"/>
          <w:spacing w:val="1"/>
          <w:sz w:val="21"/>
          <w:szCs w:val="21"/>
        </w:rPr>
        <w:t>i</w:t>
      </w:r>
      <w:r>
        <w:rPr>
          <w:rFonts w:ascii="Arial" w:hAnsi="Arial" w:cs="Arial"/>
          <w:spacing w:val="3"/>
          <w:sz w:val="21"/>
          <w:szCs w:val="21"/>
        </w:rPr>
        <w:t>m</w:t>
      </w:r>
      <w:r>
        <w:rPr>
          <w:rFonts w:ascii="Arial" w:hAnsi="Arial" w:cs="Arial"/>
          <w:spacing w:val="2"/>
          <w:sz w:val="21"/>
          <w:szCs w:val="21"/>
        </w:rPr>
        <w:t>a</w:t>
      </w:r>
      <w:r>
        <w:rPr>
          <w:rFonts w:ascii="Arial" w:hAnsi="Arial" w:cs="Arial"/>
          <w:sz w:val="21"/>
          <w:szCs w:val="21"/>
        </w:rPr>
        <w:t>s</w:t>
      </w:r>
      <w:r>
        <w:rPr>
          <w:rFonts w:ascii="Arial" w:hAnsi="Arial" w:cs="Arial"/>
          <w:spacing w:val="24"/>
          <w:sz w:val="21"/>
          <w:szCs w:val="21"/>
        </w:rPr>
        <w:t xml:space="preserve"> </w:t>
      </w:r>
      <w:r>
        <w:rPr>
          <w:rFonts w:ascii="Arial" w:hAnsi="Arial" w:cs="Arial"/>
          <w:spacing w:val="3"/>
          <w:sz w:val="21"/>
          <w:szCs w:val="21"/>
        </w:rPr>
        <w:t>m</w:t>
      </w:r>
      <w:r>
        <w:rPr>
          <w:rFonts w:ascii="Arial" w:hAnsi="Arial" w:cs="Arial"/>
          <w:spacing w:val="2"/>
          <w:sz w:val="21"/>
          <w:szCs w:val="21"/>
        </w:rPr>
        <w:t>an</w:t>
      </w:r>
      <w:r>
        <w:rPr>
          <w:rFonts w:ascii="Arial" w:hAnsi="Arial" w:cs="Arial"/>
          <w:spacing w:val="1"/>
          <w:sz w:val="21"/>
          <w:szCs w:val="21"/>
        </w:rPr>
        <w:t>t</w:t>
      </w:r>
      <w:r>
        <w:rPr>
          <w:rFonts w:ascii="Arial" w:hAnsi="Arial" w:cs="Arial"/>
          <w:spacing w:val="2"/>
          <w:sz w:val="21"/>
          <w:szCs w:val="21"/>
        </w:rPr>
        <w:t>en</w:t>
      </w:r>
      <w:r>
        <w:rPr>
          <w:rFonts w:ascii="Arial" w:hAnsi="Arial" w:cs="Arial"/>
          <w:spacing w:val="1"/>
          <w:sz w:val="21"/>
          <w:szCs w:val="21"/>
        </w:rPr>
        <w:t>i</w:t>
      </w:r>
      <w:r>
        <w:rPr>
          <w:rFonts w:ascii="Arial" w:hAnsi="Arial" w:cs="Arial"/>
          <w:spacing w:val="2"/>
          <w:sz w:val="21"/>
          <w:szCs w:val="21"/>
        </w:rPr>
        <w:t>end</w:t>
      </w:r>
      <w:r>
        <w:rPr>
          <w:rFonts w:ascii="Arial" w:hAnsi="Arial" w:cs="Arial"/>
          <w:sz w:val="21"/>
          <w:szCs w:val="21"/>
        </w:rPr>
        <w:t>o</w:t>
      </w:r>
      <w:r>
        <w:rPr>
          <w:rFonts w:ascii="Arial" w:hAnsi="Arial" w:cs="Arial"/>
          <w:spacing w:val="33"/>
          <w:sz w:val="21"/>
          <w:szCs w:val="21"/>
        </w:rPr>
        <w:t xml:space="preserve"> </w:t>
      </w:r>
      <w:r>
        <w:rPr>
          <w:rFonts w:ascii="Arial" w:hAnsi="Arial" w:cs="Arial"/>
          <w:spacing w:val="2"/>
          <w:sz w:val="21"/>
          <w:szCs w:val="21"/>
        </w:rPr>
        <w:t>co</w:t>
      </w:r>
      <w:r>
        <w:rPr>
          <w:rFonts w:ascii="Arial" w:hAnsi="Arial" w:cs="Arial"/>
          <w:spacing w:val="3"/>
          <w:sz w:val="21"/>
          <w:szCs w:val="21"/>
        </w:rPr>
        <w:t>m</w:t>
      </w:r>
      <w:r>
        <w:rPr>
          <w:rFonts w:ascii="Arial" w:hAnsi="Arial" w:cs="Arial"/>
          <w:sz w:val="21"/>
          <w:szCs w:val="21"/>
        </w:rPr>
        <w:t>o</w:t>
      </w:r>
      <w:r>
        <w:rPr>
          <w:rFonts w:ascii="Arial" w:hAnsi="Arial" w:cs="Arial"/>
          <w:spacing w:val="18"/>
          <w:sz w:val="21"/>
          <w:szCs w:val="21"/>
        </w:rPr>
        <w:t xml:space="preserve"> </w:t>
      </w:r>
      <w:r>
        <w:rPr>
          <w:rFonts w:ascii="Arial" w:hAnsi="Arial" w:cs="Arial"/>
          <w:spacing w:val="3"/>
          <w:w w:val="102"/>
          <w:sz w:val="21"/>
          <w:szCs w:val="21"/>
        </w:rPr>
        <w:t>m</w:t>
      </w:r>
      <w:r>
        <w:rPr>
          <w:rFonts w:ascii="Arial" w:hAnsi="Arial" w:cs="Arial"/>
          <w:spacing w:val="2"/>
          <w:w w:val="102"/>
          <w:sz w:val="21"/>
          <w:szCs w:val="21"/>
        </w:rPr>
        <w:t>a</w:t>
      </w:r>
      <w:r>
        <w:rPr>
          <w:rFonts w:ascii="Arial" w:hAnsi="Arial" w:cs="Arial"/>
          <w:spacing w:val="1"/>
          <w:w w:val="102"/>
          <w:sz w:val="21"/>
          <w:szCs w:val="21"/>
        </w:rPr>
        <w:t>r</w:t>
      </w:r>
      <w:r>
        <w:rPr>
          <w:rFonts w:ascii="Arial" w:hAnsi="Arial" w:cs="Arial"/>
          <w:spacing w:val="2"/>
          <w:w w:val="102"/>
          <w:sz w:val="21"/>
          <w:szCs w:val="21"/>
        </w:rPr>
        <w:t>c</w:t>
      </w:r>
      <w:r>
        <w:rPr>
          <w:rFonts w:ascii="Arial" w:hAnsi="Arial" w:cs="Arial"/>
          <w:w w:val="102"/>
          <w:sz w:val="21"/>
          <w:szCs w:val="21"/>
        </w:rPr>
        <w:t xml:space="preserve">a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o</w:t>
      </w:r>
      <w:r>
        <w:rPr>
          <w:rFonts w:ascii="Arial" w:hAnsi="Arial" w:cs="Arial"/>
          <w:sz w:val="21"/>
          <w:szCs w:val="21"/>
        </w:rPr>
        <w:t>r</w:t>
      </w:r>
      <w:r>
        <w:rPr>
          <w:rFonts w:ascii="Arial" w:hAnsi="Arial" w:cs="Arial"/>
          <w:spacing w:val="14"/>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w w:val="102"/>
          <w:sz w:val="21"/>
          <w:szCs w:val="21"/>
        </w:rPr>
        <w:t>e</w:t>
      </w:r>
      <w:r>
        <w:rPr>
          <w:rFonts w:ascii="Arial" w:hAnsi="Arial" w:cs="Arial"/>
          <w:spacing w:val="1"/>
          <w:w w:val="102"/>
          <w:sz w:val="21"/>
          <w:szCs w:val="21"/>
        </w:rPr>
        <w:t>ll</w:t>
      </w:r>
      <w:r>
        <w:rPr>
          <w:rFonts w:ascii="Arial" w:hAnsi="Arial" w:cs="Arial"/>
          <w:spacing w:val="2"/>
          <w:w w:val="102"/>
          <w:sz w:val="21"/>
          <w:szCs w:val="21"/>
        </w:rPr>
        <w:t>os</w:t>
      </w:r>
      <w:r>
        <w:rPr>
          <w:rFonts w:ascii="Arial" w:hAnsi="Arial" w:cs="Arial"/>
          <w:w w:val="103"/>
          <w:sz w:val="21"/>
          <w:szCs w:val="21"/>
        </w:rPr>
        <w:t>.</w:t>
      </w:r>
    </w:p>
    <w:p w:rsidR="00B87D33" w:rsidRDefault="00B87D33" w:rsidP="00B87D33">
      <w:pPr>
        <w:widowControl w:val="0"/>
        <w:autoSpaceDE w:val="0"/>
        <w:autoSpaceDN w:val="0"/>
        <w:adjustRightInd w:val="0"/>
        <w:spacing w:after="0" w:line="510" w:lineRule="atLeast"/>
        <w:ind w:left="819" w:right="5648"/>
        <w:rPr>
          <w:rFonts w:ascii="Arial" w:hAnsi="Arial" w:cs="Arial"/>
          <w:sz w:val="21"/>
          <w:szCs w:val="21"/>
        </w:rPr>
      </w:pPr>
      <w:r>
        <w:rPr>
          <w:rFonts w:ascii="Arial" w:hAnsi="Arial" w:cs="Arial"/>
          <w:b/>
          <w:bCs/>
          <w:spacing w:val="2"/>
          <w:sz w:val="21"/>
          <w:szCs w:val="21"/>
        </w:rPr>
        <w:t>2</w:t>
      </w:r>
      <w:r>
        <w:rPr>
          <w:rFonts w:ascii="Arial" w:hAnsi="Arial" w:cs="Arial"/>
          <w:b/>
          <w:bCs/>
          <w:spacing w:val="1"/>
          <w:sz w:val="21"/>
          <w:szCs w:val="21"/>
        </w:rPr>
        <w:t>.</w:t>
      </w:r>
      <w:r>
        <w:rPr>
          <w:rFonts w:ascii="Arial" w:hAnsi="Arial" w:cs="Arial"/>
          <w:b/>
          <w:bCs/>
          <w:sz w:val="21"/>
          <w:szCs w:val="21"/>
        </w:rPr>
        <w:t>-</w:t>
      </w:r>
      <w:r>
        <w:rPr>
          <w:rFonts w:ascii="Arial" w:hAnsi="Arial" w:cs="Arial"/>
          <w:b/>
          <w:bCs/>
          <w:spacing w:val="9"/>
          <w:sz w:val="21"/>
          <w:szCs w:val="21"/>
        </w:rPr>
        <w:t xml:space="preserve"> </w:t>
      </w:r>
      <w:r>
        <w:rPr>
          <w:rFonts w:ascii="Arial" w:hAnsi="Arial" w:cs="Arial"/>
          <w:b/>
          <w:bCs/>
          <w:spacing w:val="3"/>
          <w:sz w:val="21"/>
          <w:szCs w:val="21"/>
        </w:rPr>
        <w:t>SA</w:t>
      </w:r>
      <w:r>
        <w:rPr>
          <w:rFonts w:ascii="Arial" w:hAnsi="Arial" w:cs="Arial"/>
          <w:b/>
          <w:bCs/>
          <w:spacing w:val="2"/>
          <w:sz w:val="21"/>
          <w:szCs w:val="21"/>
        </w:rPr>
        <w:t>LT</w:t>
      </w:r>
      <w:r>
        <w:rPr>
          <w:rFonts w:ascii="Arial" w:hAnsi="Arial" w:cs="Arial"/>
          <w:b/>
          <w:bCs/>
          <w:sz w:val="21"/>
          <w:szCs w:val="21"/>
        </w:rPr>
        <w:t>O</w:t>
      </w:r>
      <w:r>
        <w:rPr>
          <w:rFonts w:ascii="Arial" w:hAnsi="Arial" w:cs="Arial"/>
          <w:b/>
          <w:bCs/>
          <w:spacing w:val="20"/>
          <w:sz w:val="21"/>
          <w:szCs w:val="21"/>
        </w:rPr>
        <w:t xml:space="preserve"> </w:t>
      </w:r>
      <w:r>
        <w:rPr>
          <w:rFonts w:ascii="Arial" w:hAnsi="Arial" w:cs="Arial"/>
          <w:b/>
          <w:bCs/>
          <w:spacing w:val="3"/>
          <w:w w:val="102"/>
          <w:sz w:val="21"/>
          <w:szCs w:val="21"/>
        </w:rPr>
        <w:t>VER</w:t>
      </w:r>
      <w:r>
        <w:rPr>
          <w:rFonts w:ascii="Arial" w:hAnsi="Arial" w:cs="Arial"/>
          <w:b/>
          <w:bCs/>
          <w:spacing w:val="2"/>
          <w:w w:val="102"/>
          <w:sz w:val="21"/>
          <w:szCs w:val="21"/>
        </w:rPr>
        <w:t>T</w:t>
      </w:r>
      <w:r>
        <w:rPr>
          <w:rFonts w:ascii="Arial" w:hAnsi="Arial" w:cs="Arial"/>
          <w:b/>
          <w:bCs/>
          <w:spacing w:val="1"/>
          <w:w w:val="103"/>
          <w:sz w:val="21"/>
          <w:szCs w:val="21"/>
        </w:rPr>
        <w:t>I</w:t>
      </w:r>
      <w:r>
        <w:rPr>
          <w:rFonts w:ascii="Arial" w:hAnsi="Arial" w:cs="Arial"/>
          <w:b/>
          <w:bCs/>
          <w:spacing w:val="3"/>
          <w:w w:val="102"/>
          <w:sz w:val="21"/>
          <w:szCs w:val="21"/>
        </w:rPr>
        <w:t>CA</w:t>
      </w:r>
      <w:r>
        <w:rPr>
          <w:rFonts w:ascii="Arial" w:hAnsi="Arial" w:cs="Arial"/>
          <w:b/>
          <w:bCs/>
          <w:w w:val="102"/>
          <w:sz w:val="21"/>
          <w:szCs w:val="21"/>
        </w:rPr>
        <w:t xml:space="preserve">L </w:t>
      </w:r>
      <w:r>
        <w:rPr>
          <w:rFonts w:ascii="Arial" w:hAnsi="Arial" w:cs="Arial"/>
          <w:b/>
          <w:bCs/>
          <w:spacing w:val="2"/>
          <w:w w:val="103"/>
          <w:sz w:val="21"/>
          <w:szCs w:val="21"/>
        </w:rPr>
        <w:t>F</w:t>
      </w:r>
      <w:r>
        <w:rPr>
          <w:rFonts w:ascii="Arial" w:hAnsi="Arial" w:cs="Arial"/>
          <w:b/>
          <w:bCs/>
          <w:spacing w:val="1"/>
          <w:w w:val="103"/>
          <w:sz w:val="21"/>
          <w:szCs w:val="21"/>
        </w:rPr>
        <w:t>i</w:t>
      </w:r>
      <w:r>
        <w:rPr>
          <w:rFonts w:ascii="Arial" w:hAnsi="Arial" w:cs="Arial"/>
          <w:b/>
          <w:bCs/>
          <w:spacing w:val="2"/>
          <w:w w:val="102"/>
          <w:sz w:val="21"/>
          <w:szCs w:val="21"/>
        </w:rPr>
        <w:t>na</w:t>
      </w:r>
      <w:r>
        <w:rPr>
          <w:rFonts w:ascii="Arial" w:hAnsi="Arial" w:cs="Arial"/>
          <w:b/>
          <w:bCs/>
          <w:spacing w:val="1"/>
          <w:w w:val="103"/>
          <w:sz w:val="21"/>
          <w:szCs w:val="21"/>
        </w:rPr>
        <w:t>li</w:t>
      </w:r>
      <w:r>
        <w:rPr>
          <w:rFonts w:ascii="Arial" w:hAnsi="Arial" w:cs="Arial"/>
          <w:b/>
          <w:bCs/>
          <w:spacing w:val="2"/>
          <w:w w:val="102"/>
          <w:sz w:val="21"/>
          <w:szCs w:val="21"/>
        </w:rPr>
        <w:t>dad</w:t>
      </w:r>
      <w:r>
        <w:rPr>
          <w:rFonts w:ascii="Arial" w:hAnsi="Arial" w:cs="Arial"/>
          <w:w w:val="103"/>
          <w:sz w:val="21"/>
          <w:szCs w:val="21"/>
        </w:rPr>
        <w:t>:</w:t>
      </w:r>
    </w:p>
    <w:p w:rsidR="00B87D33" w:rsidRDefault="00B87D33" w:rsidP="00B87D33">
      <w:pPr>
        <w:widowControl w:val="0"/>
        <w:autoSpaceDE w:val="0"/>
        <w:autoSpaceDN w:val="0"/>
        <w:adjustRightInd w:val="0"/>
        <w:spacing w:before="8" w:after="0" w:line="240" w:lineRule="auto"/>
        <w:ind w:left="819" w:right="905"/>
        <w:jc w:val="both"/>
        <w:rPr>
          <w:rFonts w:ascii="Arial" w:hAnsi="Arial" w:cs="Arial"/>
          <w:sz w:val="21"/>
          <w:szCs w:val="21"/>
        </w:rPr>
      </w:pP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r</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po</w:t>
      </w:r>
      <w:r>
        <w:rPr>
          <w:rFonts w:ascii="Arial" w:hAnsi="Arial" w:cs="Arial"/>
          <w:spacing w:val="1"/>
          <w:sz w:val="21"/>
          <w:szCs w:val="21"/>
        </w:rPr>
        <w:t>t</w:t>
      </w:r>
      <w:r>
        <w:rPr>
          <w:rFonts w:ascii="Arial" w:hAnsi="Arial" w:cs="Arial"/>
          <w:spacing w:val="2"/>
          <w:sz w:val="21"/>
          <w:szCs w:val="21"/>
        </w:rPr>
        <w:t>enc</w:t>
      </w:r>
      <w:r>
        <w:rPr>
          <w:rFonts w:ascii="Arial" w:hAnsi="Arial" w:cs="Arial"/>
          <w:spacing w:val="1"/>
          <w:sz w:val="21"/>
          <w:szCs w:val="21"/>
        </w:rPr>
        <w:t>i</w:t>
      </w:r>
      <w:r>
        <w:rPr>
          <w:rFonts w:ascii="Arial" w:hAnsi="Arial" w:cs="Arial"/>
          <w:sz w:val="21"/>
          <w:szCs w:val="21"/>
        </w:rPr>
        <w:t>a</w:t>
      </w:r>
      <w:r>
        <w:rPr>
          <w:rFonts w:ascii="Arial" w:hAnsi="Arial" w:cs="Arial"/>
          <w:spacing w:val="21"/>
          <w:sz w:val="21"/>
          <w:szCs w:val="21"/>
        </w:rPr>
        <w:t xml:space="preserve"> </w:t>
      </w:r>
      <w:r>
        <w:rPr>
          <w:rFonts w:ascii="Arial" w:hAnsi="Arial" w:cs="Arial"/>
          <w:spacing w:val="2"/>
          <w:sz w:val="21"/>
          <w:szCs w:val="21"/>
        </w:rPr>
        <w:t>de</w:t>
      </w:r>
      <w:r>
        <w:rPr>
          <w:rFonts w:ascii="Arial" w:hAnsi="Arial" w:cs="Arial"/>
          <w:sz w:val="21"/>
          <w:szCs w:val="21"/>
        </w:rPr>
        <w:t>l</w:t>
      </w:r>
      <w:r>
        <w:rPr>
          <w:rFonts w:ascii="Arial" w:hAnsi="Arial" w:cs="Arial"/>
          <w:spacing w:val="10"/>
          <w:sz w:val="21"/>
          <w:szCs w:val="21"/>
        </w:rPr>
        <w:t xml:space="preserve"> </w:t>
      </w:r>
      <w:r>
        <w:rPr>
          <w:rFonts w:ascii="Arial" w:hAnsi="Arial" w:cs="Arial"/>
          <w:spacing w:val="1"/>
          <w:sz w:val="21"/>
          <w:szCs w:val="21"/>
        </w:rPr>
        <w:t>tr</w:t>
      </w:r>
      <w:r>
        <w:rPr>
          <w:rFonts w:ascii="Arial" w:hAnsi="Arial" w:cs="Arial"/>
          <w:spacing w:val="2"/>
          <w:sz w:val="21"/>
          <w:szCs w:val="21"/>
        </w:rPr>
        <w:t>e</w:t>
      </w:r>
      <w:r>
        <w:rPr>
          <w:rFonts w:ascii="Arial" w:hAnsi="Arial" w:cs="Arial"/>
          <w:sz w:val="21"/>
          <w:szCs w:val="21"/>
        </w:rPr>
        <w:t>n</w:t>
      </w:r>
      <w:r>
        <w:rPr>
          <w:rFonts w:ascii="Arial" w:hAnsi="Arial" w:cs="Arial"/>
          <w:spacing w:val="1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f</w:t>
      </w:r>
      <w:r>
        <w:rPr>
          <w:rFonts w:ascii="Arial" w:hAnsi="Arial" w:cs="Arial"/>
          <w:spacing w:val="2"/>
          <w:sz w:val="21"/>
          <w:szCs w:val="21"/>
        </w:rPr>
        <w:t>e</w:t>
      </w:r>
      <w:r>
        <w:rPr>
          <w:rFonts w:ascii="Arial" w:hAnsi="Arial" w:cs="Arial"/>
          <w:spacing w:val="1"/>
          <w:sz w:val="21"/>
          <w:szCs w:val="21"/>
        </w:rPr>
        <w:t>ri</w:t>
      </w:r>
      <w:r>
        <w:rPr>
          <w:rFonts w:ascii="Arial" w:hAnsi="Arial" w:cs="Arial"/>
          <w:spacing w:val="2"/>
          <w:sz w:val="21"/>
          <w:szCs w:val="21"/>
        </w:rPr>
        <w:t>o</w:t>
      </w:r>
      <w:r>
        <w:rPr>
          <w:rFonts w:ascii="Arial" w:hAnsi="Arial" w:cs="Arial"/>
          <w:spacing w:val="1"/>
          <w:sz w:val="21"/>
          <w:szCs w:val="21"/>
        </w:rPr>
        <w:t>r</w:t>
      </w:r>
      <w:r>
        <w:rPr>
          <w:rFonts w:ascii="Arial" w:hAnsi="Arial" w:cs="Arial"/>
          <w:sz w:val="21"/>
          <w:szCs w:val="21"/>
        </w:rPr>
        <w:t>.</w:t>
      </w:r>
      <w:r>
        <w:rPr>
          <w:rFonts w:ascii="Arial" w:hAnsi="Arial" w:cs="Arial"/>
          <w:spacing w:val="19"/>
          <w:sz w:val="21"/>
          <w:szCs w:val="21"/>
        </w:rPr>
        <w:t xml:space="preserve"> </w:t>
      </w:r>
      <w:r>
        <w:rPr>
          <w:rFonts w:ascii="Arial" w:hAnsi="Arial" w:cs="Arial"/>
          <w:spacing w:val="3"/>
          <w:sz w:val="21"/>
          <w:szCs w:val="21"/>
        </w:rPr>
        <w:t>C</w:t>
      </w:r>
      <w:r>
        <w:rPr>
          <w:rFonts w:ascii="Arial" w:hAnsi="Arial" w:cs="Arial"/>
          <w:spacing w:val="2"/>
          <w:sz w:val="21"/>
          <w:szCs w:val="21"/>
        </w:rPr>
        <w:t>apac</w:t>
      </w:r>
      <w:r>
        <w:rPr>
          <w:rFonts w:ascii="Arial" w:hAnsi="Arial" w:cs="Arial"/>
          <w:spacing w:val="1"/>
          <w:sz w:val="21"/>
          <w:szCs w:val="21"/>
        </w:rPr>
        <w:t>i</w:t>
      </w:r>
      <w:r>
        <w:rPr>
          <w:rFonts w:ascii="Arial" w:hAnsi="Arial" w:cs="Arial"/>
          <w:spacing w:val="2"/>
          <w:sz w:val="21"/>
          <w:szCs w:val="21"/>
        </w:rPr>
        <w:t>da</w:t>
      </w:r>
      <w:r>
        <w:rPr>
          <w:rFonts w:ascii="Arial" w:hAnsi="Arial" w:cs="Arial"/>
          <w:sz w:val="21"/>
          <w:szCs w:val="21"/>
        </w:rPr>
        <w:t>d</w:t>
      </w:r>
      <w:r>
        <w:rPr>
          <w:rFonts w:ascii="Arial" w:hAnsi="Arial" w:cs="Arial"/>
          <w:spacing w:val="25"/>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sa</w:t>
      </w:r>
      <w:r>
        <w:rPr>
          <w:rFonts w:ascii="Arial" w:hAnsi="Arial" w:cs="Arial"/>
          <w:spacing w:val="1"/>
          <w:sz w:val="21"/>
          <w:szCs w:val="21"/>
        </w:rPr>
        <w:t>lt</w:t>
      </w:r>
      <w:r>
        <w:rPr>
          <w:rFonts w:ascii="Arial" w:hAnsi="Arial" w:cs="Arial"/>
          <w:sz w:val="21"/>
          <w:szCs w:val="21"/>
        </w:rPr>
        <w:t>o</w:t>
      </w:r>
      <w:r>
        <w:rPr>
          <w:rFonts w:ascii="Arial" w:hAnsi="Arial" w:cs="Arial"/>
          <w:spacing w:val="14"/>
          <w:sz w:val="21"/>
          <w:szCs w:val="21"/>
        </w:rPr>
        <w:t xml:space="preserve"> </w:t>
      </w:r>
      <w:r>
        <w:rPr>
          <w:rFonts w:ascii="Arial" w:hAnsi="Arial" w:cs="Arial"/>
          <w:spacing w:val="2"/>
          <w:sz w:val="21"/>
          <w:szCs w:val="21"/>
        </w:rPr>
        <w:t>ve</w:t>
      </w:r>
      <w:r>
        <w:rPr>
          <w:rFonts w:ascii="Arial" w:hAnsi="Arial" w:cs="Arial"/>
          <w:spacing w:val="1"/>
          <w:sz w:val="21"/>
          <w:szCs w:val="21"/>
        </w:rPr>
        <w:t>rti</w:t>
      </w:r>
      <w:r>
        <w:rPr>
          <w:rFonts w:ascii="Arial" w:hAnsi="Arial" w:cs="Arial"/>
          <w:spacing w:val="2"/>
          <w:sz w:val="21"/>
          <w:szCs w:val="21"/>
        </w:rPr>
        <w:t>ca</w:t>
      </w:r>
      <w:r>
        <w:rPr>
          <w:rFonts w:ascii="Arial" w:hAnsi="Arial" w:cs="Arial"/>
          <w:sz w:val="21"/>
          <w:szCs w:val="21"/>
        </w:rPr>
        <w:t>l</w:t>
      </w:r>
      <w:r>
        <w:rPr>
          <w:rFonts w:ascii="Arial" w:hAnsi="Arial" w:cs="Arial"/>
          <w:spacing w:val="16"/>
          <w:sz w:val="21"/>
          <w:szCs w:val="21"/>
        </w:rPr>
        <w:t xml:space="preserve"> </w:t>
      </w:r>
      <w:r>
        <w:rPr>
          <w:rFonts w:ascii="Arial" w:hAnsi="Arial" w:cs="Arial"/>
          <w:spacing w:val="1"/>
          <w:w w:val="102"/>
          <w:sz w:val="21"/>
          <w:szCs w:val="21"/>
        </w:rPr>
        <w:t>-</w:t>
      </w:r>
      <w:r>
        <w:rPr>
          <w:rFonts w:ascii="Arial" w:hAnsi="Arial" w:cs="Arial"/>
          <w:spacing w:val="2"/>
          <w:w w:val="102"/>
          <w:sz w:val="21"/>
          <w:szCs w:val="21"/>
        </w:rPr>
        <w:t>de</w:t>
      </w:r>
      <w:r>
        <w:rPr>
          <w:rFonts w:ascii="Arial" w:hAnsi="Arial" w:cs="Arial"/>
          <w:spacing w:val="1"/>
          <w:w w:val="102"/>
          <w:sz w:val="21"/>
          <w:szCs w:val="21"/>
        </w:rPr>
        <w:t>t</w:t>
      </w:r>
      <w:r>
        <w:rPr>
          <w:rFonts w:ascii="Arial" w:hAnsi="Arial" w:cs="Arial"/>
          <w:spacing w:val="2"/>
          <w:w w:val="102"/>
          <w:sz w:val="21"/>
          <w:szCs w:val="21"/>
        </w:rPr>
        <w:t>en</w:t>
      </w:r>
      <w:r>
        <w:rPr>
          <w:rFonts w:ascii="Arial" w:hAnsi="Arial" w:cs="Arial"/>
          <w:spacing w:val="1"/>
          <w:w w:val="102"/>
          <w:sz w:val="21"/>
          <w:szCs w:val="21"/>
        </w:rPr>
        <w:t>t</w:t>
      </w:r>
      <w:r>
        <w:rPr>
          <w:rFonts w:ascii="Arial" w:hAnsi="Arial" w:cs="Arial"/>
          <w:spacing w:val="2"/>
          <w:w w:val="102"/>
          <w:sz w:val="21"/>
          <w:szCs w:val="21"/>
        </w:rPr>
        <w:t>e</w:t>
      </w:r>
      <w:r>
        <w:rPr>
          <w:rFonts w:ascii="Arial" w:hAnsi="Arial" w:cs="Arial"/>
          <w:spacing w:val="1"/>
          <w:w w:val="102"/>
          <w:sz w:val="21"/>
          <w:szCs w:val="21"/>
        </w:rPr>
        <w:t>-</w:t>
      </w:r>
      <w:r>
        <w:rPr>
          <w:rFonts w:ascii="Arial" w:hAnsi="Arial" w:cs="Arial"/>
          <w:w w:val="103"/>
          <w:sz w:val="21"/>
          <w:szCs w:val="21"/>
        </w:rPr>
        <w:t>.</w:t>
      </w:r>
    </w:p>
    <w:p w:rsidR="00B87D33" w:rsidRDefault="00B87D33" w:rsidP="00B87D33">
      <w:pPr>
        <w:widowControl w:val="0"/>
        <w:autoSpaceDE w:val="0"/>
        <w:autoSpaceDN w:val="0"/>
        <w:adjustRightInd w:val="0"/>
        <w:spacing w:before="7"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6983"/>
        <w:jc w:val="both"/>
        <w:rPr>
          <w:rFonts w:ascii="Arial" w:hAnsi="Arial" w:cs="Arial"/>
          <w:sz w:val="21"/>
          <w:szCs w:val="21"/>
        </w:rPr>
      </w:pPr>
      <w:r>
        <w:rPr>
          <w:rFonts w:ascii="Arial" w:hAnsi="Arial" w:cs="Arial"/>
          <w:b/>
          <w:bCs/>
          <w:spacing w:val="3"/>
          <w:w w:val="102"/>
          <w:sz w:val="21"/>
          <w:szCs w:val="21"/>
        </w:rPr>
        <w:t>M</w:t>
      </w:r>
      <w:r>
        <w:rPr>
          <w:rFonts w:ascii="Arial" w:hAnsi="Arial" w:cs="Arial"/>
          <w:b/>
          <w:bCs/>
          <w:spacing w:val="2"/>
          <w:w w:val="102"/>
          <w:sz w:val="21"/>
          <w:szCs w:val="21"/>
        </w:rPr>
        <w:t>a</w:t>
      </w:r>
      <w:r>
        <w:rPr>
          <w:rFonts w:ascii="Arial" w:hAnsi="Arial" w:cs="Arial"/>
          <w:b/>
          <w:bCs/>
          <w:spacing w:val="1"/>
          <w:w w:val="102"/>
          <w:sz w:val="21"/>
          <w:szCs w:val="21"/>
        </w:rPr>
        <w:t>t</w:t>
      </w:r>
      <w:r>
        <w:rPr>
          <w:rFonts w:ascii="Arial" w:hAnsi="Arial" w:cs="Arial"/>
          <w:b/>
          <w:bCs/>
          <w:spacing w:val="2"/>
          <w:w w:val="102"/>
          <w:sz w:val="21"/>
          <w:szCs w:val="21"/>
        </w:rPr>
        <w:t>er</w:t>
      </w:r>
      <w:r>
        <w:rPr>
          <w:rFonts w:ascii="Arial" w:hAnsi="Arial" w:cs="Arial"/>
          <w:b/>
          <w:bCs/>
          <w:spacing w:val="1"/>
          <w:w w:val="103"/>
          <w:sz w:val="21"/>
          <w:szCs w:val="21"/>
        </w:rPr>
        <w:t>i</w:t>
      </w:r>
      <w:r>
        <w:rPr>
          <w:rFonts w:ascii="Arial" w:hAnsi="Arial" w:cs="Arial"/>
          <w:b/>
          <w:bCs/>
          <w:spacing w:val="2"/>
          <w:w w:val="102"/>
          <w:sz w:val="21"/>
          <w:szCs w:val="21"/>
        </w:rPr>
        <w:t>a</w:t>
      </w:r>
      <w:r>
        <w:rPr>
          <w:rFonts w:ascii="Arial" w:hAnsi="Arial" w:cs="Arial"/>
          <w:b/>
          <w:bCs/>
          <w:spacing w:val="1"/>
          <w:w w:val="103"/>
          <w:sz w:val="21"/>
          <w:szCs w:val="21"/>
        </w:rPr>
        <w:t>l</w:t>
      </w:r>
      <w:r>
        <w:rPr>
          <w:rFonts w:ascii="Arial" w:hAnsi="Arial" w:cs="Arial"/>
          <w:w w:val="103"/>
          <w:sz w:val="21"/>
          <w:szCs w:val="21"/>
        </w:rPr>
        <w:t>:</w:t>
      </w:r>
    </w:p>
    <w:p w:rsidR="00B87D33" w:rsidRDefault="00B87D33" w:rsidP="00B87D33">
      <w:pPr>
        <w:widowControl w:val="0"/>
        <w:autoSpaceDE w:val="0"/>
        <w:autoSpaceDN w:val="0"/>
        <w:adjustRightInd w:val="0"/>
        <w:spacing w:before="8" w:after="0" w:line="240" w:lineRule="auto"/>
        <w:ind w:left="819" w:right="1773"/>
        <w:jc w:val="both"/>
        <w:rPr>
          <w:rFonts w:ascii="Arial" w:hAnsi="Arial" w:cs="Arial"/>
          <w:sz w:val="21"/>
          <w:szCs w:val="21"/>
        </w:rPr>
      </w:pP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do</w:t>
      </w:r>
      <w:r>
        <w:rPr>
          <w:rFonts w:ascii="Arial" w:hAnsi="Arial" w:cs="Arial"/>
          <w:sz w:val="21"/>
          <w:szCs w:val="21"/>
        </w:rPr>
        <w:t>r</w:t>
      </w:r>
      <w:r>
        <w:rPr>
          <w:rFonts w:ascii="Arial" w:hAnsi="Arial" w:cs="Arial"/>
          <w:spacing w:val="19"/>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a</w:t>
      </w:r>
      <w:r>
        <w:rPr>
          <w:rFonts w:ascii="Arial" w:hAnsi="Arial" w:cs="Arial"/>
          <w:spacing w:val="1"/>
          <w:sz w:val="21"/>
          <w:szCs w:val="21"/>
        </w:rPr>
        <w:t>lt</w:t>
      </w:r>
      <w:r>
        <w:rPr>
          <w:rFonts w:ascii="Arial" w:hAnsi="Arial" w:cs="Arial"/>
          <w:spacing w:val="2"/>
          <w:sz w:val="21"/>
          <w:szCs w:val="21"/>
        </w:rPr>
        <w:t>u</w:t>
      </w:r>
      <w:r>
        <w:rPr>
          <w:rFonts w:ascii="Arial" w:hAnsi="Arial" w:cs="Arial"/>
          <w:spacing w:val="1"/>
          <w:sz w:val="21"/>
          <w:szCs w:val="21"/>
        </w:rPr>
        <w:t>r</w:t>
      </w:r>
      <w:r>
        <w:rPr>
          <w:rFonts w:ascii="Arial" w:hAnsi="Arial" w:cs="Arial"/>
          <w:sz w:val="21"/>
          <w:szCs w:val="21"/>
        </w:rPr>
        <w:t>a</w:t>
      </w:r>
      <w:r>
        <w:rPr>
          <w:rFonts w:ascii="Arial" w:hAnsi="Arial" w:cs="Arial"/>
          <w:spacing w:val="16"/>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12"/>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ca</w:t>
      </w:r>
      <w:r>
        <w:rPr>
          <w:rFonts w:ascii="Arial" w:hAnsi="Arial" w:cs="Arial"/>
          <w:sz w:val="21"/>
          <w:szCs w:val="21"/>
        </w:rPr>
        <w:t>s</w:t>
      </w:r>
      <w:r>
        <w:rPr>
          <w:rFonts w:ascii="Arial" w:hAnsi="Arial" w:cs="Arial"/>
          <w:spacing w:val="19"/>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10"/>
          <w:sz w:val="21"/>
          <w:szCs w:val="21"/>
        </w:rPr>
        <w:t xml:space="preserve"> </w:t>
      </w:r>
      <w:r>
        <w:rPr>
          <w:rFonts w:ascii="Arial" w:hAnsi="Arial" w:cs="Arial"/>
          <w:spacing w:val="2"/>
          <w:sz w:val="21"/>
          <w:szCs w:val="21"/>
        </w:rPr>
        <w:t>c</w:t>
      </w:r>
      <w:r>
        <w:rPr>
          <w:rFonts w:ascii="Arial" w:hAnsi="Arial" w:cs="Arial"/>
          <w:sz w:val="21"/>
          <w:szCs w:val="21"/>
        </w:rPr>
        <w:t>m</w:t>
      </w:r>
      <w:r>
        <w:rPr>
          <w:rFonts w:ascii="Arial" w:hAnsi="Arial" w:cs="Arial"/>
          <w:spacing w:val="12"/>
          <w:sz w:val="21"/>
          <w:szCs w:val="21"/>
        </w:rPr>
        <w:t xml:space="preserve"> </w:t>
      </w:r>
      <w:r>
        <w:rPr>
          <w:rFonts w:ascii="Arial" w:hAnsi="Arial" w:cs="Arial"/>
          <w:spacing w:val="2"/>
          <w:sz w:val="21"/>
          <w:szCs w:val="21"/>
        </w:rPr>
        <w:t>co</w:t>
      </w:r>
      <w:r>
        <w:rPr>
          <w:rFonts w:ascii="Arial" w:hAnsi="Arial" w:cs="Arial"/>
          <w:spacing w:val="1"/>
          <w:sz w:val="21"/>
          <w:szCs w:val="21"/>
        </w:rPr>
        <w:t>l</w:t>
      </w:r>
      <w:r>
        <w:rPr>
          <w:rFonts w:ascii="Arial" w:hAnsi="Arial" w:cs="Arial"/>
          <w:spacing w:val="2"/>
          <w:sz w:val="21"/>
          <w:szCs w:val="21"/>
        </w:rPr>
        <w:t>gad</w:t>
      </w:r>
      <w:r>
        <w:rPr>
          <w:rFonts w:ascii="Arial" w:hAnsi="Arial" w:cs="Arial"/>
          <w:sz w:val="21"/>
          <w:szCs w:val="21"/>
        </w:rPr>
        <w:t>o</w:t>
      </w:r>
      <w:r>
        <w:rPr>
          <w:rFonts w:ascii="Arial" w:hAnsi="Arial" w:cs="Arial"/>
          <w:spacing w:val="2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12"/>
          <w:sz w:val="21"/>
          <w:szCs w:val="21"/>
        </w:rPr>
        <w:t xml:space="preserve"> </w:t>
      </w:r>
      <w:r>
        <w:rPr>
          <w:rFonts w:ascii="Arial" w:hAnsi="Arial" w:cs="Arial"/>
          <w:spacing w:val="2"/>
          <w:w w:val="102"/>
          <w:sz w:val="21"/>
          <w:szCs w:val="21"/>
        </w:rPr>
        <w:t>canas</w:t>
      </w:r>
      <w:r>
        <w:rPr>
          <w:rFonts w:ascii="Arial" w:hAnsi="Arial" w:cs="Arial"/>
          <w:spacing w:val="1"/>
          <w:w w:val="102"/>
          <w:sz w:val="21"/>
          <w:szCs w:val="21"/>
        </w:rPr>
        <w:t>t</w:t>
      </w:r>
      <w:r>
        <w:rPr>
          <w:rFonts w:ascii="Arial" w:hAnsi="Arial" w:cs="Arial"/>
          <w:spacing w:val="2"/>
          <w:w w:val="102"/>
          <w:sz w:val="21"/>
          <w:szCs w:val="21"/>
        </w:rPr>
        <w:t>a</w:t>
      </w:r>
      <w:r>
        <w:rPr>
          <w:rFonts w:ascii="Arial" w:hAnsi="Arial" w:cs="Arial"/>
          <w:w w:val="103"/>
          <w:sz w:val="21"/>
          <w:szCs w:val="21"/>
        </w:rPr>
        <w:t>.</w:t>
      </w:r>
    </w:p>
    <w:p w:rsidR="00B87D33" w:rsidRDefault="00B87D33" w:rsidP="00B87D33">
      <w:pPr>
        <w:widowControl w:val="0"/>
        <w:autoSpaceDE w:val="0"/>
        <w:autoSpaceDN w:val="0"/>
        <w:adjustRightInd w:val="0"/>
        <w:spacing w:before="7"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5748"/>
        <w:jc w:val="both"/>
        <w:rPr>
          <w:rFonts w:ascii="Arial" w:hAnsi="Arial" w:cs="Arial"/>
          <w:sz w:val="21"/>
          <w:szCs w:val="21"/>
        </w:rPr>
      </w:pPr>
      <w:r>
        <w:rPr>
          <w:rFonts w:ascii="Arial" w:hAnsi="Arial" w:cs="Arial"/>
          <w:b/>
          <w:bCs/>
          <w:spacing w:val="2"/>
          <w:sz w:val="21"/>
          <w:szCs w:val="21"/>
        </w:rPr>
        <w:t>For</w:t>
      </w:r>
      <w:r>
        <w:rPr>
          <w:rFonts w:ascii="Arial" w:hAnsi="Arial" w:cs="Arial"/>
          <w:b/>
          <w:bCs/>
          <w:spacing w:val="3"/>
          <w:sz w:val="21"/>
          <w:szCs w:val="21"/>
        </w:rPr>
        <w:t>m</w:t>
      </w:r>
      <w:r>
        <w:rPr>
          <w:rFonts w:ascii="Arial" w:hAnsi="Arial" w:cs="Arial"/>
          <w:b/>
          <w:bCs/>
          <w:sz w:val="21"/>
          <w:szCs w:val="21"/>
        </w:rPr>
        <w:t>a</w:t>
      </w:r>
      <w:r>
        <w:rPr>
          <w:rFonts w:ascii="Arial" w:hAnsi="Arial" w:cs="Arial"/>
          <w:b/>
          <w:bCs/>
          <w:spacing w:val="18"/>
          <w:sz w:val="21"/>
          <w:szCs w:val="21"/>
        </w:rPr>
        <w:t xml:space="preserve"> </w:t>
      </w:r>
      <w:r>
        <w:rPr>
          <w:rFonts w:ascii="Arial" w:hAnsi="Arial" w:cs="Arial"/>
          <w:b/>
          <w:bCs/>
          <w:spacing w:val="2"/>
          <w:sz w:val="21"/>
          <w:szCs w:val="21"/>
        </w:rPr>
        <w:t>d</w:t>
      </w:r>
      <w:r>
        <w:rPr>
          <w:rFonts w:ascii="Arial" w:hAnsi="Arial" w:cs="Arial"/>
          <w:b/>
          <w:bCs/>
          <w:sz w:val="21"/>
          <w:szCs w:val="21"/>
        </w:rPr>
        <w:t>e</w:t>
      </w:r>
      <w:r>
        <w:rPr>
          <w:rFonts w:ascii="Arial" w:hAnsi="Arial" w:cs="Arial"/>
          <w:b/>
          <w:bCs/>
          <w:spacing w:val="10"/>
          <w:sz w:val="21"/>
          <w:szCs w:val="21"/>
        </w:rPr>
        <w:t xml:space="preserve"> </w:t>
      </w:r>
      <w:r>
        <w:rPr>
          <w:rFonts w:ascii="Arial" w:hAnsi="Arial" w:cs="Arial"/>
          <w:b/>
          <w:bCs/>
          <w:spacing w:val="2"/>
          <w:w w:val="102"/>
          <w:sz w:val="21"/>
          <w:szCs w:val="21"/>
        </w:rPr>
        <w:t>e</w:t>
      </w:r>
      <w:r>
        <w:rPr>
          <w:rFonts w:ascii="Arial" w:hAnsi="Arial" w:cs="Arial"/>
          <w:b/>
          <w:bCs/>
          <w:spacing w:val="1"/>
          <w:w w:val="103"/>
          <w:sz w:val="21"/>
          <w:szCs w:val="21"/>
        </w:rPr>
        <w:t>j</w:t>
      </w:r>
      <w:r>
        <w:rPr>
          <w:rFonts w:ascii="Arial" w:hAnsi="Arial" w:cs="Arial"/>
          <w:b/>
          <w:bCs/>
          <w:spacing w:val="2"/>
          <w:w w:val="102"/>
          <w:sz w:val="21"/>
          <w:szCs w:val="21"/>
        </w:rPr>
        <w:t>ecuc</w:t>
      </w:r>
      <w:r>
        <w:rPr>
          <w:rFonts w:ascii="Arial" w:hAnsi="Arial" w:cs="Arial"/>
          <w:b/>
          <w:bCs/>
          <w:spacing w:val="1"/>
          <w:w w:val="103"/>
          <w:sz w:val="21"/>
          <w:szCs w:val="21"/>
        </w:rPr>
        <w:t>i</w:t>
      </w:r>
      <w:r>
        <w:rPr>
          <w:rFonts w:ascii="Arial" w:hAnsi="Arial" w:cs="Arial"/>
          <w:b/>
          <w:bCs/>
          <w:spacing w:val="2"/>
          <w:w w:val="102"/>
          <w:sz w:val="21"/>
          <w:szCs w:val="21"/>
        </w:rPr>
        <w:t>ó</w:t>
      </w:r>
      <w:r>
        <w:rPr>
          <w:rFonts w:ascii="Arial" w:hAnsi="Arial" w:cs="Arial"/>
          <w:b/>
          <w:bCs/>
          <w:spacing w:val="3"/>
          <w:w w:val="102"/>
          <w:sz w:val="21"/>
          <w:szCs w:val="21"/>
        </w:rPr>
        <w:t>n</w:t>
      </w:r>
      <w:r>
        <w:rPr>
          <w:rFonts w:ascii="Arial" w:hAnsi="Arial" w:cs="Arial"/>
          <w:w w:val="103"/>
          <w:sz w:val="21"/>
          <w:szCs w:val="21"/>
        </w:rPr>
        <w:t>:</w:t>
      </w:r>
    </w:p>
    <w:p w:rsidR="00B87D33" w:rsidRDefault="00B87D33" w:rsidP="00B87D33">
      <w:pPr>
        <w:widowControl w:val="0"/>
        <w:autoSpaceDE w:val="0"/>
        <w:autoSpaceDN w:val="0"/>
        <w:adjustRightInd w:val="0"/>
        <w:spacing w:before="13" w:after="0" w:line="250" w:lineRule="auto"/>
        <w:ind w:left="819" w:right="73"/>
        <w:jc w:val="both"/>
        <w:rPr>
          <w:rFonts w:ascii="Arial" w:hAnsi="Arial" w:cs="Arial"/>
          <w:sz w:val="21"/>
          <w:szCs w:val="21"/>
        </w:rPr>
      </w:pPr>
      <w:r>
        <w:rPr>
          <w:rFonts w:ascii="Arial" w:hAnsi="Arial" w:cs="Arial"/>
          <w:spacing w:val="3"/>
          <w:sz w:val="21"/>
          <w:szCs w:val="21"/>
        </w:rPr>
        <w:t>S</w:t>
      </w:r>
      <w:r>
        <w:rPr>
          <w:rFonts w:ascii="Arial" w:hAnsi="Arial" w:cs="Arial"/>
          <w:spacing w:val="1"/>
          <w:sz w:val="21"/>
          <w:szCs w:val="21"/>
        </w:rPr>
        <w:t>it</w:t>
      </w:r>
      <w:r>
        <w:rPr>
          <w:rFonts w:ascii="Arial" w:hAnsi="Arial" w:cs="Arial"/>
          <w:spacing w:val="2"/>
          <w:sz w:val="21"/>
          <w:szCs w:val="21"/>
        </w:rPr>
        <w:t>uándos</w:t>
      </w:r>
      <w:r>
        <w:rPr>
          <w:rFonts w:ascii="Arial" w:hAnsi="Arial" w:cs="Arial"/>
          <w:sz w:val="21"/>
          <w:szCs w:val="21"/>
        </w:rPr>
        <w:t xml:space="preserve">e </w:t>
      </w:r>
      <w:r>
        <w:rPr>
          <w:rFonts w:ascii="Arial" w:hAnsi="Arial" w:cs="Arial"/>
          <w:spacing w:val="18"/>
          <w:sz w:val="21"/>
          <w:szCs w:val="21"/>
        </w:rPr>
        <w:t xml:space="preserve"> </w:t>
      </w:r>
      <w:r>
        <w:rPr>
          <w:rFonts w:ascii="Arial" w:hAnsi="Arial" w:cs="Arial"/>
          <w:spacing w:val="2"/>
          <w:sz w:val="21"/>
          <w:szCs w:val="21"/>
        </w:rPr>
        <w:t>ce</w:t>
      </w:r>
      <w:r>
        <w:rPr>
          <w:rFonts w:ascii="Arial" w:hAnsi="Arial" w:cs="Arial"/>
          <w:spacing w:val="1"/>
          <w:sz w:val="21"/>
          <w:szCs w:val="21"/>
        </w:rPr>
        <w:t>r</w:t>
      </w:r>
      <w:r>
        <w:rPr>
          <w:rFonts w:ascii="Arial" w:hAnsi="Arial" w:cs="Arial"/>
          <w:spacing w:val="2"/>
          <w:sz w:val="21"/>
          <w:szCs w:val="21"/>
        </w:rPr>
        <w:t>c</w:t>
      </w:r>
      <w:r>
        <w:rPr>
          <w:rFonts w:ascii="Arial" w:hAnsi="Arial" w:cs="Arial"/>
          <w:sz w:val="21"/>
          <w:szCs w:val="21"/>
        </w:rPr>
        <w:t xml:space="preserve">a </w:t>
      </w:r>
      <w:r>
        <w:rPr>
          <w:rFonts w:ascii="Arial" w:hAnsi="Arial" w:cs="Arial"/>
          <w:spacing w:val="7"/>
          <w:sz w:val="21"/>
          <w:szCs w:val="21"/>
        </w:rPr>
        <w:t xml:space="preserve"> </w:t>
      </w:r>
      <w:r>
        <w:rPr>
          <w:rFonts w:ascii="Arial" w:hAnsi="Arial" w:cs="Arial"/>
          <w:spacing w:val="2"/>
          <w:sz w:val="21"/>
          <w:szCs w:val="21"/>
        </w:rPr>
        <w:t>de</w:t>
      </w:r>
      <w:r>
        <w:rPr>
          <w:rFonts w:ascii="Arial" w:hAnsi="Arial" w:cs="Arial"/>
          <w:sz w:val="21"/>
          <w:szCs w:val="21"/>
        </w:rPr>
        <w:t xml:space="preserve">l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do</w:t>
      </w:r>
      <w:r>
        <w:rPr>
          <w:rFonts w:ascii="Arial" w:hAnsi="Arial" w:cs="Arial"/>
          <w:spacing w:val="1"/>
          <w:sz w:val="21"/>
          <w:szCs w:val="21"/>
        </w:rPr>
        <w:t>r</w:t>
      </w:r>
      <w:r>
        <w:rPr>
          <w:rFonts w:ascii="Arial" w:hAnsi="Arial" w:cs="Arial"/>
          <w:sz w:val="21"/>
          <w:szCs w:val="21"/>
        </w:rPr>
        <w:t xml:space="preserve">, </w:t>
      </w:r>
      <w:r>
        <w:rPr>
          <w:rFonts w:ascii="Arial" w:hAnsi="Arial" w:cs="Arial"/>
          <w:spacing w:val="12"/>
          <w:sz w:val="21"/>
          <w:szCs w:val="21"/>
        </w:rPr>
        <w:t xml:space="preserve"> </w:t>
      </w:r>
      <w:r>
        <w:rPr>
          <w:rFonts w:ascii="Arial" w:hAnsi="Arial" w:cs="Arial"/>
          <w:spacing w:val="2"/>
          <w:sz w:val="21"/>
          <w:szCs w:val="21"/>
        </w:rPr>
        <w:t>pe</w:t>
      </w:r>
      <w:r>
        <w:rPr>
          <w:rFonts w:ascii="Arial" w:hAnsi="Arial" w:cs="Arial"/>
          <w:spacing w:val="1"/>
          <w:sz w:val="21"/>
          <w:szCs w:val="21"/>
        </w:rPr>
        <w:t>r</w:t>
      </w:r>
      <w:r>
        <w:rPr>
          <w:rFonts w:ascii="Arial" w:hAnsi="Arial" w:cs="Arial"/>
          <w:spacing w:val="3"/>
          <w:sz w:val="21"/>
          <w:szCs w:val="21"/>
        </w:rPr>
        <w:t>m</w:t>
      </w:r>
      <w:r>
        <w:rPr>
          <w:rFonts w:ascii="Arial" w:hAnsi="Arial" w:cs="Arial"/>
          <w:spacing w:val="1"/>
          <w:sz w:val="21"/>
          <w:szCs w:val="21"/>
        </w:rPr>
        <w:t>iti</w:t>
      </w:r>
      <w:r>
        <w:rPr>
          <w:rFonts w:ascii="Arial" w:hAnsi="Arial" w:cs="Arial"/>
          <w:spacing w:val="2"/>
          <w:sz w:val="21"/>
          <w:szCs w:val="21"/>
        </w:rPr>
        <w:t>éndose</w:t>
      </w:r>
      <w:r>
        <w:rPr>
          <w:rFonts w:ascii="Arial" w:hAnsi="Arial" w:cs="Arial"/>
          <w:spacing w:val="1"/>
          <w:sz w:val="21"/>
          <w:szCs w:val="21"/>
        </w:rPr>
        <w:t>l</w:t>
      </w:r>
      <w:r>
        <w:rPr>
          <w:rFonts w:ascii="Arial" w:hAnsi="Arial" w:cs="Arial"/>
          <w:sz w:val="21"/>
          <w:szCs w:val="21"/>
        </w:rPr>
        <w:t xml:space="preserve">e </w:t>
      </w:r>
      <w:r>
        <w:rPr>
          <w:rFonts w:ascii="Arial" w:hAnsi="Arial" w:cs="Arial"/>
          <w:spacing w:val="27"/>
          <w:sz w:val="21"/>
          <w:szCs w:val="21"/>
        </w:rPr>
        <w:t xml:space="preserve"> </w:t>
      </w:r>
      <w:r>
        <w:rPr>
          <w:rFonts w:ascii="Arial" w:hAnsi="Arial" w:cs="Arial"/>
          <w:spacing w:val="2"/>
          <w:sz w:val="21"/>
          <w:szCs w:val="21"/>
        </w:rPr>
        <w:t>un</w:t>
      </w:r>
      <w:r>
        <w:rPr>
          <w:rFonts w:ascii="Arial" w:hAnsi="Arial" w:cs="Arial"/>
          <w:sz w:val="21"/>
          <w:szCs w:val="21"/>
        </w:rPr>
        <w:t xml:space="preserve">a </w:t>
      </w:r>
      <w:r>
        <w:rPr>
          <w:rFonts w:ascii="Arial" w:hAnsi="Arial" w:cs="Arial"/>
          <w:spacing w:val="3"/>
          <w:sz w:val="21"/>
          <w:szCs w:val="21"/>
        </w:rPr>
        <w:t xml:space="preserve"> </w:t>
      </w:r>
      <w:r>
        <w:rPr>
          <w:rFonts w:ascii="Arial" w:hAnsi="Arial" w:cs="Arial"/>
          <w:spacing w:val="2"/>
          <w:sz w:val="21"/>
          <w:szCs w:val="21"/>
        </w:rPr>
        <w:t>ca</w:t>
      </w:r>
      <w:r>
        <w:rPr>
          <w:rFonts w:ascii="Arial" w:hAnsi="Arial" w:cs="Arial"/>
          <w:spacing w:val="1"/>
          <w:sz w:val="21"/>
          <w:szCs w:val="21"/>
        </w:rPr>
        <w:t>rr</w:t>
      </w:r>
      <w:r>
        <w:rPr>
          <w:rFonts w:ascii="Arial" w:hAnsi="Arial" w:cs="Arial"/>
          <w:spacing w:val="2"/>
          <w:sz w:val="21"/>
          <w:szCs w:val="21"/>
        </w:rPr>
        <w:t>e</w:t>
      </w:r>
      <w:r>
        <w:rPr>
          <w:rFonts w:ascii="Arial" w:hAnsi="Arial" w:cs="Arial"/>
          <w:spacing w:val="1"/>
          <w:sz w:val="21"/>
          <w:szCs w:val="21"/>
        </w:rPr>
        <w:t>r</w:t>
      </w:r>
      <w:r>
        <w:rPr>
          <w:rFonts w:ascii="Arial" w:hAnsi="Arial" w:cs="Arial"/>
          <w:sz w:val="21"/>
          <w:szCs w:val="21"/>
        </w:rPr>
        <w:t xml:space="preserve">a </w:t>
      </w:r>
      <w:r>
        <w:rPr>
          <w:rFonts w:ascii="Arial" w:hAnsi="Arial" w:cs="Arial"/>
          <w:spacing w:val="10"/>
          <w:sz w:val="21"/>
          <w:szCs w:val="21"/>
        </w:rPr>
        <w:t xml:space="preserve"> </w:t>
      </w:r>
      <w:r>
        <w:rPr>
          <w:rFonts w:ascii="Arial" w:hAnsi="Arial" w:cs="Arial"/>
          <w:spacing w:val="2"/>
          <w:sz w:val="21"/>
          <w:szCs w:val="21"/>
        </w:rPr>
        <w:t>p</w:t>
      </w:r>
      <w:r>
        <w:rPr>
          <w:rFonts w:ascii="Arial" w:hAnsi="Arial" w:cs="Arial"/>
          <w:spacing w:val="1"/>
          <w:sz w:val="21"/>
          <w:szCs w:val="21"/>
        </w:rPr>
        <w:t>r</w:t>
      </w:r>
      <w:r>
        <w:rPr>
          <w:rFonts w:ascii="Arial" w:hAnsi="Arial" w:cs="Arial"/>
          <w:spacing w:val="2"/>
          <w:sz w:val="21"/>
          <w:szCs w:val="21"/>
        </w:rPr>
        <w:t>ev</w:t>
      </w:r>
      <w:r>
        <w:rPr>
          <w:rFonts w:ascii="Arial" w:hAnsi="Arial" w:cs="Arial"/>
          <w:spacing w:val="1"/>
          <w:sz w:val="21"/>
          <w:szCs w:val="21"/>
        </w:rPr>
        <w:t>i</w:t>
      </w:r>
      <w:r>
        <w:rPr>
          <w:rFonts w:ascii="Arial" w:hAnsi="Arial" w:cs="Arial"/>
          <w:sz w:val="21"/>
          <w:szCs w:val="21"/>
        </w:rPr>
        <w:t xml:space="preserve">a </w:t>
      </w:r>
      <w:r>
        <w:rPr>
          <w:rFonts w:ascii="Arial" w:hAnsi="Arial" w:cs="Arial"/>
          <w:spacing w:val="8"/>
          <w:sz w:val="21"/>
          <w:szCs w:val="21"/>
        </w:rPr>
        <w:t xml:space="preserve"> </w:t>
      </w:r>
      <w:r>
        <w:rPr>
          <w:rFonts w:ascii="Arial" w:hAnsi="Arial" w:cs="Arial"/>
          <w:spacing w:val="2"/>
          <w:w w:val="102"/>
          <w:sz w:val="21"/>
          <w:szCs w:val="21"/>
        </w:rPr>
        <w:t>opc</w:t>
      </w:r>
      <w:r>
        <w:rPr>
          <w:rFonts w:ascii="Arial" w:hAnsi="Arial" w:cs="Arial"/>
          <w:spacing w:val="1"/>
          <w:w w:val="102"/>
          <w:sz w:val="21"/>
          <w:szCs w:val="21"/>
        </w:rPr>
        <w:t>i</w:t>
      </w:r>
      <w:r>
        <w:rPr>
          <w:rFonts w:ascii="Arial" w:hAnsi="Arial" w:cs="Arial"/>
          <w:spacing w:val="2"/>
          <w:w w:val="102"/>
          <w:sz w:val="21"/>
          <w:szCs w:val="21"/>
        </w:rPr>
        <w:t>ona</w:t>
      </w:r>
      <w:r>
        <w:rPr>
          <w:rFonts w:ascii="Arial" w:hAnsi="Arial" w:cs="Arial"/>
          <w:spacing w:val="1"/>
          <w:w w:val="102"/>
          <w:sz w:val="21"/>
          <w:szCs w:val="21"/>
        </w:rPr>
        <w:t>l</w:t>
      </w:r>
      <w:r>
        <w:rPr>
          <w:rFonts w:ascii="Arial" w:hAnsi="Arial" w:cs="Arial"/>
          <w:w w:val="103"/>
          <w:sz w:val="21"/>
          <w:szCs w:val="21"/>
        </w:rPr>
        <w:t xml:space="preserve">. </w:t>
      </w:r>
      <w:r>
        <w:rPr>
          <w:rFonts w:ascii="Arial" w:hAnsi="Arial" w:cs="Arial"/>
          <w:spacing w:val="3"/>
          <w:sz w:val="21"/>
          <w:szCs w:val="21"/>
        </w:rPr>
        <w:t>S</w:t>
      </w:r>
      <w:r>
        <w:rPr>
          <w:rFonts w:ascii="Arial" w:hAnsi="Arial" w:cs="Arial"/>
          <w:spacing w:val="2"/>
          <w:sz w:val="21"/>
          <w:szCs w:val="21"/>
        </w:rPr>
        <w:t>a</w:t>
      </w:r>
      <w:r>
        <w:rPr>
          <w:rFonts w:ascii="Arial" w:hAnsi="Arial" w:cs="Arial"/>
          <w:spacing w:val="1"/>
          <w:sz w:val="21"/>
          <w:szCs w:val="21"/>
        </w:rPr>
        <w:t>lt</w:t>
      </w:r>
      <w:r>
        <w:rPr>
          <w:rFonts w:ascii="Arial" w:hAnsi="Arial" w:cs="Arial"/>
          <w:spacing w:val="2"/>
          <w:sz w:val="21"/>
          <w:szCs w:val="21"/>
        </w:rPr>
        <w:t>a</w:t>
      </w:r>
      <w:r>
        <w:rPr>
          <w:rFonts w:ascii="Arial" w:hAnsi="Arial" w:cs="Arial"/>
          <w:sz w:val="21"/>
          <w:szCs w:val="21"/>
        </w:rPr>
        <w:t>r</w:t>
      </w:r>
      <w:r>
        <w:rPr>
          <w:rFonts w:ascii="Arial" w:hAnsi="Arial" w:cs="Arial"/>
          <w:spacing w:val="45"/>
          <w:sz w:val="21"/>
          <w:szCs w:val="21"/>
        </w:rPr>
        <w:t xml:space="preserve"> </w:t>
      </w:r>
      <w:r>
        <w:rPr>
          <w:rFonts w:ascii="Arial" w:hAnsi="Arial" w:cs="Arial"/>
          <w:sz w:val="21"/>
          <w:szCs w:val="21"/>
        </w:rPr>
        <w:t>a</w:t>
      </w:r>
      <w:r>
        <w:rPr>
          <w:rFonts w:ascii="Arial" w:hAnsi="Arial" w:cs="Arial"/>
          <w:spacing w:val="37"/>
          <w:sz w:val="21"/>
          <w:szCs w:val="21"/>
        </w:rPr>
        <w:t xml:space="preserve"> </w:t>
      </w:r>
      <w:r>
        <w:rPr>
          <w:rFonts w:ascii="Arial" w:hAnsi="Arial" w:cs="Arial"/>
          <w:spacing w:val="1"/>
          <w:sz w:val="21"/>
          <w:szCs w:val="21"/>
        </w:rPr>
        <w:t>t</w:t>
      </w:r>
      <w:r>
        <w:rPr>
          <w:rFonts w:ascii="Arial" w:hAnsi="Arial" w:cs="Arial"/>
          <w:spacing w:val="2"/>
          <w:sz w:val="21"/>
          <w:szCs w:val="21"/>
        </w:rPr>
        <w:t>oca</w:t>
      </w:r>
      <w:r>
        <w:rPr>
          <w:rFonts w:ascii="Arial" w:hAnsi="Arial" w:cs="Arial"/>
          <w:sz w:val="21"/>
          <w:szCs w:val="21"/>
        </w:rPr>
        <w:t>r</w:t>
      </w:r>
      <w:r>
        <w:rPr>
          <w:rFonts w:ascii="Arial" w:hAnsi="Arial" w:cs="Arial"/>
          <w:spacing w:val="43"/>
          <w:sz w:val="21"/>
          <w:szCs w:val="21"/>
        </w:rPr>
        <w:t xml:space="preserve"> </w:t>
      </w:r>
      <w:r>
        <w:rPr>
          <w:rFonts w:ascii="Arial" w:hAnsi="Arial" w:cs="Arial"/>
          <w:sz w:val="21"/>
          <w:szCs w:val="21"/>
        </w:rPr>
        <w:t>a</w:t>
      </w:r>
      <w:r>
        <w:rPr>
          <w:rFonts w:ascii="Arial" w:hAnsi="Arial" w:cs="Arial"/>
          <w:spacing w:val="37"/>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37"/>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w:t>
      </w:r>
      <w:r>
        <w:rPr>
          <w:rFonts w:ascii="Arial" w:hAnsi="Arial" w:cs="Arial"/>
          <w:sz w:val="21"/>
          <w:szCs w:val="21"/>
        </w:rPr>
        <w:t>a</w:t>
      </w:r>
      <w:r>
        <w:rPr>
          <w:rFonts w:ascii="Arial" w:hAnsi="Arial" w:cs="Arial"/>
          <w:spacing w:val="46"/>
          <w:sz w:val="21"/>
          <w:szCs w:val="21"/>
        </w:rPr>
        <w:t xml:space="preserve"> </w:t>
      </w:r>
      <w:r>
        <w:rPr>
          <w:rFonts w:ascii="Arial" w:hAnsi="Arial" w:cs="Arial"/>
          <w:spacing w:val="3"/>
          <w:sz w:val="21"/>
          <w:szCs w:val="21"/>
        </w:rPr>
        <w:t>m</w:t>
      </w:r>
      <w:r>
        <w:rPr>
          <w:rFonts w:ascii="Arial" w:hAnsi="Arial" w:cs="Arial"/>
          <w:spacing w:val="2"/>
          <w:sz w:val="21"/>
          <w:szCs w:val="21"/>
        </w:rPr>
        <w:t>á</w:t>
      </w:r>
      <w:r>
        <w:rPr>
          <w:rFonts w:ascii="Arial" w:hAnsi="Arial" w:cs="Arial"/>
          <w:sz w:val="21"/>
          <w:szCs w:val="21"/>
        </w:rPr>
        <w:t>s</w:t>
      </w:r>
      <w:r>
        <w:rPr>
          <w:rFonts w:ascii="Arial" w:hAnsi="Arial" w:cs="Arial"/>
          <w:spacing w:val="42"/>
          <w:sz w:val="21"/>
          <w:szCs w:val="21"/>
        </w:rPr>
        <w:t xml:space="preserve"> </w:t>
      </w:r>
      <w:r>
        <w:rPr>
          <w:rFonts w:ascii="Arial" w:hAnsi="Arial" w:cs="Arial"/>
          <w:spacing w:val="2"/>
          <w:sz w:val="21"/>
          <w:szCs w:val="21"/>
        </w:rPr>
        <w:t>a</w:t>
      </w:r>
      <w:r>
        <w:rPr>
          <w:rFonts w:ascii="Arial" w:hAnsi="Arial" w:cs="Arial"/>
          <w:spacing w:val="1"/>
          <w:sz w:val="21"/>
          <w:szCs w:val="21"/>
        </w:rPr>
        <w:t>lt</w:t>
      </w:r>
      <w:r>
        <w:rPr>
          <w:rFonts w:ascii="Arial" w:hAnsi="Arial" w:cs="Arial"/>
          <w:sz w:val="21"/>
          <w:szCs w:val="21"/>
        </w:rPr>
        <w:t>a</w:t>
      </w:r>
      <w:r>
        <w:rPr>
          <w:rFonts w:ascii="Arial" w:hAnsi="Arial" w:cs="Arial"/>
          <w:spacing w:val="42"/>
          <w:sz w:val="21"/>
          <w:szCs w:val="21"/>
        </w:rPr>
        <w:t xml:space="preserve"> </w:t>
      </w:r>
      <w:r>
        <w:rPr>
          <w:rFonts w:ascii="Arial" w:hAnsi="Arial" w:cs="Arial"/>
          <w:sz w:val="21"/>
          <w:szCs w:val="21"/>
        </w:rPr>
        <w:t>a</w:t>
      </w:r>
      <w:r>
        <w:rPr>
          <w:rFonts w:ascii="Arial" w:hAnsi="Arial" w:cs="Arial"/>
          <w:spacing w:val="37"/>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37"/>
          <w:sz w:val="21"/>
          <w:szCs w:val="21"/>
        </w:rPr>
        <w:t xml:space="preserve"> </w:t>
      </w:r>
      <w:r>
        <w:rPr>
          <w:rFonts w:ascii="Arial" w:hAnsi="Arial" w:cs="Arial"/>
          <w:spacing w:val="2"/>
          <w:sz w:val="21"/>
          <w:szCs w:val="21"/>
        </w:rPr>
        <w:t>qu</w:t>
      </w:r>
      <w:r>
        <w:rPr>
          <w:rFonts w:ascii="Arial" w:hAnsi="Arial" w:cs="Arial"/>
          <w:sz w:val="21"/>
          <w:szCs w:val="21"/>
        </w:rPr>
        <w:t>e</w:t>
      </w:r>
      <w:r>
        <w:rPr>
          <w:rFonts w:ascii="Arial" w:hAnsi="Arial" w:cs="Arial"/>
          <w:spacing w:val="41"/>
          <w:sz w:val="21"/>
          <w:szCs w:val="21"/>
        </w:rPr>
        <w:t xml:space="preserve"> </w:t>
      </w:r>
      <w:r>
        <w:rPr>
          <w:rFonts w:ascii="Arial" w:hAnsi="Arial" w:cs="Arial"/>
          <w:spacing w:val="1"/>
          <w:sz w:val="21"/>
          <w:szCs w:val="21"/>
        </w:rPr>
        <w:t>ll</w:t>
      </w:r>
      <w:r>
        <w:rPr>
          <w:rFonts w:ascii="Arial" w:hAnsi="Arial" w:cs="Arial"/>
          <w:spacing w:val="2"/>
          <w:sz w:val="21"/>
          <w:szCs w:val="21"/>
        </w:rPr>
        <w:t>egue</w:t>
      </w:r>
      <w:r>
        <w:rPr>
          <w:rFonts w:ascii="Arial" w:hAnsi="Arial" w:cs="Arial"/>
          <w:sz w:val="21"/>
          <w:szCs w:val="21"/>
        </w:rPr>
        <w:t>.</w:t>
      </w:r>
      <w:r>
        <w:rPr>
          <w:rFonts w:ascii="Arial" w:hAnsi="Arial" w:cs="Arial"/>
          <w:spacing w:val="46"/>
          <w:sz w:val="21"/>
          <w:szCs w:val="21"/>
        </w:rPr>
        <w:t xml:space="preserve"> </w:t>
      </w:r>
      <w:r>
        <w:rPr>
          <w:rFonts w:ascii="Arial" w:hAnsi="Arial" w:cs="Arial"/>
          <w:spacing w:val="3"/>
          <w:sz w:val="21"/>
          <w:szCs w:val="21"/>
        </w:rPr>
        <w:t>E</w:t>
      </w:r>
      <w:r>
        <w:rPr>
          <w:rFonts w:ascii="Arial" w:hAnsi="Arial" w:cs="Arial"/>
          <w:sz w:val="21"/>
          <w:szCs w:val="21"/>
        </w:rPr>
        <w:t>l</w:t>
      </w:r>
      <w:r>
        <w:rPr>
          <w:rFonts w:ascii="Arial" w:hAnsi="Arial" w:cs="Arial"/>
          <w:spacing w:val="38"/>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54"/>
          <w:sz w:val="21"/>
          <w:szCs w:val="21"/>
        </w:rPr>
        <w:t xml:space="preserve"> </w:t>
      </w:r>
      <w:r>
        <w:rPr>
          <w:rFonts w:ascii="Arial" w:hAnsi="Arial" w:cs="Arial"/>
          <w:spacing w:val="2"/>
          <w:sz w:val="21"/>
          <w:szCs w:val="21"/>
        </w:rPr>
        <w:t>ex</w:t>
      </w:r>
      <w:r>
        <w:rPr>
          <w:rFonts w:ascii="Arial" w:hAnsi="Arial" w:cs="Arial"/>
          <w:spacing w:val="1"/>
          <w:sz w:val="21"/>
          <w:szCs w:val="21"/>
        </w:rPr>
        <w:t>ti</w:t>
      </w:r>
      <w:r>
        <w:rPr>
          <w:rFonts w:ascii="Arial" w:hAnsi="Arial" w:cs="Arial"/>
          <w:spacing w:val="2"/>
          <w:sz w:val="21"/>
          <w:szCs w:val="21"/>
        </w:rPr>
        <w:t>end</w:t>
      </w:r>
      <w:r>
        <w:rPr>
          <w:rFonts w:ascii="Arial" w:hAnsi="Arial" w:cs="Arial"/>
          <w:sz w:val="21"/>
          <w:szCs w:val="21"/>
        </w:rPr>
        <w:t>e</w:t>
      </w:r>
      <w:r>
        <w:rPr>
          <w:rFonts w:ascii="Arial" w:hAnsi="Arial" w:cs="Arial"/>
          <w:spacing w:val="51"/>
          <w:sz w:val="21"/>
          <w:szCs w:val="21"/>
        </w:rPr>
        <w:t xml:space="preserve"> </w:t>
      </w:r>
      <w:r>
        <w:rPr>
          <w:rFonts w:ascii="Arial" w:hAnsi="Arial" w:cs="Arial"/>
          <w:spacing w:val="2"/>
          <w:w w:val="102"/>
          <w:sz w:val="21"/>
          <w:szCs w:val="21"/>
        </w:rPr>
        <w:t>s</w:t>
      </w:r>
      <w:r>
        <w:rPr>
          <w:rFonts w:ascii="Arial" w:hAnsi="Arial" w:cs="Arial"/>
          <w:w w:val="102"/>
          <w:sz w:val="21"/>
          <w:szCs w:val="21"/>
        </w:rPr>
        <w:t xml:space="preserve">u </w:t>
      </w:r>
      <w:r>
        <w:rPr>
          <w:rFonts w:ascii="Arial" w:hAnsi="Arial" w:cs="Arial"/>
          <w:spacing w:val="2"/>
          <w:sz w:val="21"/>
          <w:szCs w:val="21"/>
        </w:rPr>
        <w:t>b</w:t>
      </w:r>
      <w:r>
        <w:rPr>
          <w:rFonts w:ascii="Arial" w:hAnsi="Arial" w:cs="Arial"/>
          <w:spacing w:val="1"/>
          <w:sz w:val="21"/>
          <w:szCs w:val="21"/>
        </w:rPr>
        <w:t>r</w:t>
      </w:r>
      <w:r>
        <w:rPr>
          <w:rFonts w:ascii="Arial" w:hAnsi="Arial" w:cs="Arial"/>
          <w:spacing w:val="2"/>
          <w:sz w:val="21"/>
          <w:szCs w:val="21"/>
        </w:rPr>
        <w:t>az</w:t>
      </w:r>
      <w:r>
        <w:rPr>
          <w:rFonts w:ascii="Arial" w:hAnsi="Arial" w:cs="Arial"/>
          <w:sz w:val="21"/>
          <w:szCs w:val="21"/>
        </w:rPr>
        <w:t>o</w:t>
      </w:r>
      <w:r>
        <w:rPr>
          <w:rFonts w:ascii="Arial" w:hAnsi="Arial" w:cs="Arial"/>
          <w:spacing w:val="9"/>
          <w:sz w:val="21"/>
          <w:szCs w:val="21"/>
        </w:rPr>
        <w:t xml:space="preserve"> </w:t>
      </w:r>
      <w:r>
        <w:rPr>
          <w:rFonts w:ascii="Arial" w:hAnsi="Arial" w:cs="Arial"/>
          <w:spacing w:val="2"/>
          <w:sz w:val="21"/>
          <w:szCs w:val="21"/>
        </w:rPr>
        <w:t>p</w:t>
      </w:r>
      <w:r>
        <w:rPr>
          <w:rFonts w:ascii="Arial" w:hAnsi="Arial" w:cs="Arial"/>
          <w:spacing w:val="1"/>
          <w:sz w:val="21"/>
          <w:szCs w:val="21"/>
        </w:rPr>
        <w:t>r</w:t>
      </w:r>
      <w:r>
        <w:rPr>
          <w:rFonts w:ascii="Arial" w:hAnsi="Arial" w:cs="Arial"/>
          <w:spacing w:val="2"/>
          <w:sz w:val="21"/>
          <w:szCs w:val="21"/>
        </w:rPr>
        <w:t>óx</w:t>
      </w:r>
      <w:r>
        <w:rPr>
          <w:rFonts w:ascii="Arial" w:hAnsi="Arial" w:cs="Arial"/>
          <w:spacing w:val="1"/>
          <w:sz w:val="21"/>
          <w:szCs w:val="21"/>
        </w:rPr>
        <w:t>i</w:t>
      </w:r>
      <w:r>
        <w:rPr>
          <w:rFonts w:ascii="Arial" w:hAnsi="Arial" w:cs="Arial"/>
          <w:spacing w:val="3"/>
          <w:sz w:val="21"/>
          <w:szCs w:val="21"/>
        </w:rPr>
        <w:t>m</w:t>
      </w:r>
      <w:r>
        <w:rPr>
          <w:rFonts w:ascii="Arial" w:hAnsi="Arial" w:cs="Arial"/>
          <w:sz w:val="21"/>
          <w:szCs w:val="21"/>
        </w:rPr>
        <w:t>o</w:t>
      </w:r>
      <w:r>
        <w:rPr>
          <w:rFonts w:ascii="Arial" w:hAnsi="Arial" w:cs="Arial"/>
          <w:spacing w:val="14"/>
          <w:sz w:val="21"/>
          <w:szCs w:val="21"/>
        </w:rPr>
        <w:t xml:space="preserve"> </w:t>
      </w:r>
      <w:r>
        <w:rPr>
          <w:rFonts w:ascii="Arial" w:hAnsi="Arial" w:cs="Arial"/>
          <w:spacing w:val="2"/>
          <w:sz w:val="21"/>
          <w:szCs w:val="21"/>
        </w:rPr>
        <w:t>a</w:t>
      </w:r>
      <w:r>
        <w:rPr>
          <w:rFonts w:ascii="Arial" w:hAnsi="Arial" w:cs="Arial"/>
          <w:sz w:val="21"/>
          <w:szCs w:val="21"/>
        </w:rPr>
        <w:t xml:space="preserve">l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do</w:t>
      </w:r>
      <w:r>
        <w:rPr>
          <w:rFonts w:ascii="Arial" w:hAnsi="Arial" w:cs="Arial"/>
          <w:sz w:val="21"/>
          <w:szCs w:val="21"/>
        </w:rPr>
        <w:t>r</w:t>
      </w:r>
      <w:r>
        <w:rPr>
          <w:rFonts w:ascii="Arial" w:hAnsi="Arial" w:cs="Arial"/>
          <w:spacing w:val="12"/>
          <w:sz w:val="21"/>
          <w:szCs w:val="21"/>
        </w:rPr>
        <w:t xml:space="preserve"> </w:t>
      </w:r>
      <w:r>
        <w:rPr>
          <w:rFonts w:ascii="Arial" w:hAnsi="Arial" w:cs="Arial"/>
          <w:sz w:val="21"/>
          <w:szCs w:val="21"/>
        </w:rPr>
        <w:t xml:space="preserve">y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w:t>
      </w:r>
      <w:r>
        <w:rPr>
          <w:rFonts w:ascii="Arial" w:hAnsi="Arial" w:cs="Arial"/>
          <w:sz w:val="21"/>
          <w:szCs w:val="21"/>
        </w:rPr>
        <w:t>a</w:t>
      </w:r>
      <w:r>
        <w:rPr>
          <w:rFonts w:ascii="Arial" w:hAnsi="Arial" w:cs="Arial"/>
          <w:spacing w:val="11"/>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2"/>
          <w:sz w:val="21"/>
          <w:szCs w:val="21"/>
        </w:rPr>
        <w:t xml:space="preserve"> a</w:t>
      </w:r>
      <w:r>
        <w:rPr>
          <w:rFonts w:ascii="Arial" w:hAnsi="Arial" w:cs="Arial"/>
          <w:spacing w:val="1"/>
          <w:sz w:val="21"/>
          <w:szCs w:val="21"/>
        </w:rPr>
        <w:t>lt</w:t>
      </w:r>
      <w:r>
        <w:rPr>
          <w:rFonts w:ascii="Arial" w:hAnsi="Arial" w:cs="Arial"/>
          <w:spacing w:val="2"/>
          <w:sz w:val="21"/>
          <w:szCs w:val="21"/>
        </w:rPr>
        <w:t>u</w:t>
      </w:r>
      <w:r>
        <w:rPr>
          <w:rFonts w:ascii="Arial" w:hAnsi="Arial" w:cs="Arial"/>
          <w:spacing w:val="1"/>
          <w:sz w:val="21"/>
          <w:szCs w:val="21"/>
        </w:rPr>
        <w:t>r</w:t>
      </w:r>
      <w:r>
        <w:rPr>
          <w:rFonts w:ascii="Arial" w:hAnsi="Arial" w:cs="Arial"/>
          <w:sz w:val="21"/>
          <w:szCs w:val="21"/>
        </w:rPr>
        <w:t>a</w:t>
      </w:r>
      <w:r>
        <w:rPr>
          <w:rFonts w:ascii="Arial" w:hAnsi="Arial" w:cs="Arial"/>
          <w:spacing w:val="10"/>
          <w:sz w:val="21"/>
          <w:szCs w:val="21"/>
        </w:rPr>
        <w:t xml:space="preserve"> </w:t>
      </w:r>
      <w:r>
        <w:rPr>
          <w:rFonts w:ascii="Arial" w:hAnsi="Arial" w:cs="Arial"/>
          <w:spacing w:val="2"/>
          <w:sz w:val="21"/>
          <w:szCs w:val="21"/>
        </w:rPr>
        <w:t>qu</w:t>
      </w:r>
      <w:r>
        <w:rPr>
          <w:rFonts w:ascii="Arial" w:hAnsi="Arial" w:cs="Arial"/>
          <w:sz w:val="21"/>
          <w:szCs w:val="21"/>
        </w:rPr>
        <w:t>e</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canz</w:t>
      </w:r>
      <w:r>
        <w:rPr>
          <w:rFonts w:ascii="Arial" w:hAnsi="Arial" w:cs="Arial"/>
          <w:sz w:val="21"/>
          <w:szCs w:val="21"/>
        </w:rPr>
        <w:t>a</w:t>
      </w:r>
      <w:r>
        <w:rPr>
          <w:rFonts w:ascii="Arial" w:hAnsi="Arial" w:cs="Arial"/>
          <w:spacing w:val="13"/>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4"/>
          <w:sz w:val="21"/>
          <w:szCs w:val="21"/>
        </w:rPr>
        <w:t xml:space="preserve"> </w:t>
      </w:r>
      <w:r>
        <w:rPr>
          <w:rFonts w:ascii="Arial" w:hAnsi="Arial" w:cs="Arial"/>
          <w:spacing w:val="2"/>
          <w:sz w:val="21"/>
          <w:szCs w:val="21"/>
        </w:rPr>
        <w:t>es</w:t>
      </w:r>
      <w:r>
        <w:rPr>
          <w:rFonts w:ascii="Arial" w:hAnsi="Arial" w:cs="Arial"/>
          <w:spacing w:val="1"/>
          <w:sz w:val="21"/>
          <w:szCs w:val="21"/>
        </w:rPr>
        <w:t>t</w:t>
      </w:r>
      <w:r>
        <w:rPr>
          <w:rFonts w:ascii="Arial" w:hAnsi="Arial" w:cs="Arial"/>
          <w:sz w:val="21"/>
          <w:szCs w:val="21"/>
        </w:rPr>
        <w:t>a</w:t>
      </w:r>
      <w:r>
        <w:rPr>
          <w:rFonts w:ascii="Arial" w:hAnsi="Arial" w:cs="Arial"/>
          <w:spacing w:val="7"/>
          <w:sz w:val="21"/>
          <w:szCs w:val="21"/>
        </w:rPr>
        <w:t xml:space="preserve"> </w:t>
      </w:r>
      <w:r>
        <w:rPr>
          <w:rFonts w:ascii="Arial" w:hAnsi="Arial" w:cs="Arial"/>
          <w:spacing w:val="2"/>
          <w:w w:val="102"/>
          <w:sz w:val="21"/>
          <w:szCs w:val="21"/>
        </w:rPr>
        <w:t>pos</w:t>
      </w:r>
      <w:r>
        <w:rPr>
          <w:rFonts w:ascii="Arial" w:hAnsi="Arial" w:cs="Arial"/>
          <w:spacing w:val="1"/>
          <w:w w:val="102"/>
          <w:sz w:val="21"/>
          <w:szCs w:val="21"/>
        </w:rPr>
        <w:t>i</w:t>
      </w:r>
      <w:r>
        <w:rPr>
          <w:rFonts w:ascii="Arial" w:hAnsi="Arial" w:cs="Arial"/>
          <w:spacing w:val="2"/>
          <w:w w:val="102"/>
          <w:sz w:val="21"/>
          <w:szCs w:val="21"/>
        </w:rPr>
        <w:t>c</w:t>
      </w:r>
      <w:r>
        <w:rPr>
          <w:rFonts w:ascii="Arial" w:hAnsi="Arial" w:cs="Arial"/>
          <w:spacing w:val="1"/>
          <w:w w:val="102"/>
          <w:sz w:val="21"/>
          <w:szCs w:val="21"/>
        </w:rPr>
        <w:t>i</w:t>
      </w:r>
      <w:r>
        <w:rPr>
          <w:rFonts w:ascii="Arial" w:hAnsi="Arial" w:cs="Arial"/>
          <w:spacing w:val="2"/>
          <w:w w:val="102"/>
          <w:sz w:val="21"/>
          <w:szCs w:val="21"/>
        </w:rPr>
        <w:t xml:space="preserve">ón. </w:t>
      </w:r>
      <w:r>
        <w:rPr>
          <w:rFonts w:ascii="Arial" w:hAnsi="Arial" w:cs="Arial"/>
          <w:spacing w:val="3"/>
          <w:sz w:val="21"/>
          <w:szCs w:val="21"/>
        </w:rPr>
        <w:t>P</w:t>
      </w:r>
      <w:r>
        <w:rPr>
          <w:rFonts w:ascii="Arial" w:hAnsi="Arial" w:cs="Arial"/>
          <w:spacing w:val="1"/>
          <w:sz w:val="21"/>
          <w:szCs w:val="21"/>
        </w:rPr>
        <w:t>r</w:t>
      </w:r>
      <w:r>
        <w:rPr>
          <w:rFonts w:ascii="Arial" w:hAnsi="Arial" w:cs="Arial"/>
          <w:spacing w:val="2"/>
          <w:sz w:val="21"/>
          <w:szCs w:val="21"/>
        </w:rPr>
        <w:t>ev</w:t>
      </w:r>
      <w:r>
        <w:rPr>
          <w:rFonts w:ascii="Arial" w:hAnsi="Arial" w:cs="Arial"/>
          <w:spacing w:val="1"/>
          <w:sz w:val="21"/>
          <w:szCs w:val="21"/>
        </w:rPr>
        <w:t>i</w:t>
      </w:r>
      <w:r>
        <w:rPr>
          <w:rFonts w:ascii="Arial" w:hAnsi="Arial" w:cs="Arial"/>
          <w:spacing w:val="2"/>
          <w:sz w:val="21"/>
          <w:szCs w:val="21"/>
        </w:rPr>
        <w:t>a</w:t>
      </w:r>
      <w:r>
        <w:rPr>
          <w:rFonts w:ascii="Arial" w:hAnsi="Arial" w:cs="Arial"/>
          <w:spacing w:val="3"/>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e</w:t>
      </w:r>
      <w:r>
        <w:rPr>
          <w:rFonts w:ascii="Arial" w:hAnsi="Arial" w:cs="Arial"/>
          <w:spacing w:val="41"/>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21"/>
          <w:sz w:val="21"/>
          <w:szCs w:val="21"/>
        </w:rPr>
        <w:t xml:space="preserve"> </w:t>
      </w:r>
      <w:r>
        <w:rPr>
          <w:rFonts w:ascii="Arial" w:hAnsi="Arial" w:cs="Arial"/>
          <w:spacing w:val="1"/>
          <w:sz w:val="21"/>
          <w:szCs w:val="21"/>
        </w:rPr>
        <w:t>l</w:t>
      </w:r>
      <w:r>
        <w:rPr>
          <w:rFonts w:ascii="Arial" w:hAnsi="Arial" w:cs="Arial"/>
          <w:sz w:val="21"/>
          <w:szCs w:val="21"/>
        </w:rPr>
        <w:t>e</w:t>
      </w:r>
      <w:r>
        <w:rPr>
          <w:rFonts w:ascii="Arial" w:hAnsi="Arial" w:cs="Arial"/>
          <w:spacing w:val="20"/>
          <w:sz w:val="21"/>
          <w:szCs w:val="21"/>
        </w:rPr>
        <w:t xml:space="preserve"> </w:t>
      </w:r>
      <w:r>
        <w:rPr>
          <w:rFonts w:ascii="Arial" w:hAnsi="Arial" w:cs="Arial"/>
          <w:spacing w:val="2"/>
          <w:sz w:val="21"/>
          <w:szCs w:val="21"/>
        </w:rPr>
        <w:t>h</w:t>
      </w:r>
      <w:r>
        <w:rPr>
          <w:rFonts w:ascii="Arial" w:hAnsi="Arial" w:cs="Arial"/>
          <w:sz w:val="21"/>
          <w:szCs w:val="21"/>
        </w:rPr>
        <w:t>a</w:t>
      </w:r>
      <w:r>
        <w:rPr>
          <w:rFonts w:ascii="Arial" w:hAnsi="Arial" w:cs="Arial"/>
          <w:spacing w:val="22"/>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o</w:t>
      </w:r>
      <w:r>
        <w:rPr>
          <w:rFonts w:ascii="Arial" w:hAnsi="Arial" w:cs="Arial"/>
          <w:spacing w:val="31"/>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19"/>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canc</w:t>
      </w:r>
      <w:r>
        <w:rPr>
          <w:rFonts w:ascii="Arial" w:hAnsi="Arial" w:cs="Arial"/>
          <w:sz w:val="21"/>
          <w:szCs w:val="21"/>
        </w:rPr>
        <w:t>e</w:t>
      </w:r>
      <w:r>
        <w:rPr>
          <w:rFonts w:ascii="Arial" w:hAnsi="Arial" w:cs="Arial"/>
          <w:spacing w:val="31"/>
          <w:sz w:val="21"/>
          <w:szCs w:val="21"/>
        </w:rPr>
        <w:t xml:space="preserve"> </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24"/>
          <w:sz w:val="21"/>
          <w:szCs w:val="21"/>
        </w:rPr>
        <w:t xml:space="preserve"> </w:t>
      </w:r>
      <w:r>
        <w:rPr>
          <w:rFonts w:ascii="Arial" w:hAnsi="Arial" w:cs="Arial"/>
          <w:spacing w:val="3"/>
          <w:sz w:val="21"/>
          <w:szCs w:val="21"/>
        </w:rPr>
        <w:t>m</w:t>
      </w:r>
      <w:r>
        <w:rPr>
          <w:rFonts w:ascii="Arial" w:hAnsi="Arial" w:cs="Arial"/>
          <w:spacing w:val="2"/>
          <w:sz w:val="21"/>
          <w:szCs w:val="21"/>
        </w:rPr>
        <w:t>an</w:t>
      </w:r>
      <w:r>
        <w:rPr>
          <w:rFonts w:ascii="Arial" w:hAnsi="Arial" w:cs="Arial"/>
          <w:sz w:val="21"/>
          <w:szCs w:val="21"/>
        </w:rPr>
        <w:t>o</w:t>
      </w:r>
      <w:r>
        <w:rPr>
          <w:rFonts w:ascii="Arial" w:hAnsi="Arial" w:cs="Arial"/>
          <w:spacing w:val="27"/>
          <w:sz w:val="21"/>
          <w:szCs w:val="21"/>
        </w:rPr>
        <w:t xml:space="preserve"> </w:t>
      </w:r>
      <w:r>
        <w:rPr>
          <w:rFonts w:ascii="Arial" w:hAnsi="Arial" w:cs="Arial"/>
          <w:spacing w:val="2"/>
          <w:sz w:val="21"/>
          <w:szCs w:val="21"/>
        </w:rPr>
        <w:t>es</w:t>
      </w:r>
      <w:r>
        <w:rPr>
          <w:rFonts w:ascii="Arial" w:hAnsi="Arial" w:cs="Arial"/>
          <w:spacing w:val="1"/>
          <w:sz w:val="21"/>
          <w:szCs w:val="21"/>
        </w:rPr>
        <w:t>tir</w:t>
      </w:r>
      <w:r>
        <w:rPr>
          <w:rFonts w:ascii="Arial" w:hAnsi="Arial" w:cs="Arial"/>
          <w:spacing w:val="2"/>
          <w:sz w:val="21"/>
          <w:szCs w:val="21"/>
        </w:rPr>
        <w:t>and</w:t>
      </w:r>
      <w:r>
        <w:rPr>
          <w:rFonts w:ascii="Arial" w:hAnsi="Arial" w:cs="Arial"/>
          <w:sz w:val="21"/>
          <w:szCs w:val="21"/>
        </w:rPr>
        <w:t>o</w:t>
      </w:r>
      <w:r>
        <w:rPr>
          <w:rFonts w:ascii="Arial" w:hAnsi="Arial" w:cs="Arial"/>
          <w:spacing w:val="35"/>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19"/>
          <w:sz w:val="21"/>
          <w:szCs w:val="21"/>
        </w:rPr>
        <w:t xml:space="preserve"> </w:t>
      </w:r>
      <w:r>
        <w:rPr>
          <w:rFonts w:ascii="Arial" w:hAnsi="Arial" w:cs="Arial"/>
          <w:spacing w:val="3"/>
          <w:sz w:val="21"/>
          <w:szCs w:val="21"/>
        </w:rPr>
        <w:t>m</w:t>
      </w:r>
      <w:r>
        <w:rPr>
          <w:rFonts w:ascii="Arial" w:hAnsi="Arial" w:cs="Arial"/>
          <w:spacing w:val="1"/>
          <w:sz w:val="21"/>
          <w:szCs w:val="21"/>
        </w:rPr>
        <w:t>i</w:t>
      </w:r>
      <w:r>
        <w:rPr>
          <w:rFonts w:ascii="Arial" w:hAnsi="Arial" w:cs="Arial"/>
          <w:spacing w:val="2"/>
          <w:sz w:val="21"/>
          <w:szCs w:val="21"/>
        </w:rPr>
        <w:t>s</w:t>
      </w:r>
      <w:r>
        <w:rPr>
          <w:rFonts w:ascii="Arial" w:hAnsi="Arial" w:cs="Arial"/>
          <w:spacing w:val="3"/>
          <w:sz w:val="21"/>
          <w:szCs w:val="21"/>
        </w:rPr>
        <w:t>m</w:t>
      </w:r>
      <w:r>
        <w:rPr>
          <w:rFonts w:ascii="Arial" w:hAnsi="Arial" w:cs="Arial"/>
          <w:sz w:val="21"/>
          <w:szCs w:val="21"/>
        </w:rPr>
        <w:t>o</w:t>
      </w:r>
      <w:r>
        <w:rPr>
          <w:rFonts w:ascii="Arial" w:hAnsi="Arial" w:cs="Arial"/>
          <w:spacing w:val="29"/>
          <w:sz w:val="21"/>
          <w:szCs w:val="21"/>
        </w:rPr>
        <w:t xml:space="preserve"> </w:t>
      </w:r>
      <w:r>
        <w:rPr>
          <w:rFonts w:ascii="Arial" w:hAnsi="Arial" w:cs="Arial"/>
          <w:spacing w:val="2"/>
          <w:w w:val="102"/>
          <w:sz w:val="21"/>
          <w:szCs w:val="21"/>
        </w:rPr>
        <w:t>b</w:t>
      </w:r>
      <w:r>
        <w:rPr>
          <w:rFonts w:ascii="Arial" w:hAnsi="Arial" w:cs="Arial"/>
          <w:spacing w:val="1"/>
          <w:w w:val="102"/>
          <w:sz w:val="21"/>
          <w:szCs w:val="21"/>
        </w:rPr>
        <w:t>r</w:t>
      </w:r>
      <w:r>
        <w:rPr>
          <w:rFonts w:ascii="Arial" w:hAnsi="Arial" w:cs="Arial"/>
          <w:spacing w:val="2"/>
          <w:w w:val="102"/>
          <w:sz w:val="21"/>
          <w:szCs w:val="21"/>
        </w:rPr>
        <w:t>az</w:t>
      </w:r>
      <w:r>
        <w:rPr>
          <w:rFonts w:ascii="Arial" w:hAnsi="Arial" w:cs="Arial"/>
          <w:w w:val="102"/>
          <w:sz w:val="21"/>
          <w:szCs w:val="21"/>
        </w:rPr>
        <w:t xml:space="preserve">o </w:t>
      </w:r>
      <w:r>
        <w:rPr>
          <w:rFonts w:ascii="Arial" w:hAnsi="Arial" w:cs="Arial"/>
          <w:spacing w:val="2"/>
          <w:sz w:val="21"/>
          <w:szCs w:val="21"/>
        </w:rPr>
        <w:t>co</w:t>
      </w:r>
      <w:r>
        <w:rPr>
          <w:rFonts w:ascii="Arial" w:hAnsi="Arial" w:cs="Arial"/>
          <w:sz w:val="21"/>
          <w:szCs w:val="21"/>
        </w:rPr>
        <w:t>n</w:t>
      </w:r>
      <w:r>
        <w:rPr>
          <w:rFonts w:ascii="Arial" w:hAnsi="Arial" w:cs="Arial"/>
          <w:spacing w:val="12"/>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sz w:val="21"/>
          <w:szCs w:val="21"/>
        </w:rPr>
        <w:t>qu</w:t>
      </w:r>
      <w:r>
        <w:rPr>
          <w:rFonts w:ascii="Arial" w:hAnsi="Arial" w:cs="Arial"/>
          <w:sz w:val="21"/>
          <w:szCs w:val="21"/>
        </w:rPr>
        <w:t>e</w:t>
      </w:r>
      <w:r>
        <w:rPr>
          <w:rFonts w:ascii="Arial" w:hAnsi="Arial" w:cs="Arial"/>
          <w:spacing w:val="12"/>
          <w:sz w:val="21"/>
          <w:szCs w:val="21"/>
        </w:rPr>
        <w:t xml:space="preserve"> </w:t>
      </w:r>
      <w:r>
        <w:rPr>
          <w:rFonts w:ascii="Arial" w:hAnsi="Arial" w:cs="Arial"/>
          <w:spacing w:val="2"/>
          <w:sz w:val="21"/>
          <w:szCs w:val="21"/>
        </w:rPr>
        <w:t>h</w:t>
      </w:r>
      <w:r>
        <w:rPr>
          <w:rFonts w:ascii="Arial" w:hAnsi="Arial" w:cs="Arial"/>
          <w:sz w:val="21"/>
          <w:szCs w:val="21"/>
        </w:rPr>
        <w:t>a</w:t>
      </w:r>
      <w:r>
        <w:rPr>
          <w:rFonts w:ascii="Arial" w:hAnsi="Arial" w:cs="Arial"/>
          <w:spacing w:val="10"/>
          <w:sz w:val="21"/>
          <w:szCs w:val="21"/>
        </w:rPr>
        <w:t xml:space="preserve"> </w:t>
      </w:r>
      <w:r>
        <w:rPr>
          <w:rFonts w:ascii="Arial" w:hAnsi="Arial" w:cs="Arial"/>
          <w:spacing w:val="2"/>
          <w:sz w:val="21"/>
          <w:szCs w:val="21"/>
        </w:rPr>
        <w:t>sa</w:t>
      </w:r>
      <w:r>
        <w:rPr>
          <w:rFonts w:ascii="Arial" w:hAnsi="Arial" w:cs="Arial"/>
          <w:spacing w:val="1"/>
          <w:sz w:val="21"/>
          <w:szCs w:val="21"/>
        </w:rPr>
        <w:t>lt</w:t>
      </w:r>
      <w:r>
        <w:rPr>
          <w:rFonts w:ascii="Arial" w:hAnsi="Arial" w:cs="Arial"/>
          <w:spacing w:val="2"/>
          <w:sz w:val="21"/>
          <w:szCs w:val="21"/>
        </w:rPr>
        <w:t>ad</w:t>
      </w:r>
      <w:r>
        <w:rPr>
          <w:rFonts w:ascii="Arial" w:hAnsi="Arial" w:cs="Arial"/>
          <w:sz w:val="21"/>
          <w:szCs w:val="21"/>
        </w:rPr>
        <w:t>o</w:t>
      </w:r>
      <w:r>
        <w:rPr>
          <w:rFonts w:ascii="Arial" w:hAnsi="Arial" w:cs="Arial"/>
          <w:spacing w:val="19"/>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u</w:t>
      </w:r>
      <w:r>
        <w:rPr>
          <w:rFonts w:ascii="Arial" w:hAnsi="Arial" w:cs="Arial"/>
          <w:sz w:val="21"/>
          <w:szCs w:val="21"/>
        </w:rPr>
        <w:t>n</w:t>
      </w:r>
      <w:r>
        <w:rPr>
          <w:rFonts w:ascii="Arial" w:hAnsi="Arial" w:cs="Arial"/>
          <w:spacing w:val="10"/>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do</w:t>
      </w:r>
      <w:r>
        <w:rPr>
          <w:rFonts w:ascii="Arial" w:hAnsi="Arial" w:cs="Arial"/>
          <w:sz w:val="21"/>
          <w:szCs w:val="21"/>
        </w:rPr>
        <w:t>r</w:t>
      </w:r>
      <w:r>
        <w:rPr>
          <w:rFonts w:ascii="Arial" w:hAnsi="Arial" w:cs="Arial"/>
          <w:spacing w:val="19"/>
          <w:sz w:val="21"/>
          <w:szCs w:val="21"/>
        </w:rPr>
        <w:t xml:space="preserve"> </w:t>
      </w:r>
      <w:r>
        <w:rPr>
          <w:rFonts w:ascii="Arial" w:hAnsi="Arial" w:cs="Arial"/>
          <w:sz w:val="21"/>
          <w:szCs w:val="21"/>
        </w:rPr>
        <w:t>a</w:t>
      </w:r>
      <w:r>
        <w:rPr>
          <w:rFonts w:ascii="Arial" w:hAnsi="Arial" w:cs="Arial"/>
          <w:spacing w:val="7"/>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12"/>
          <w:sz w:val="21"/>
          <w:szCs w:val="21"/>
        </w:rPr>
        <w:t xml:space="preserve"> </w:t>
      </w:r>
      <w:r>
        <w:rPr>
          <w:rFonts w:ascii="Arial" w:hAnsi="Arial" w:cs="Arial"/>
          <w:spacing w:val="2"/>
          <w:sz w:val="21"/>
          <w:szCs w:val="21"/>
        </w:rPr>
        <w:t>a</w:t>
      </w:r>
      <w:r>
        <w:rPr>
          <w:rFonts w:ascii="Arial" w:hAnsi="Arial" w:cs="Arial"/>
          <w:spacing w:val="1"/>
          <w:sz w:val="21"/>
          <w:szCs w:val="21"/>
        </w:rPr>
        <w:t>lt</w:t>
      </w:r>
      <w:r>
        <w:rPr>
          <w:rFonts w:ascii="Arial" w:hAnsi="Arial" w:cs="Arial"/>
          <w:spacing w:val="2"/>
          <w:sz w:val="21"/>
          <w:szCs w:val="21"/>
        </w:rPr>
        <w:t>u</w:t>
      </w:r>
      <w:r>
        <w:rPr>
          <w:rFonts w:ascii="Arial" w:hAnsi="Arial" w:cs="Arial"/>
          <w:spacing w:val="1"/>
          <w:sz w:val="21"/>
          <w:szCs w:val="21"/>
        </w:rPr>
        <w:t>r</w:t>
      </w:r>
      <w:r>
        <w:rPr>
          <w:rFonts w:ascii="Arial" w:hAnsi="Arial" w:cs="Arial"/>
          <w:sz w:val="21"/>
          <w:szCs w:val="21"/>
        </w:rPr>
        <w:t>a</w:t>
      </w:r>
      <w:r>
        <w:rPr>
          <w:rFonts w:ascii="Arial" w:hAnsi="Arial" w:cs="Arial"/>
          <w:spacing w:val="16"/>
          <w:sz w:val="21"/>
          <w:szCs w:val="21"/>
        </w:rPr>
        <w:t xml:space="preserve"> </w:t>
      </w:r>
      <w:r>
        <w:rPr>
          <w:rFonts w:ascii="Arial" w:hAnsi="Arial" w:cs="Arial"/>
          <w:spacing w:val="2"/>
          <w:sz w:val="21"/>
          <w:szCs w:val="21"/>
        </w:rPr>
        <w:t>capa</w:t>
      </w:r>
      <w:r>
        <w:rPr>
          <w:rFonts w:ascii="Arial" w:hAnsi="Arial" w:cs="Arial"/>
          <w:sz w:val="21"/>
          <w:szCs w:val="21"/>
        </w:rPr>
        <w:t>z</w:t>
      </w:r>
      <w:r>
        <w:rPr>
          <w:rFonts w:ascii="Arial" w:hAnsi="Arial" w:cs="Arial"/>
          <w:spacing w:val="16"/>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r</w:t>
      </w:r>
      <w:r>
        <w:rPr>
          <w:rFonts w:ascii="Arial" w:hAnsi="Arial" w:cs="Arial"/>
          <w:spacing w:val="14"/>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w w:val="102"/>
          <w:sz w:val="21"/>
          <w:szCs w:val="21"/>
        </w:rPr>
        <w:t>a</w:t>
      </w:r>
      <w:r>
        <w:rPr>
          <w:rFonts w:ascii="Arial" w:hAnsi="Arial" w:cs="Arial"/>
          <w:spacing w:val="1"/>
          <w:w w:val="102"/>
          <w:sz w:val="21"/>
          <w:szCs w:val="21"/>
        </w:rPr>
        <w:t>l</w:t>
      </w:r>
      <w:r>
        <w:rPr>
          <w:rFonts w:ascii="Arial" w:hAnsi="Arial" w:cs="Arial"/>
          <w:spacing w:val="2"/>
          <w:w w:val="102"/>
          <w:sz w:val="21"/>
          <w:szCs w:val="21"/>
        </w:rPr>
        <w:t>cance</w:t>
      </w:r>
      <w:r>
        <w:rPr>
          <w:rFonts w:ascii="Arial" w:hAnsi="Arial" w:cs="Arial"/>
          <w:w w:val="103"/>
          <w:sz w:val="21"/>
          <w:szCs w:val="21"/>
        </w:rPr>
        <w:t>.</w:t>
      </w:r>
    </w:p>
    <w:p w:rsidR="00B87D33" w:rsidRDefault="00B87D33" w:rsidP="00B87D33">
      <w:pPr>
        <w:widowControl w:val="0"/>
        <w:autoSpaceDE w:val="0"/>
        <w:autoSpaceDN w:val="0"/>
        <w:adjustRightInd w:val="0"/>
        <w:spacing w:before="17" w:after="0" w:line="240" w:lineRule="exact"/>
        <w:rPr>
          <w:rFonts w:ascii="Arial" w:hAnsi="Arial" w:cs="Arial"/>
          <w:sz w:val="24"/>
          <w:szCs w:val="24"/>
        </w:rPr>
      </w:pPr>
    </w:p>
    <w:p w:rsidR="00B87D33" w:rsidRDefault="00B87D33" w:rsidP="00B87D33">
      <w:pPr>
        <w:widowControl w:val="0"/>
        <w:autoSpaceDE w:val="0"/>
        <w:autoSpaceDN w:val="0"/>
        <w:adjustRightInd w:val="0"/>
        <w:spacing w:after="0" w:line="240" w:lineRule="auto"/>
        <w:ind w:left="819" w:right="7093"/>
        <w:jc w:val="both"/>
        <w:rPr>
          <w:rFonts w:ascii="Arial" w:hAnsi="Arial" w:cs="Arial"/>
          <w:sz w:val="21"/>
          <w:szCs w:val="21"/>
        </w:rPr>
      </w:pPr>
      <w:r>
        <w:rPr>
          <w:rFonts w:ascii="Arial" w:hAnsi="Arial" w:cs="Arial"/>
          <w:b/>
          <w:bCs/>
          <w:spacing w:val="3"/>
          <w:w w:val="102"/>
          <w:sz w:val="21"/>
          <w:szCs w:val="21"/>
        </w:rPr>
        <w:t>R</w:t>
      </w:r>
      <w:r>
        <w:rPr>
          <w:rFonts w:ascii="Arial" w:hAnsi="Arial" w:cs="Arial"/>
          <w:b/>
          <w:bCs/>
          <w:spacing w:val="2"/>
          <w:w w:val="102"/>
          <w:sz w:val="21"/>
          <w:szCs w:val="21"/>
        </w:rPr>
        <w:t>e</w:t>
      </w:r>
      <w:r>
        <w:rPr>
          <w:rFonts w:ascii="Arial" w:hAnsi="Arial" w:cs="Arial"/>
          <w:b/>
          <w:bCs/>
          <w:spacing w:val="3"/>
          <w:w w:val="102"/>
          <w:sz w:val="21"/>
          <w:szCs w:val="21"/>
        </w:rPr>
        <w:t>g</w:t>
      </w:r>
      <w:r>
        <w:rPr>
          <w:rFonts w:ascii="Arial" w:hAnsi="Arial" w:cs="Arial"/>
          <w:b/>
          <w:bCs/>
          <w:spacing w:val="1"/>
          <w:w w:val="103"/>
          <w:sz w:val="21"/>
          <w:szCs w:val="21"/>
        </w:rPr>
        <w:t>l</w:t>
      </w:r>
      <w:r>
        <w:rPr>
          <w:rFonts w:ascii="Arial" w:hAnsi="Arial" w:cs="Arial"/>
          <w:b/>
          <w:bCs/>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8" w:after="0" w:line="240" w:lineRule="auto"/>
        <w:ind w:left="820" w:right="79"/>
        <w:jc w:val="both"/>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w:t>
      </w:r>
      <w:r>
        <w:rPr>
          <w:rFonts w:ascii="Arial" w:hAnsi="Arial" w:cs="Arial"/>
          <w:spacing w:val="47"/>
          <w:sz w:val="21"/>
          <w:szCs w:val="21"/>
        </w:rPr>
        <w:t xml:space="preserve"> </w:t>
      </w:r>
      <w:r>
        <w:rPr>
          <w:rFonts w:ascii="Arial" w:hAnsi="Arial" w:cs="Arial"/>
          <w:spacing w:val="3"/>
          <w:sz w:val="21"/>
          <w:szCs w:val="21"/>
        </w:rPr>
        <w:t>E</w:t>
      </w:r>
      <w:r>
        <w:rPr>
          <w:rFonts w:ascii="Arial" w:hAnsi="Arial" w:cs="Arial"/>
          <w:sz w:val="21"/>
          <w:szCs w:val="21"/>
        </w:rPr>
        <w:t>l</w:t>
      </w:r>
      <w:r>
        <w:rPr>
          <w:rFonts w:ascii="Arial" w:hAnsi="Arial" w:cs="Arial"/>
          <w:spacing w:val="46"/>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 xml:space="preserve">e </w:t>
      </w:r>
      <w:r>
        <w:rPr>
          <w:rFonts w:ascii="Arial" w:hAnsi="Arial" w:cs="Arial"/>
          <w:spacing w:val="6"/>
          <w:sz w:val="21"/>
          <w:szCs w:val="21"/>
        </w:rPr>
        <w:t xml:space="preserve"> </w:t>
      </w:r>
      <w:r>
        <w:rPr>
          <w:rFonts w:ascii="Arial" w:hAnsi="Arial" w:cs="Arial"/>
          <w:spacing w:val="2"/>
          <w:sz w:val="21"/>
          <w:szCs w:val="21"/>
        </w:rPr>
        <w:t>pued</w:t>
      </w:r>
      <w:r>
        <w:rPr>
          <w:rFonts w:ascii="Arial" w:hAnsi="Arial" w:cs="Arial"/>
          <w:sz w:val="21"/>
          <w:szCs w:val="21"/>
        </w:rPr>
        <w:t>e</w:t>
      </w:r>
      <w:r>
        <w:rPr>
          <w:rFonts w:ascii="Arial" w:hAnsi="Arial" w:cs="Arial"/>
          <w:spacing w:val="55"/>
          <w:sz w:val="21"/>
          <w:szCs w:val="21"/>
        </w:rPr>
        <w:t xml:space="preserve"> </w:t>
      </w:r>
      <w:r>
        <w:rPr>
          <w:rFonts w:ascii="Arial" w:hAnsi="Arial" w:cs="Arial"/>
          <w:spacing w:val="3"/>
          <w:sz w:val="21"/>
          <w:szCs w:val="21"/>
        </w:rPr>
        <w:t>m</w:t>
      </w:r>
      <w:r>
        <w:rPr>
          <w:rFonts w:ascii="Arial" w:hAnsi="Arial" w:cs="Arial"/>
          <w:spacing w:val="2"/>
          <w:sz w:val="21"/>
          <w:szCs w:val="21"/>
        </w:rPr>
        <w:t>ove</w:t>
      </w:r>
      <w:r>
        <w:rPr>
          <w:rFonts w:ascii="Arial" w:hAnsi="Arial" w:cs="Arial"/>
          <w:sz w:val="21"/>
          <w:szCs w:val="21"/>
        </w:rPr>
        <w:t>r</w:t>
      </w:r>
      <w:r>
        <w:rPr>
          <w:rFonts w:ascii="Arial" w:hAnsi="Arial" w:cs="Arial"/>
          <w:spacing w:val="54"/>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49"/>
          <w:sz w:val="21"/>
          <w:szCs w:val="21"/>
        </w:rPr>
        <w:t xml:space="preserve"> </w:t>
      </w:r>
      <w:r>
        <w:rPr>
          <w:rFonts w:ascii="Arial" w:hAnsi="Arial" w:cs="Arial"/>
          <w:spacing w:val="2"/>
          <w:sz w:val="21"/>
          <w:szCs w:val="21"/>
        </w:rPr>
        <w:t>b</w:t>
      </w:r>
      <w:r>
        <w:rPr>
          <w:rFonts w:ascii="Arial" w:hAnsi="Arial" w:cs="Arial"/>
          <w:spacing w:val="1"/>
          <w:sz w:val="21"/>
          <w:szCs w:val="21"/>
        </w:rPr>
        <w:t>r</w:t>
      </w:r>
      <w:r>
        <w:rPr>
          <w:rFonts w:ascii="Arial" w:hAnsi="Arial" w:cs="Arial"/>
          <w:spacing w:val="2"/>
          <w:sz w:val="21"/>
          <w:szCs w:val="21"/>
        </w:rPr>
        <w:t>azo</w:t>
      </w:r>
      <w:r>
        <w:rPr>
          <w:rFonts w:ascii="Arial" w:hAnsi="Arial" w:cs="Arial"/>
          <w:sz w:val="21"/>
          <w:szCs w:val="21"/>
        </w:rPr>
        <w:t>s</w:t>
      </w:r>
      <w:r>
        <w:rPr>
          <w:rFonts w:ascii="Arial" w:hAnsi="Arial" w:cs="Arial"/>
          <w:spacing w:val="56"/>
          <w:sz w:val="21"/>
          <w:szCs w:val="21"/>
        </w:rPr>
        <w:t xml:space="preserve"> </w:t>
      </w:r>
      <w:r>
        <w:rPr>
          <w:rFonts w:ascii="Arial" w:hAnsi="Arial" w:cs="Arial"/>
          <w:sz w:val="21"/>
          <w:szCs w:val="21"/>
        </w:rPr>
        <w:t>y</w:t>
      </w:r>
      <w:r>
        <w:rPr>
          <w:rFonts w:ascii="Arial" w:hAnsi="Arial" w:cs="Arial"/>
          <w:spacing w:val="45"/>
          <w:sz w:val="21"/>
          <w:szCs w:val="21"/>
        </w:rPr>
        <w:t xml:space="preserve"> </w:t>
      </w:r>
      <w:r>
        <w:rPr>
          <w:rFonts w:ascii="Arial" w:hAnsi="Arial" w:cs="Arial"/>
          <w:spacing w:val="1"/>
          <w:sz w:val="21"/>
          <w:szCs w:val="21"/>
        </w:rPr>
        <w:t>fl</w:t>
      </w:r>
      <w:r>
        <w:rPr>
          <w:rFonts w:ascii="Arial" w:hAnsi="Arial" w:cs="Arial"/>
          <w:spacing w:val="2"/>
          <w:sz w:val="21"/>
          <w:szCs w:val="21"/>
        </w:rPr>
        <w:t>ex</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 xml:space="preserve">r  </w:t>
      </w:r>
      <w:r>
        <w:rPr>
          <w:rFonts w:ascii="Arial" w:hAnsi="Arial" w:cs="Arial"/>
          <w:spacing w:val="2"/>
          <w:sz w:val="21"/>
          <w:szCs w:val="21"/>
        </w:rPr>
        <w:t>e</w:t>
      </w:r>
      <w:r>
        <w:rPr>
          <w:rFonts w:ascii="Arial" w:hAnsi="Arial" w:cs="Arial"/>
          <w:sz w:val="21"/>
          <w:szCs w:val="21"/>
        </w:rPr>
        <w:t>l</w:t>
      </w:r>
      <w:r>
        <w:rPr>
          <w:rFonts w:ascii="Arial" w:hAnsi="Arial" w:cs="Arial"/>
          <w:spacing w:val="45"/>
          <w:sz w:val="21"/>
          <w:szCs w:val="21"/>
        </w:rPr>
        <w:t xml:space="preserve"> </w:t>
      </w:r>
      <w:r>
        <w:rPr>
          <w:rFonts w:ascii="Arial" w:hAnsi="Arial" w:cs="Arial"/>
          <w:spacing w:val="1"/>
          <w:sz w:val="21"/>
          <w:szCs w:val="21"/>
        </w:rPr>
        <w:t>tr</w:t>
      </w:r>
      <w:r>
        <w:rPr>
          <w:rFonts w:ascii="Arial" w:hAnsi="Arial" w:cs="Arial"/>
          <w:spacing w:val="2"/>
          <w:sz w:val="21"/>
          <w:szCs w:val="21"/>
        </w:rPr>
        <w:t>onc</w:t>
      </w:r>
      <w:r>
        <w:rPr>
          <w:rFonts w:ascii="Arial" w:hAnsi="Arial" w:cs="Arial"/>
          <w:sz w:val="21"/>
          <w:szCs w:val="21"/>
        </w:rPr>
        <w:t>o</w:t>
      </w:r>
      <w:r>
        <w:rPr>
          <w:rFonts w:ascii="Arial" w:hAnsi="Arial" w:cs="Arial"/>
          <w:spacing w:val="55"/>
          <w:sz w:val="21"/>
          <w:szCs w:val="21"/>
        </w:rPr>
        <w:t xml:space="preserve"> </w:t>
      </w:r>
      <w:r>
        <w:rPr>
          <w:rFonts w:ascii="Arial" w:hAnsi="Arial" w:cs="Arial"/>
          <w:sz w:val="21"/>
          <w:szCs w:val="21"/>
        </w:rPr>
        <w:t>y</w:t>
      </w:r>
      <w:r>
        <w:rPr>
          <w:rFonts w:ascii="Arial" w:hAnsi="Arial" w:cs="Arial"/>
          <w:spacing w:val="45"/>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49"/>
          <w:sz w:val="21"/>
          <w:szCs w:val="21"/>
        </w:rPr>
        <w:t xml:space="preserve"> </w:t>
      </w:r>
      <w:r>
        <w:rPr>
          <w:rFonts w:ascii="Arial" w:hAnsi="Arial" w:cs="Arial"/>
          <w:spacing w:val="1"/>
          <w:w w:val="102"/>
          <w:sz w:val="21"/>
          <w:szCs w:val="21"/>
        </w:rPr>
        <w:t>r</w:t>
      </w:r>
      <w:r>
        <w:rPr>
          <w:rFonts w:ascii="Arial" w:hAnsi="Arial" w:cs="Arial"/>
          <w:spacing w:val="2"/>
          <w:w w:val="102"/>
          <w:sz w:val="21"/>
          <w:szCs w:val="21"/>
        </w:rPr>
        <w:t>od</w:t>
      </w:r>
      <w:r>
        <w:rPr>
          <w:rFonts w:ascii="Arial" w:hAnsi="Arial" w:cs="Arial"/>
          <w:spacing w:val="1"/>
          <w:w w:val="102"/>
          <w:sz w:val="21"/>
          <w:szCs w:val="21"/>
        </w:rPr>
        <w:t>ill</w:t>
      </w:r>
      <w:r>
        <w:rPr>
          <w:rFonts w:ascii="Arial" w:hAnsi="Arial" w:cs="Arial"/>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1068" w:right="3551"/>
        <w:jc w:val="center"/>
        <w:rPr>
          <w:rFonts w:ascii="Arial" w:hAnsi="Arial" w:cs="Arial"/>
          <w:sz w:val="21"/>
          <w:szCs w:val="21"/>
        </w:rPr>
      </w:pPr>
      <w:r>
        <w:rPr>
          <w:rFonts w:ascii="Arial" w:hAnsi="Arial" w:cs="Arial"/>
          <w:spacing w:val="3"/>
          <w:sz w:val="21"/>
          <w:szCs w:val="21"/>
        </w:rPr>
        <w:t>P</w:t>
      </w:r>
      <w:r>
        <w:rPr>
          <w:rFonts w:ascii="Arial" w:hAnsi="Arial" w:cs="Arial"/>
          <w:spacing w:val="2"/>
          <w:sz w:val="21"/>
          <w:szCs w:val="21"/>
        </w:rPr>
        <w:t>ued</w:t>
      </w:r>
      <w:r>
        <w:rPr>
          <w:rFonts w:ascii="Arial" w:hAnsi="Arial" w:cs="Arial"/>
          <w:sz w:val="21"/>
          <w:szCs w:val="21"/>
        </w:rPr>
        <w:t>e</w:t>
      </w:r>
      <w:r>
        <w:rPr>
          <w:rFonts w:ascii="Arial" w:hAnsi="Arial" w:cs="Arial"/>
          <w:spacing w:val="17"/>
          <w:sz w:val="21"/>
          <w:szCs w:val="21"/>
        </w:rPr>
        <w:t xml:space="preserve"> </w:t>
      </w:r>
      <w:r>
        <w:rPr>
          <w:rFonts w:ascii="Arial" w:hAnsi="Arial" w:cs="Arial"/>
          <w:spacing w:val="1"/>
          <w:sz w:val="21"/>
          <w:szCs w:val="21"/>
        </w:rPr>
        <w:t>t</w:t>
      </w:r>
      <w:r>
        <w:rPr>
          <w:rFonts w:ascii="Arial" w:hAnsi="Arial" w:cs="Arial"/>
          <w:spacing w:val="2"/>
          <w:sz w:val="21"/>
          <w:szCs w:val="21"/>
        </w:rPr>
        <w:t>o</w:t>
      </w:r>
      <w:r>
        <w:rPr>
          <w:rFonts w:ascii="Arial" w:hAnsi="Arial" w:cs="Arial"/>
          <w:spacing w:val="3"/>
          <w:sz w:val="21"/>
          <w:szCs w:val="21"/>
        </w:rPr>
        <w:t>m</w:t>
      </w:r>
      <w:r>
        <w:rPr>
          <w:rFonts w:ascii="Arial" w:hAnsi="Arial" w:cs="Arial"/>
          <w:spacing w:val="2"/>
          <w:sz w:val="21"/>
          <w:szCs w:val="21"/>
        </w:rPr>
        <w:t>a</w:t>
      </w:r>
      <w:r>
        <w:rPr>
          <w:rFonts w:ascii="Arial" w:hAnsi="Arial" w:cs="Arial"/>
          <w:sz w:val="21"/>
          <w:szCs w:val="21"/>
        </w:rPr>
        <w:t>r</w:t>
      </w:r>
      <w:r>
        <w:rPr>
          <w:rFonts w:ascii="Arial" w:hAnsi="Arial" w:cs="Arial"/>
          <w:spacing w:val="15"/>
          <w:sz w:val="21"/>
          <w:szCs w:val="21"/>
        </w:rPr>
        <w:t xml:space="preserve"> </w:t>
      </w:r>
      <w:r>
        <w:rPr>
          <w:rFonts w:ascii="Arial" w:hAnsi="Arial" w:cs="Arial"/>
          <w:spacing w:val="2"/>
          <w:sz w:val="21"/>
          <w:szCs w:val="21"/>
        </w:rPr>
        <w:t>uno</w:t>
      </w:r>
      <w:r>
        <w:rPr>
          <w:rFonts w:ascii="Arial" w:hAnsi="Arial" w:cs="Arial"/>
          <w:sz w:val="21"/>
          <w:szCs w:val="21"/>
        </w:rPr>
        <w:t>s</w:t>
      </w:r>
      <w:r>
        <w:rPr>
          <w:rFonts w:ascii="Arial" w:hAnsi="Arial" w:cs="Arial"/>
          <w:spacing w:val="14"/>
          <w:sz w:val="21"/>
          <w:szCs w:val="21"/>
        </w:rPr>
        <w:t xml:space="preserve"> </w:t>
      </w:r>
      <w:r>
        <w:rPr>
          <w:rFonts w:ascii="Arial" w:hAnsi="Arial" w:cs="Arial"/>
          <w:spacing w:val="2"/>
          <w:sz w:val="21"/>
          <w:szCs w:val="21"/>
        </w:rPr>
        <w:t>paso</w:t>
      </w:r>
      <w:r>
        <w:rPr>
          <w:rFonts w:ascii="Arial" w:hAnsi="Arial" w:cs="Arial"/>
          <w:sz w:val="21"/>
          <w:szCs w:val="21"/>
        </w:rPr>
        <w:t>s</w:t>
      </w:r>
      <w:r>
        <w:rPr>
          <w:rFonts w:ascii="Arial" w:hAnsi="Arial" w:cs="Arial"/>
          <w:spacing w:val="16"/>
          <w:sz w:val="21"/>
          <w:szCs w:val="21"/>
        </w:rPr>
        <w:t xml:space="preserve"> </w:t>
      </w:r>
      <w:r>
        <w:rPr>
          <w:rFonts w:ascii="Arial" w:hAnsi="Arial" w:cs="Arial"/>
          <w:spacing w:val="2"/>
          <w:sz w:val="21"/>
          <w:szCs w:val="21"/>
        </w:rPr>
        <w:t>p</w:t>
      </w:r>
      <w:r>
        <w:rPr>
          <w:rFonts w:ascii="Arial" w:hAnsi="Arial" w:cs="Arial"/>
          <w:spacing w:val="1"/>
          <w:sz w:val="21"/>
          <w:szCs w:val="21"/>
        </w:rPr>
        <w:t>r</w:t>
      </w:r>
      <w:r>
        <w:rPr>
          <w:rFonts w:ascii="Arial" w:hAnsi="Arial" w:cs="Arial"/>
          <w:spacing w:val="2"/>
          <w:sz w:val="21"/>
          <w:szCs w:val="21"/>
        </w:rPr>
        <w:t>ev</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s</w:t>
      </w:r>
      <w:r>
        <w:rPr>
          <w:rFonts w:ascii="Arial" w:hAnsi="Arial" w:cs="Arial"/>
          <w:spacing w:val="19"/>
          <w:sz w:val="21"/>
          <w:szCs w:val="21"/>
        </w:rPr>
        <w:t xml:space="preserve"> </w:t>
      </w:r>
      <w:r>
        <w:rPr>
          <w:rFonts w:ascii="Arial" w:hAnsi="Arial" w:cs="Arial"/>
          <w:spacing w:val="2"/>
          <w:sz w:val="21"/>
          <w:szCs w:val="21"/>
        </w:rPr>
        <w:t>a</w:t>
      </w:r>
      <w:r>
        <w:rPr>
          <w:rFonts w:ascii="Arial" w:hAnsi="Arial" w:cs="Arial"/>
          <w:sz w:val="21"/>
          <w:szCs w:val="21"/>
        </w:rPr>
        <w:t>l</w:t>
      </w:r>
      <w:r>
        <w:rPr>
          <w:rFonts w:ascii="Arial" w:hAnsi="Arial" w:cs="Arial"/>
          <w:spacing w:val="7"/>
          <w:sz w:val="21"/>
          <w:szCs w:val="21"/>
        </w:rPr>
        <w:t xml:space="preserve"> </w:t>
      </w:r>
      <w:r>
        <w:rPr>
          <w:rFonts w:ascii="Arial" w:hAnsi="Arial" w:cs="Arial"/>
          <w:spacing w:val="2"/>
          <w:w w:val="102"/>
          <w:sz w:val="21"/>
          <w:szCs w:val="21"/>
        </w:rPr>
        <w:t>sa</w:t>
      </w:r>
      <w:r>
        <w:rPr>
          <w:rFonts w:ascii="Arial" w:hAnsi="Arial" w:cs="Arial"/>
          <w:spacing w:val="1"/>
          <w:w w:val="102"/>
          <w:sz w:val="21"/>
          <w:szCs w:val="21"/>
        </w:rPr>
        <w:t>l</w:t>
      </w:r>
      <w:r>
        <w:rPr>
          <w:rFonts w:ascii="Arial" w:hAnsi="Arial" w:cs="Arial"/>
          <w:spacing w:val="1"/>
          <w:w w:val="103"/>
          <w:sz w:val="21"/>
          <w:szCs w:val="21"/>
        </w:rPr>
        <w:t>t</w:t>
      </w:r>
      <w:r>
        <w:rPr>
          <w:rFonts w:ascii="Arial" w:hAnsi="Arial" w:cs="Arial"/>
          <w:spacing w:val="2"/>
          <w:w w:val="102"/>
          <w:sz w:val="21"/>
          <w:szCs w:val="21"/>
        </w:rPr>
        <w:t>o</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20" w:right="1197"/>
        <w:jc w:val="both"/>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 xml:space="preserve">- </w:t>
      </w:r>
      <w:r>
        <w:rPr>
          <w:rFonts w:ascii="Arial" w:hAnsi="Arial" w:cs="Arial"/>
          <w:spacing w:val="12"/>
          <w:sz w:val="21"/>
          <w:szCs w:val="21"/>
        </w:rPr>
        <w:t xml:space="preserve"> </w:t>
      </w:r>
      <w:r>
        <w:rPr>
          <w:rFonts w:ascii="Arial" w:hAnsi="Arial" w:cs="Arial"/>
          <w:spacing w:val="3"/>
          <w:sz w:val="21"/>
          <w:szCs w:val="21"/>
        </w:rPr>
        <w:t>S</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t</w:t>
      </w:r>
      <w:r>
        <w:rPr>
          <w:rFonts w:ascii="Arial" w:hAnsi="Arial" w:cs="Arial"/>
          <w:spacing w:val="2"/>
          <w:sz w:val="21"/>
          <w:szCs w:val="21"/>
        </w:rPr>
        <w:t>o</w:t>
      </w:r>
      <w:r>
        <w:rPr>
          <w:rFonts w:ascii="Arial" w:hAnsi="Arial" w:cs="Arial"/>
          <w:spacing w:val="3"/>
          <w:sz w:val="21"/>
          <w:szCs w:val="21"/>
        </w:rPr>
        <w:t>m</w:t>
      </w:r>
      <w:r>
        <w:rPr>
          <w:rFonts w:ascii="Arial" w:hAnsi="Arial" w:cs="Arial"/>
          <w:sz w:val="21"/>
          <w:szCs w:val="21"/>
        </w:rPr>
        <w:t>a</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de</w:t>
      </w:r>
      <w:r>
        <w:rPr>
          <w:rFonts w:ascii="Arial" w:hAnsi="Arial" w:cs="Arial"/>
          <w:sz w:val="21"/>
          <w:szCs w:val="21"/>
        </w:rPr>
        <w:t>l</w:t>
      </w:r>
      <w:r>
        <w:rPr>
          <w:rFonts w:ascii="Arial" w:hAnsi="Arial" w:cs="Arial"/>
          <w:spacing w:val="10"/>
          <w:sz w:val="21"/>
          <w:szCs w:val="21"/>
        </w:rPr>
        <w:t xml:space="preserve"> </w:t>
      </w:r>
      <w:r>
        <w:rPr>
          <w:rFonts w:ascii="Arial" w:hAnsi="Arial" w:cs="Arial"/>
          <w:spacing w:val="2"/>
          <w:sz w:val="21"/>
          <w:szCs w:val="21"/>
        </w:rPr>
        <w:t>sa</w:t>
      </w:r>
      <w:r>
        <w:rPr>
          <w:rFonts w:ascii="Arial" w:hAnsi="Arial" w:cs="Arial"/>
          <w:spacing w:val="1"/>
          <w:sz w:val="21"/>
          <w:szCs w:val="21"/>
        </w:rPr>
        <w:t>lt</w:t>
      </w:r>
      <w:r>
        <w:rPr>
          <w:rFonts w:ascii="Arial" w:hAnsi="Arial" w:cs="Arial"/>
          <w:sz w:val="21"/>
          <w:szCs w:val="21"/>
        </w:rPr>
        <w:t>o</w:t>
      </w:r>
      <w:r>
        <w:rPr>
          <w:rFonts w:ascii="Arial" w:hAnsi="Arial" w:cs="Arial"/>
          <w:spacing w:val="14"/>
          <w:sz w:val="21"/>
          <w:szCs w:val="21"/>
        </w:rPr>
        <w:t xml:space="preserve"> </w:t>
      </w:r>
      <w:r>
        <w:rPr>
          <w:rFonts w:ascii="Arial" w:hAnsi="Arial" w:cs="Arial"/>
          <w:sz w:val="21"/>
          <w:szCs w:val="21"/>
        </w:rPr>
        <w:t>y</w:t>
      </w:r>
      <w:r>
        <w:rPr>
          <w:rFonts w:ascii="Arial" w:hAnsi="Arial" w:cs="Arial"/>
          <w:spacing w:val="7"/>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1"/>
          <w:sz w:val="21"/>
          <w:szCs w:val="21"/>
        </w:rPr>
        <w:t>l</w:t>
      </w:r>
      <w:r>
        <w:rPr>
          <w:rFonts w:ascii="Arial" w:hAnsi="Arial" w:cs="Arial"/>
          <w:sz w:val="21"/>
          <w:szCs w:val="21"/>
        </w:rPr>
        <w:t>e</w:t>
      </w:r>
      <w:r>
        <w:rPr>
          <w:rFonts w:ascii="Arial" w:hAnsi="Arial" w:cs="Arial"/>
          <w:spacing w:val="8"/>
          <w:sz w:val="21"/>
          <w:szCs w:val="21"/>
        </w:rPr>
        <w:t xml:space="preserve"> </w:t>
      </w:r>
      <w:r>
        <w:rPr>
          <w:rFonts w:ascii="Arial" w:hAnsi="Arial" w:cs="Arial"/>
          <w:spacing w:val="1"/>
          <w:sz w:val="21"/>
          <w:szCs w:val="21"/>
        </w:rPr>
        <w:t>r</w:t>
      </w:r>
      <w:r>
        <w:rPr>
          <w:rFonts w:ascii="Arial" w:hAnsi="Arial" w:cs="Arial"/>
          <w:spacing w:val="2"/>
          <w:sz w:val="21"/>
          <w:szCs w:val="21"/>
        </w:rPr>
        <w:t>es</w:t>
      </w:r>
      <w:r>
        <w:rPr>
          <w:rFonts w:ascii="Arial" w:hAnsi="Arial" w:cs="Arial"/>
          <w:spacing w:val="1"/>
          <w:sz w:val="21"/>
          <w:szCs w:val="21"/>
        </w:rPr>
        <w:t>t</w:t>
      </w:r>
      <w:r>
        <w:rPr>
          <w:rFonts w:ascii="Arial" w:hAnsi="Arial" w:cs="Arial"/>
          <w:sz w:val="21"/>
          <w:szCs w:val="21"/>
        </w:rPr>
        <w:t>a</w:t>
      </w:r>
      <w:r>
        <w:rPr>
          <w:rFonts w:ascii="Arial" w:hAnsi="Arial" w:cs="Arial"/>
          <w:spacing w:val="14"/>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canc</w:t>
      </w:r>
      <w:r>
        <w:rPr>
          <w:rFonts w:ascii="Arial" w:hAnsi="Arial" w:cs="Arial"/>
          <w:sz w:val="21"/>
          <w:szCs w:val="21"/>
        </w:rPr>
        <w:t>e</w:t>
      </w:r>
      <w:r>
        <w:rPr>
          <w:rFonts w:ascii="Arial" w:hAnsi="Arial" w:cs="Arial"/>
          <w:spacing w:val="19"/>
          <w:sz w:val="21"/>
          <w:szCs w:val="21"/>
        </w:rPr>
        <w:t xml:space="preserve"> </w:t>
      </w:r>
      <w:r>
        <w:rPr>
          <w:rFonts w:ascii="Arial" w:hAnsi="Arial" w:cs="Arial"/>
          <w:sz w:val="21"/>
          <w:szCs w:val="21"/>
        </w:rPr>
        <w:t>a</w:t>
      </w:r>
      <w:r>
        <w:rPr>
          <w:rFonts w:ascii="Arial" w:hAnsi="Arial" w:cs="Arial"/>
          <w:spacing w:val="7"/>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12"/>
          <w:sz w:val="21"/>
          <w:szCs w:val="21"/>
        </w:rPr>
        <w:t xml:space="preserve"> </w:t>
      </w:r>
      <w:r>
        <w:rPr>
          <w:rFonts w:ascii="Arial" w:hAnsi="Arial" w:cs="Arial"/>
          <w:spacing w:val="3"/>
          <w:w w:val="102"/>
          <w:sz w:val="21"/>
          <w:szCs w:val="21"/>
        </w:rPr>
        <w:t>m</w:t>
      </w:r>
      <w:r>
        <w:rPr>
          <w:rFonts w:ascii="Arial" w:hAnsi="Arial" w:cs="Arial"/>
          <w:spacing w:val="2"/>
          <w:w w:val="102"/>
          <w:sz w:val="21"/>
          <w:szCs w:val="21"/>
        </w:rPr>
        <w:t>an</w:t>
      </w:r>
      <w:r>
        <w:rPr>
          <w:rFonts w:ascii="Arial" w:hAnsi="Arial" w:cs="Arial"/>
          <w:w w:val="102"/>
          <w:sz w:val="21"/>
          <w:szCs w:val="21"/>
        </w:rPr>
        <w:t>o</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20" w:right="4047"/>
        <w:jc w:val="both"/>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 xml:space="preserve">- </w:t>
      </w:r>
      <w:r>
        <w:rPr>
          <w:rFonts w:ascii="Arial" w:hAnsi="Arial" w:cs="Arial"/>
          <w:spacing w:val="12"/>
          <w:sz w:val="21"/>
          <w:szCs w:val="21"/>
        </w:rPr>
        <w:t xml:space="preserve"> </w:t>
      </w:r>
      <w:r>
        <w:rPr>
          <w:rFonts w:ascii="Arial" w:hAnsi="Arial" w:cs="Arial"/>
          <w:spacing w:val="3"/>
          <w:sz w:val="21"/>
          <w:szCs w:val="21"/>
        </w:rPr>
        <w:t>S</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r</w:t>
      </w:r>
      <w:r>
        <w:rPr>
          <w:rFonts w:ascii="Arial" w:hAnsi="Arial" w:cs="Arial"/>
          <w:spacing w:val="2"/>
          <w:sz w:val="21"/>
          <w:szCs w:val="21"/>
        </w:rPr>
        <w:t>ea</w:t>
      </w:r>
      <w:r>
        <w:rPr>
          <w:rFonts w:ascii="Arial" w:hAnsi="Arial" w:cs="Arial"/>
          <w:spacing w:val="1"/>
          <w:sz w:val="21"/>
          <w:szCs w:val="21"/>
        </w:rPr>
        <w:t>li</w:t>
      </w:r>
      <w:r>
        <w:rPr>
          <w:rFonts w:ascii="Arial" w:hAnsi="Arial" w:cs="Arial"/>
          <w:spacing w:val="2"/>
          <w:sz w:val="21"/>
          <w:szCs w:val="21"/>
        </w:rPr>
        <w:t>za</w:t>
      </w:r>
      <w:r>
        <w:rPr>
          <w:rFonts w:ascii="Arial" w:hAnsi="Arial" w:cs="Arial"/>
          <w:spacing w:val="1"/>
          <w:sz w:val="21"/>
          <w:szCs w:val="21"/>
        </w:rPr>
        <w:t>r</w:t>
      </w:r>
      <w:r>
        <w:rPr>
          <w:rFonts w:ascii="Arial" w:hAnsi="Arial" w:cs="Arial"/>
          <w:spacing w:val="2"/>
          <w:sz w:val="21"/>
          <w:szCs w:val="21"/>
        </w:rPr>
        <w:t>á</w:t>
      </w:r>
      <w:r>
        <w:rPr>
          <w:rFonts w:ascii="Arial" w:hAnsi="Arial" w:cs="Arial"/>
          <w:sz w:val="21"/>
          <w:szCs w:val="21"/>
        </w:rPr>
        <w:t>n</w:t>
      </w:r>
      <w:r>
        <w:rPr>
          <w:rFonts w:ascii="Arial" w:hAnsi="Arial" w:cs="Arial"/>
          <w:spacing w:val="23"/>
          <w:sz w:val="21"/>
          <w:szCs w:val="21"/>
        </w:rPr>
        <w:t xml:space="preserve"> </w:t>
      </w:r>
      <w:r>
        <w:rPr>
          <w:rFonts w:ascii="Arial" w:hAnsi="Arial" w:cs="Arial"/>
          <w:spacing w:val="1"/>
          <w:sz w:val="21"/>
          <w:szCs w:val="21"/>
        </w:rPr>
        <w:t>tr</w:t>
      </w:r>
      <w:r>
        <w:rPr>
          <w:rFonts w:ascii="Arial" w:hAnsi="Arial" w:cs="Arial"/>
          <w:spacing w:val="2"/>
          <w:sz w:val="21"/>
          <w:szCs w:val="21"/>
        </w:rPr>
        <w:t>e</w:t>
      </w:r>
      <w:r>
        <w:rPr>
          <w:rFonts w:ascii="Arial" w:hAnsi="Arial" w:cs="Arial"/>
          <w:sz w:val="21"/>
          <w:szCs w:val="21"/>
        </w:rPr>
        <w:t>s</w:t>
      </w:r>
      <w:r>
        <w:rPr>
          <w:rFonts w:ascii="Arial" w:hAnsi="Arial" w:cs="Arial"/>
          <w:spacing w:val="1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s</w:t>
      </w:r>
      <w:r>
        <w:rPr>
          <w:rFonts w:ascii="Arial" w:hAnsi="Arial" w:cs="Arial"/>
          <w:spacing w:val="21"/>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w w:val="102"/>
          <w:sz w:val="21"/>
          <w:szCs w:val="21"/>
        </w:rPr>
        <w:t>sa</w:t>
      </w:r>
      <w:r>
        <w:rPr>
          <w:rFonts w:ascii="Arial" w:hAnsi="Arial" w:cs="Arial"/>
          <w:spacing w:val="1"/>
          <w:w w:val="102"/>
          <w:sz w:val="21"/>
          <w:szCs w:val="21"/>
        </w:rPr>
        <w:t>l</w:t>
      </w:r>
      <w:r>
        <w:rPr>
          <w:rFonts w:ascii="Arial" w:hAnsi="Arial" w:cs="Arial"/>
          <w:spacing w:val="1"/>
          <w:w w:val="103"/>
          <w:sz w:val="21"/>
          <w:szCs w:val="21"/>
        </w:rPr>
        <w:t>t</w:t>
      </w:r>
      <w:r>
        <w:rPr>
          <w:rFonts w:ascii="Arial" w:hAnsi="Arial" w:cs="Arial"/>
          <w:spacing w:val="2"/>
          <w:w w:val="102"/>
          <w:sz w:val="21"/>
          <w:szCs w:val="21"/>
        </w:rPr>
        <w:t>o</w:t>
      </w:r>
      <w:r>
        <w:rPr>
          <w:rFonts w:ascii="Arial" w:hAnsi="Arial" w:cs="Arial"/>
          <w:w w:val="103"/>
          <w:sz w:val="21"/>
          <w:szCs w:val="21"/>
        </w:rPr>
        <w:t>.</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6739"/>
        <w:jc w:val="both"/>
        <w:rPr>
          <w:rFonts w:ascii="Arial" w:hAnsi="Arial" w:cs="Arial"/>
          <w:sz w:val="21"/>
          <w:szCs w:val="21"/>
        </w:rPr>
      </w:pPr>
      <w:r>
        <w:rPr>
          <w:rFonts w:ascii="Arial" w:hAnsi="Arial" w:cs="Arial"/>
          <w:b/>
          <w:bCs/>
          <w:spacing w:val="3"/>
          <w:w w:val="102"/>
          <w:sz w:val="21"/>
          <w:szCs w:val="21"/>
        </w:rPr>
        <w:t>A</w:t>
      </w:r>
      <w:r>
        <w:rPr>
          <w:rFonts w:ascii="Arial" w:hAnsi="Arial" w:cs="Arial"/>
          <w:b/>
          <w:bCs/>
          <w:spacing w:val="2"/>
          <w:w w:val="102"/>
          <w:sz w:val="21"/>
          <w:szCs w:val="21"/>
        </w:rPr>
        <w:t>n</w:t>
      </w:r>
      <w:r>
        <w:rPr>
          <w:rFonts w:ascii="Arial" w:hAnsi="Arial" w:cs="Arial"/>
          <w:b/>
          <w:bCs/>
          <w:spacing w:val="3"/>
          <w:w w:val="102"/>
          <w:sz w:val="21"/>
          <w:szCs w:val="21"/>
        </w:rPr>
        <w:t>o</w:t>
      </w:r>
      <w:r>
        <w:rPr>
          <w:rFonts w:ascii="Arial" w:hAnsi="Arial" w:cs="Arial"/>
          <w:b/>
          <w:bCs/>
          <w:spacing w:val="1"/>
          <w:w w:val="102"/>
          <w:sz w:val="21"/>
          <w:szCs w:val="21"/>
        </w:rPr>
        <w:t>t</w:t>
      </w:r>
      <w:r>
        <w:rPr>
          <w:rFonts w:ascii="Arial" w:hAnsi="Arial" w:cs="Arial"/>
          <w:b/>
          <w:bCs/>
          <w:spacing w:val="2"/>
          <w:w w:val="102"/>
          <w:sz w:val="21"/>
          <w:szCs w:val="21"/>
        </w:rPr>
        <w:t>ac</w:t>
      </w:r>
      <w:r>
        <w:rPr>
          <w:rFonts w:ascii="Arial" w:hAnsi="Arial" w:cs="Arial"/>
          <w:b/>
          <w:bCs/>
          <w:spacing w:val="1"/>
          <w:w w:val="103"/>
          <w:sz w:val="21"/>
          <w:szCs w:val="21"/>
        </w:rPr>
        <w:t>i</w:t>
      </w:r>
      <w:r>
        <w:rPr>
          <w:rFonts w:ascii="Arial" w:hAnsi="Arial" w:cs="Arial"/>
          <w:b/>
          <w:bCs/>
          <w:spacing w:val="3"/>
          <w:w w:val="102"/>
          <w:sz w:val="21"/>
          <w:szCs w:val="21"/>
        </w:rPr>
        <w:t>ó</w:t>
      </w:r>
      <w:r>
        <w:rPr>
          <w:rFonts w:ascii="Arial" w:hAnsi="Arial" w:cs="Arial"/>
          <w:b/>
          <w:bCs/>
          <w:spacing w:val="2"/>
          <w:w w:val="102"/>
          <w:sz w:val="21"/>
          <w:szCs w:val="21"/>
        </w:rPr>
        <w:t>n</w:t>
      </w:r>
      <w:r>
        <w:rPr>
          <w:rFonts w:ascii="Arial" w:hAnsi="Arial" w:cs="Arial"/>
          <w:w w:val="103"/>
          <w:sz w:val="21"/>
          <w:szCs w:val="21"/>
        </w:rPr>
        <w:t>:</w:t>
      </w:r>
    </w:p>
    <w:p w:rsidR="00B87D33" w:rsidRPr="004E1919" w:rsidRDefault="00B87D33" w:rsidP="00B87D33">
      <w:pPr>
        <w:widowControl w:val="0"/>
        <w:autoSpaceDE w:val="0"/>
        <w:autoSpaceDN w:val="0"/>
        <w:adjustRightInd w:val="0"/>
        <w:spacing w:before="13" w:after="0" w:line="248" w:lineRule="auto"/>
        <w:ind w:left="816" w:right="74"/>
        <w:rPr>
          <w:rFonts w:ascii="Arial" w:hAnsi="Arial" w:cs="Arial"/>
          <w:sz w:val="21"/>
          <w:szCs w:val="21"/>
        </w:rPr>
      </w:pPr>
      <w:r>
        <w:rPr>
          <w:rFonts w:ascii="Arial" w:hAnsi="Arial" w:cs="Arial"/>
          <w:spacing w:val="3"/>
          <w:sz w:val="21"/>
          <w:szCs w:val="21"/>
        </w:rPr>
        <w:t>S</w:t>
      </w:r>
      <w:r>
        <w:rPr>
          <w:rFonts w:ascii="Arial" w:hAnsi="Arial" w:cs="Arial"/>
          <w:sz w:val="21"/>
          <w:szCs w:val="21"/>
        </w:rPr>
        <w:t xml:space="preserve">e </w:t>
      </w:r>
      <w:r>
        <w:rPr>
          <w:rFonts w:ascii="Arial" w:hAnsi="Arial" w:cs="Arial"/>
          <w:spacing w:val="22"/>
          <w:sz w:val="21"/>
          <w:szCs w:val="21"/>
        </w:rPr>
        <w:t xml:space="preserve"> </w:t>
      </w:r>
      <w:r>
        <w:rPr>
          <w:rFonts w:ascii="Arial" w:hAnsi="Arial" w:cs="Arial"/>
          <w:spacing w:val="2"/>
          <w:sz w:val="21"/>
          <w:szCs w:val="21"/>
        </w:rPr>
        <w:t>ano</w:t>
      </w:r>
      <w:r>
        <w:rPr>
          <w:rFonts w:ascii="Arial" w:hAnsi="Arial" w:cs="Arial"/>
          <w:spacing w:val="1"/>
          <w:sz w:val="21"/>
          <w:szCs w:val="21"/>
        </w:rPr>
        <w:t>t</w:t>
      </w:r>
      <w:r>
        <w:rPr>
          <w:rFonts w:ascii="Arial" w:hAnsi="Arial" w:cs="Arial"/>
          <w:sz w:val="21"/>
          <w:szCs w:val="21"/>
        </w:rPr>
        <w:t xml:space="preserve">a </w:t>
      </w:r>
      <w:r>
        <w:rPr>
          <w:rFonts w:ascii="Arial" w:hAnsi="Arial" w:cs="Arial"/>
          <w:spacing w:val="28"/>
          <w:sz w:val="21"/>
          <w:szCs w:val="21"/>
        </w:rPr>
        <w:t xml:space="preserve"> </w:t>
      </w:r>
      <w:r>
        <w:rPr>
          <w:rFonts w:ascii="Arial" w:hAnsi="Arial" w:cs="Arial"/>
          <w:spacing w:val="2"/>
          <w:sz w:val="21"/>
          <w:szCs w:val="21"/>
        </w:rPr>
        <w:t>e</w:t>
      </w:r>
      <w:r>
        <w:rPr>
          <w:rFonts w:ascii="Arial" w:hAnsi="Arial" w:cs="Arial"/>
          <w:sz w:val="21"/>
          <w:szCs w:val="21"/>
        </w:rPr>
        <w:t xml:space="preserve">l </w:t>
      </w:r>
      <w:r>
        <w:rPr>
          <w:rFonts w:ascii="Arial" w:hAnsi="Arial" w:cs="Arial"/>
          <w:spacing w:val="19"/>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o</w:t>
      </w:r>
      <w:r>
        <w:rPr>
          <w:rFonts w:ascii="Arial" w:hAnsi="Arial" w:cs="Arial"/>
          <w:sz w:val="21"/>
          <w:szCs w:val="21"/>
        </w:rPr>
        <w:t xml:space="preserve">r </w:t>
      </w:r>
      <w:r>
        <w:rPr>
          <w:rFonts w:ascii="Arial" w:hAnsi="Arial" w:cs="Arial"/>
          <w:spacing w:val="27"/>
          <w:sz w:val="21"/>
          <w:szCs w:val="21"/>
        </w:rPr>
        <w:t xml:space="preserve"> </w:t>
      </w:r>
      <w:r>
        <w:rPr>
          <w:rFonts w:ascii="Arial" w:hAnsi="Arial" w:cs="Arial"/>
          <w:spacing w:val="2"/>
          <w:sz w:val="21"/>
          <w:szCs w:val="21"/>
        </w:rPr>
        <w:t>d</w:t>
      </w:r>
      <w:r>
        <w:rPr>
          <w:rFonts w:ascii="Arial" w:hAnsi="Arial" w:cs="Arial"/>
          <w:sz w:val="21"/>
          <w:szCs w:val="21"/>
        </w:rPr>
        <w:t xml:space="preserve">e </w:t>
      </w:r>
      <w:r>
        <w:rPr>
          <w:rFonts w:ascii="Arial" w:hAnsi="Arial" w:cs="Arial"/>
          <w:spacing w:val="22"/>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 xml:space="preserve">s </w:t>
      </w:r>
      <w:r>
        <w:rPr>
          <w:rFonts w:ascii="Arial" w:hAnsi="Arial" w:cs="Arial"/>
          <w:spacing w:val="23"/>
          <w:sz w:val="21"/>
          <w:szCs w:val="21"/>
        </w:rPr>
        <w:t xml:space="preserve"> </w:t>
      </w:r>
      <w:r>
        <w:rPr>
          <w:rFonts w:ascii="Arial" w:hAnsi="Arial" w:cs="Arial"/>
          <w:spacing w:val="1"/>
          <w:sz w:val="21"/>
          <w:szCs w:val="21"/>
        </w:rPr>
        <w:t>tr</w:t>
      </w:r>
      <w:r>
        <w:rPr>
          <w:rFonts w:ascii="Arial" w:hAnsi="Arial" w:cs="Arial"/>
          <w:spacing w:val="2"/>
          <w:sz w:val="21"/>
          <w:szCs w:val="21"/>
        </w:rPr>
        <w:t>e</w:t>
      </w:r>
      <w:r>
        <w:rPr>
          <w:rFonts w:ascii="Arial" w:hAnsi="Arial" w:cs="Arial"/>
          <w:sz w:val="21"/>
          <w:szCs w:val="21"/>
        </w:rPr>
        <w:t xml:space="preserve">s </w:t>
      </w:r>
      <w:r>
        <w:rPr>
          <w:rFonts w:ascii="Arial" w:hAnsi="Arial" w:cs="Arial"/>
          <w:spacing w:val="24"/>
          <w:sz w:val="21"/>
          <w:szCs w:val="21"/>
        </w:rPr>
        <w:t xml:space="preserve"> </w:t>
      </w:r>
      <w:r>
        <w:rPr>
          <w:rFonts w:ascii="Arial" w:hAnsi="Arial" w:cs="Arial"/>
          <w:spacing w:val="2"/>
          <w:sz w:val="21"/>
          <w:szCs w:val="21"/>
        </w:rPr>
        <w:t>sa</w:t>
      </w:r>
      <w:r>
        <w:rPr>
          <w:rFonts w:ascii="Arial" w:hAnsi="Arial" w:cs="Arial"/>
          <w:spacing w:val="1"/>
          <w:sz w:val="21"/>
          <w:szCs w:val="21"/>
        </w:rPr>
        <w:t>lt</w:t>
      </w:r>
      <w:r>
        <w:rPr>
          <w:rFonts w:ascii="Arial" w:hAnsi="Arial" w:cs="Arial"/>
          <w:spacing w:val="2"/>
          <w:sz w:val="21"/>
          <w:szCs w:val="21"/>
        </w:rPr>
        <w:t>o</w:t>
      </w:r>
      <w:r>
        <w:rPr>
          <w:rFonts w:ascii="Arial" w:hAnsi="Arial" w:cs="Arial"/>
          <w:sz w:val="21"/>
          <w:szCs w:val="21"/>
        </w:rPr>
        <w:t xml:space="preserve">s </w:t>
      </w:r>
      <w:r>
        <w:rPr>
          <w:rFonts w:ascii="Arial" w:hAnsi="Arial" w:cs="Arial"/>
          <w:spacing w:val="29"/>
          <w:sz w:val="21"/>
          <w:szCs w:val="21"/>
        </w:rPr>
        <w:t xml:space="preserve"> </w:t>
      </w:r>
      <w:r>
        <w:rPr>
          <w:rFonts w:ascii="Arial" w:hAnsi="Arial" w:cs="Arial"/>
          <w:sz w:val="21"/>
          <w:szCs w:val="21"/>
        </w:rPr>
        <w:t xml:space="preserve">y </w:t>
      </w:r>
      <w:r>
        <w:rPr>
          <w:rFonts w:ascii="Arial" w:hAnsi="Arial" w:cs="Arial"/>
          <w:spacing w:val="19"/>
          <w:sz w:val="21"/>
          <w:szCs w:val="21"/>
        </w:rPr>
        <w:t xml:space="preserve"> </w:t>
      </w:r>
      <w:r>
        <w:rPr>
          <w:rFonts w:ascii="Arial" w:hAnsi="Arial" w:cs="Arial"/>
          <w:spacing w:val="2"/>
          <w:sz w:val="21"/>
          <w:szCs w:val="21"/>
        </w:rPr>
        <w:t>s</w:t>
      </w:r>
      <w:r>
        <w:rPr>
          <w:rFonts w:ascii="Arial" w:hAnsi="Arial" w:cs="Arial"/>
          <w:sz w:val="21"/>
          <w:szCs w:val="21"/>
        </w:rPr>
        <w:t xml:space="preserve">e </w:t>
      </w:r>
      <w:r>
        <w:rPr>
          <w:rFonts w:ascii="Arial" w:hAnsi="Arial" w:cs="Arial"/>
          <w:spacing w:val="21"/>
          <w:sz w:val="21"/>
          <w:szCs w:val="21"/>
        </w:rPr>
        <w:t xml:space="preserve"> </w:t>
      </w:r>
      <w:r>
        <w:rPr>
          <w:rFonts w:ascii="Arial" w:hAnsi="Arial" w:cs="Arial"/>
          <w:spacing w:val="1"/>
          <w:sz w:val="21"/>
          <w:szCs w:val="21"/>
        </w:rPr>
        <w:t>l</w:t>
      </w:r>
      <w:r>
        <w:rPr>
          <w:rFonts w:ascii="Arial" w:hAnsi="Arial" w:cs="Arial"/>
          <w:sz w:val="21"/>
          <w:szCs w:val="21"/>
        </w:rPr>
        <w:t xml:space="preserve">e </w:t>
      </w:r>
      <w:r>
        <w:rPr>
          <w:rFonts w:ascii="Arial" w:hAnsi="Arial" w:cs="Arial"/>
          <w:spacing w:val="21"/>
          <w:sz w:val="21"/>
          <w:szCs w:val="21"/>
        </w:rPr>
        <w:t xml:space="preserve"> </w:t>
      </w:r>
      <w:r>
        <w:rPr>
          <w:rFonts w:ascii="Arial" w:hAnsi="Arial" w:cs="Arial"/>
          <w:spacing w:val="2"/>
          <w:sz w:val="21"/>
          <w:szCs w:val="21"/>
        </w:rPr>
        <w:t>ap</w:t>
      </w:r>
      <w:r>
        <w:rPr>
          <w:rFonts w:ascii="Arial" w:hAnsi="Arial" w:cs="Arial"/>
          <w:spacing w:val="1"/>
          <w:sz w:val="21"/>
          <w:szCs w:val="21"/>
        </w:rPr>
        <w:t>li</w:t>
      </w:r>
      <w:r>
        <w:rPr>
          <w:rFonts w:ascii="Arial" w:hAnsi="Arial" w:cs="Arial"/>
          <w:spacing w:val="2"/>
          <w:sz w:val="21"/>
          <w:szCs w:val="21"/>
        </w:rPr>
        <w:t>c</w:t>
      </w:r>
      <w:r>
        <w:rPr>
          <w:rFonts w:ascii="Arial" w:hAnsi="Arial" w:cs="Arial"/>
          <w:sz w:val="21"/>
          <w:szCs w:val="21"/>
        </w:rPr>
        <w:t xml:space="preserve">a </w:t>
      </w:r>
      <w:r>
        <w:rPr>
          <w:rFonts w:ascii="Arial" w:hAnsi="Arial" w:cs="Arial"/>
          <w:spacing w:val="29"/>
          <w:sz w:val="21"/>
          <w:szCs w:val="21"/>
        </w:rPr>
        <w:t xml:space="preserve"> </w:t>
      </w:r>
      <w:r>
        <w:rPr>
          <w:rFonts w:ascii="Arial" w:hAnsi="Arial" w:cs="Arial"/>
          <w:spacing w:val="1"/>
          <w:sz w:val="21"/>
          <w:szCs w:val="21"/>
        </w:rPr>
        <w:t>l</w:t>
      </w:r>
      <w:r>
        <w:rPr>
          <w:rFonts w:ascii="Arial" w:hAnsi="Arial" w:cs="Arial"/>
          <w:sz w:val="21"/>
          <w:szCs w:val="21"/>
        </w:rPr>
        <w:t xml:space="preserve">a </w:t>
      </w:r>
      <w:r>
        <w:rPr>
          <w:rFonts w:ascii="Arial" w:hAnsi="Arial" w:cs="Arial"/>
          <w:spacing w:val="21"/>
          <w:sz w:val="21"/>
          <w:szCs w:val="21"/>
        </w:rPr>
        <w:t xml:space="preserve"> </w:t>
      </w:r>
      <w:r>
        <w:rPr>
          <w:rFonts w:ascii="Arial" w:hAnsi="Arial" w:cs="Arial"/>
          <w:spacing w:val="1"/>
          <w:sz w:val="21"/>
          <w:szCs w:val="21"/>
        </w:rPr>
        <w:t>r</w:t>
      </w:r>
      <w:r>
        <w:rPr>
          <w:rFonts w:ascii="Arial" w:hAnsi="Arial" w:cs="Arial"/>
          <w:spacing w:val="2"/>
          <w:sz w:val="21"/>
          <w:szCs w:val="21"/>
        </w:rPr>
        <w:t>es</w:t>
      </w:r>
      <w:r>
        <w:rPr>
          <w:rFonts w:ascii="Arial" w:hAnsi="Arial" w:cs="Arial"/>
          <w:spacing w:val="1"/>
          <w:sz w:val="21"/>
          <w:szCs w:val="21"/>
        </w:rPr>
        <w:t>t</w:t>
      </w:r>
      <w:r>
        <w:rPr>
          <w:rFonts w:ascii="Arial" w:hAnsi="Arial" w:cs="Arial"/>
          <w:sz w:val="21"/>
          <w:szCs w:val="21"/>
        </w:rPr>
        <w:t xml:space="preserve">a </w:t>
      </w:r>
      <w:r>
        <w:rPr>
          <w:rFonts w:ascii="Arial" w:hAnsi="Arial" w:cs="Arial"/>
          <w:spacing w:val="28"/>
          <w:sz w:val="21"/>
          <w:szCs w:val="21"/>
        </w:rPr>
        <w:t xml:space="preserve"> </w:t>
      </w:r>
      <w:r>
        <w:rPr>
          <w:rFonts w:ascii="Arial" w:hAnsi="Arial" w:cs="Arial"/>
          <w:spacing w:val="3"/>
          <w:w w:val="102"/>
          <w:sz w:val="21"/>
          <w:szCs w:val="21"/>
        </w:rPr>
        <w:t>m</w:t>
      </w:r>
      <w:r>
        <w:rPr>
          <w:rFonts w:ascii="Arial" w:hAnsi="Arial" w:cs="Arial"/>
          <w:spacing w:val="2"/>
          <w:w w:val="102"/>
          <w:sz w:val="21"/>
          <w:szCs w:val="21"/>
        </w:rPr>
        <w:t>enc</w:t>
      </w:r>
      <w:r>
        <w:rPr>
          <w:rFonts w:ascii="Arial" w:hAnsi="Arial" w:cs="Arial"/>
          <w:spacing w:val="1"/>
          <w:w w:val="102"/>
          <w:sz w:val="21"/>
          <w:szCs w:val="21"/>
        </w:rPr>
        <w:t>i</w:t>
      </w:r>
      <w:r>
        <w:rPr>
          <w:rFonts w:ascii="Arial" w:hAnsi="Arial" w:cs="Arial"/>
          <w:spacing w:val="2"/>
          <w:w w:val="102"/>
          <w:sz w:val="21"/>
          <w:szCs w:val="21"/>
        </w:rPr>
        <w:t>onada an</w:t>
      </w:r>
      <w:r>
        <w:rPr>
          <w:rFonts w:ascii="Arial" w:hAnsi="Arial" w:cs="Arial"/>
          <w:spacing w:val="1"/>
          <w:w w:val="102"/>
          <w:sz w:val="21"/>
          <w:szCs w:val="21"/>
        </w:rPr>
        <w:t>t</w:t>
      </w:r>
      <w:r>
        <w:rPr>
          <w:rFonts w:ascii="Arial" w:hAnsi="Arial" w:cs="Arial"/>
          <w:spacing w:val="2"/>
          <w:w w:val="102"/>
          <w:sz w:val="21"/>
          <w:szCs w:val="21"/>
        </w:rPr>
        <w:t>e</w:t>
      </w:r>
      <w:r>
        <w:rPr>
          <w:rFonts w:ascii="Arial" w:hAnsi="Arial" w:cs="Arial"/>
          <w:spacing w:val="1"/>
          <w:w w:val="102"/>
          <w:sz w:val="21"/>
          <w:szCs w:val="21"/>
        </w:rPr>
        <w:t>ri</w:t>
      </w:r>
      <w:r>
        <w:rPr>
          <w:rFonts w:ascii="Arial" w:hAnsi="Arial" w:cs="Arial"/>
          <w:spacing w:val="2"/>
          <w:w w:val="102"/>
          <w:sz w:val="21"/>
          <w:szCs w:val="21"/>
        </w:rPr>
        <w:t>o</w:t>
      </w:r>
      <w:r>
        <w:rPr>
          <w:rFonts w:ascii="Arial" w:hAnsi="Arial" w:cs="Arial"/>
          <w:spacing w:val="1"/>
          <w:w w:val="102"/>
          <w:sz w:val="21"/>
          <w:szCs w:val="21"/>
        </w:rPr>
        <w:t>r</w:t>
      </w:r>
      <w:r>
        <w:rPr>
          <w:rFonts w:ascii="Arial" w:hAnsi="Arial" w:cs="Arial"/>
          <w:spacing w:val="3"/>
          <w:w w:val="102"/>
          <w:sz w:val="21"/>
          <w:szCs w:val="21"/>
        </w:rPr>
        <w:t>m</w:t>
      </w:r>
      <w:r>
        <w:rPr>
          <w:rFonts w:ascii="Arial" w:hAnsi="Arial" w:cs="Arial"/>
          <w:spacing w:val="2"/>
          <w:w w:val="102"/>
          <w:sz w:val="21"/>
          <w:szCs w:val="21"/>
        </w:rPr>
        <w:t>en</w:t>
      </w:r>
      <w:r>
        <w:rPr>
          <w:rFonts w:ascii="Arial" w:hAnsi="Arial" w:cs="Arial"/>
          <w:spacing w:val="1"/>
          <w:w w:val="102"/>
          <w:sz w:val="21"/>
          <w:szCs w:val="21"/>
        </w:rPr>
        <w:t>t</w:t>
      </w:r>
      <w:r>
        <w:rPr>
          <w:rFonts w:ascii="Arial" w:hAnsi="Arial" w:cs="Arial"/>
          <w:spacing w:val="2"/>
          <w:w w:val="102"/>
          <w:sz w:val="21"/>
          <w:szCs w:val="21"/>
        </w:rPr>
        <w:t>e.</w:t>
      </w:r>
    </w:p>
    <w:p w:rsidR="00B87D33" w:rsidRDefault="00B87D33" w:rsidP="00B87D33">
      <w:pPr>
        <w:widowControl w:val="0"/>
        <w:autoSpaceDE w:val="0"/>
        <w:autoSpaceDN w:val="0"/>
        <w:adjustRightInd w:val="0"/>
        <w:spacing w:after="0" w:line="500" w:lineRule="atLeast"/>
        <w:ind w:left="816" w:right="4748"/>
        <w:rPr>
          <w:rFonts w:ascii="Arial" w:hAnsi="Arial" w:cs="Arial"/>
          <w:sz w:val="21"/>
          <w:szCs w:val="21"/>
        </w:rPr>
      </w:pPr>
      <w:r>
        <w:rPr>
          <w:rFonts w:ascii="Arial" w:hAnsi="Arial" w:cs="Arial"/>
          <w:b/>
          <w:bCs/>
          <w:spacing w:val="2"/>
          <w:sz w:val="21"/>
          <w:szCs w:val="21"/>
        </w:rPr>
        <w:t>3</w:t>
      </w:r>
      <w:r>
        <w:rPr>
          <w:rFonts w:ascii="Arial" w:hAnsi="Arial" w:cs="Arial"/>
          <w:b/>
          <w:bCs/>
          <w:spacing w:val="1"/>
          <w:sz w:val="21"/>
          <w:szCs w:val="21"/>
        </w:rPr>
        <w:t>.</w:t>
      </w:r>
      <w:r>
        <w:rPr>
          <w:rFonts w:ascii="Arial" w:hAnsi="Arial" w:cs="Arial"/>
          <w:b/>
          <w:bCs/>
          <w:sz w:val="21"/>
          <w:szCs w:val="21"/>
        </w:rPr>
        <w:t>-</w:t>
      </w:r>
      <w:r>
        <w:rPr>
          <w:rFonts w:ascii="Arial" w:hAnsi="Arial" w:cs="Arial"/>
          <w:b/>
          <w:bCs/>
          <w:spacing w:val="9"/>
          <w:sz w:val="21"/>
          <w:szCs w:val="21"/>
        </w:rPr>
        <w:t xml:space="preserve"> </w:t>
      </w:r>
      <w:r>
        <w:rPr>
          <w:rFonts w:ascii="Arial" w:hAnsi="Arial" w:cs="Arial"/>
          <w:b/>
          <w:bCs/>
          <w:spacing w:val="2"/>
          <w:sz w:val="21"/>
          <w:szCs w:val="21"/>
        </w:rPr>
        <w:t>L</w:t>
      </w:r>
      <w:r>
        <w:rPr>
          <w:rFonts w:ascii="Arial" w:hAnsi="Arial" w:cs="Arial"/>
          <w:b/>
          <w:bCs/>
          <w:spacing w:val="3"/>
          <w:sz w:val="21"/>
          <w:szCs w:val="21"/>
        </w:rPr>
        <w:t>AN</w:t>
      </w:r>
      <w:r>
        <w:rPr>
          <w:rFonts w:ascii="Arial" w:hAnsi="Arial" w:cs="Arial"/>
          <w:b/>
          <w:bCs/>
          <w:spacing w:val="2"/>
          <w:sz w:val="21"/>
          <w:szCs w:val="21"/>
        </w:rPr>
        <w:t>Z</w:t>
      </w:r>
      <w:r>
        <w:rPr>
          <w:rFonts w:ascii="Arial" w:hAnsi="Arial" w:cs="Arial"/>
          <w:b/>
          <w:bCs/>
          <w:spacing w:val="3"/>
          <w:sz w:val="21"/>
          <w:szCs w:val="21"/>
        </w:rPr>
        <w:t>AM</w:t>
      </w:r>
      <w:r>
        <w:rPr>
          <w:rFonts w:ascii="Arial" w:hAnsi="Arial" w:cs="Arial"/>
          <w:b/>
          <w:bCs/>
          <w:spacing w:val="1"/>
          <w:sz w:val="21"/>
          <w:szCs w:val="21"/>
        </w:rPr>
        <w:t>I</w:t>
      </w:r>
      <w:r>
        <w:rPr>
          <w:rFonts w:ascii="Arial" w:hAnsi="Arial" w:cs="Arial"/>
          <w:b/>
          <w:bCs/>
          <w:spacing w:val="3"/>
          <w:sz w:val="21"/>
          <w:szCs w:val="21"/>
        </w:rPr>
        <w:t>EN</w:t>
      </w:r>
      <w:r>
        <w:rPr>
          <w:rFonts w:ascii="Arial" w:hAnsi="Arial" w:cs="Arial"/>
          <w:b/>
          <w:bCs/>
          <w:spacing w:val="2"/>
          <w:sz w:val="21"/>
          <w:szCs w:val="21"/>
        </w:rPr>
        <w:t>T</w:t>
      </w:r>
      <w:r>
        <w:rPr>
          <w:rFonts w:ascii="Arial" w:hAnsi="Arial" w:cs="Arial"/>
          <w:b/>
          <w:bCs/>
          <w:sz w:val="21"/>
          <w:szCs w:val="21"/>
        </w:rPr>
        <w:t>O</w:t>
      </w:r>
      <w:r>
        <w:rPr>
          <w:rFonts w:ascii="Arial" w:hAnsi="Arial" w:cs="Arial"/>
          <w:b/>
          <w:bCs/>
          <w:spacing w:val="38"/>
          <w:sz w:val="21"/>
          <w:szCs w:val="21"/>
        </w:rPr>
        <w:t xml:space="preserve"> </w:t>
      </w:r>
      <w:r>
        <w:rPr>
          <w:rFonts w:ascii="Arial" w:hAnsi="Arial" w:cs="Arial"/>
          <w:b/>
          <w:bCs/>
          <w:spacing w:val="3"/>
          <w:sz w:val="21"/>
          <w:szCs w:val="21"/>
        </w:rPr>
        <w:t>D</w:t>
      </w:r>
      <w:r>
        <w:rPr>
          <w:rFonts w:ascii="Arial" w:hAnsi="Arial" w:cs="Arial"/>
          <w:b/>
          <w:bCs/>
          <w:sz w:val="21"/>
          <w:szCs w:val="21"/>
        </w:rPr>
        <w:t>E</w:t>
      </w:r>
      <w:r>
        <w:rPr>
          <w:rFonts w:ascii="Arial" w:hAnsi="Arial" w:cs="Arial"/>
          <w:b/>
          <w:bCs/>
          <w:spacing w:val="13"/>
          <w:sz w:val="21"/>
          <w:szCs w:val="21"/>
        </w:rPr>
        <w:t xml:space="preserve"> </w:t>
      </w:r>
      <w:r>
        <w:rPr>
          <w:rFonts w:ascii="Arial" w:hAnsi="Arial" w:cs="Arial"/>
          <w:b/>
          <w:bCs/>
          <w:spacing w:val="3"/>
          <w:w w:val="102"/>
          <w:sz w:val="21"/>
          <w:szCs w:val="21"/>
        </w:rPr>
        <w:t>BA</w:t>
      </w:r>
      <w:r>
        <w:rPr>
          <w:rFonts w:ascii="Arial" w:hAnsi="Arial" w:cs="Arial"/>
          <w:b/>
          <w:bCs/>
          <w:spacing w:val="2"/>
          <w:w w:val="102"/>
          <w:sz w:val="21"/>
          <w:szCs w:val="21"/>
        </w:rPr>
        <w:t>L</w:t>
      </w:r>
      <w:r>
        <w:rPr>
          <w:rFonts w:ascii="Arial" w:hAnsi="Arial" w:cs="Arial"/>
          <w:b/>
          <w:bCs/>
          <w:spacing w:val="3"/>
          <w:w w:val="102"/>
          <w:sz w:val="21"/>
          <w:szCs w:val="21"/>
        </w:rPr>
        <w:t>Ó</w:t>
      </w:r>
      <w:r>
        <w:rPr>
          <w:rFonts w:ascii="Arial" w:hAnsi="Arial" w:cs="Arial"/>
          <w:b/>
          <w:bCs/>
          <w:w w:val="102"/>
          <w:sz w:val="21"/>
          <w:szCs w:val="21"/>
        </w:rPr>
        <w:t xml:space="preserve">N </w:t>
      </w:r>
      <w:r>
        <w:rPr>
          <w:rFonts w:ascii="Arial" w:hAnsi="Arial" w:cs="Arial"/>
          <w:b/>
          <w:bCs/>
          <w:spacing w:val="2"/>
          <w:w w:val="103"/>
          <w:sz w:val="21"/>
          <w:szCs w:val="21"/>
        </w:rPr>
        <w:t>F</w:t>
      </w:r>
      <w:r>
        <w:rPr>
          <w:rFonts w:ascii="Arial" w:hAnsi="Arial" w:cs="Arial"/>
          <w:b/>
          <w:bCs/>
          <w:spacing w:val="1"/>
          <w:w w:val="103"/>
          <w:sz w:val="21"/>
          <w:szCs w:val="21"/>
        </w:rPr>
        <w:t>i</w:t>
      </w:r>
      <w:r>
        <w:rPr>
          <w:rFonts w:ascii="Arial" w:hAnsi="Arial" w:cs="Arial"/>
          <w:b/>
          <w:bCs/>
          <w:spacing w:val="2"/>
          <w:w w:val="102"/>
          <w:sz w:val="21"/>
          <w:szCs w:val="21"/>
        </w:rPr>
        <w:t>na</w:t>
      </w:r>
      <w:r>
        <w:rPr>
          <w:rFonts w:ascii="Arial" w:hAnsi="Arial" w:cs="Arial"/>
          <w:b/>
          <w:bCs/>
          <w:spacing w:val="1"/>
          <w:w w:val="103"/>
          <w:sz w:val="21"/>
          <w:szCs w:val="21"/>
        </w:rPr>
        <w:t>li</w:t>
      </w:r>
      <w:r>
        <w:rPr>
          <w:rFonts w:ascii="Arial" w:hAnsi="Arial" w:cs="Arial"/>
          <w:b/>
          <w:bCs/>
          <w:spacing w:val="2"/>
          <w:w w:val="102"/>
          <w:sz w:val="21"/>
          <w:szCs w:val="21"/>
        </w:rPr>
        <w:t>dad</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16" w:right="5346"/>
        <w:jc w:val="both"/>
        <w:rPr>
          <w:rFonts w:ascii="Arial" w:hAnsi="Arial" w:cs="Arial"/>
          <w:sz w:val="21"/>
          <w:szCs w:val="21"/>
        </w:rPr>
      </w:pP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r</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po</w:t>
      </w:r>
      <w:r>
        <w:rPr>
          <w:rFonts w:ascii="Arial" w:hAnsi="Arial" w:cs="Arial"/>
          <w:spacing w:val="1"/>
          <w:sz w:val="21"/>
          <w:szCs w:val="21"/>
        </w:rPr>
        <w:t>t</w:t>
      </w:r>
      <w:r>
        <w:rPr>
          <w:rFonts w:ascii="Arial" w:hAnsi="Arial" w:cs="Arial"/>
          <w:spacing w:val="2"/>
          <w:sz w:val="21"/>
          <w:szCs w:val="21"/>
        </w:rPr>
        <w:t>enc</w:t>
      </w:r>
      <w:r>
        <w:rPr>
          <w:rFonts w:ascii="Arial" w:hAnsi="Arial" w:cs="Arial"/>
          <w:spacing w:val="1"/>
          <w:sz w:val="21"/>
          <w:szCs w:val="21"/>
        </w:rPr>
        <w:t>i</w:t>
      </w:r>
      <w:r>
        <w:rPr>
          <w:rFonts w:ascii="Arial" w:hAnsi="Arial" w:cs="Arial"/>
          <w:sz w:val="21"/>
          <w:szCs w:val="21"/>
        </w:rPr>
        <w:t>a</w:t>
      </w:r>
      <w:r>
        <w:rPr>
          <w:rFonts w:ascii="Arial" w:hAnsi="Arial" w:cs="Arial"/>
          <w:spacing w:val="21"/>
          <w:sz w:val="21"/>
          <w:szCs w:val="21"/>
        </w:rPr>
        <w:t xml:space="preserve"> </w:t>
      </w:r>
      <w:r>
        <w:rPr>
          <w:rFonts w:ascii="Arial" w:hAnsi="Arial" w:cs="Arial"/>
          <w:spacing w:val="2"/>
          <w:w w:val="102"/>
          <w:sz w:val="21"/>
          <w:szCs w:val="21"/>
        </w:rPr>
        <w:t>gene</w:t>
      </w:r>
      <w:r>
        <w:rPr>
          <w:rFonts w:ascii="Arial" w:hAnsi="Arial" w:cs="Arial"/>
          <w:spacing w:val="1"/>
          <w:w w:val="102"/>
          <w:sz w:val="21"/>
          <w:szCs w:val="21"/>
        </w:rPr>
        <w:t>r</w:t>
      </w:r>
      <w:r>
        <w:rPr>
          <w:rFonts w:ascii="Arial" w:hAnsi="Arial" w:cs="Arial"/>
          <w:spacing w:val="2"/>
          <w:w w:val="102"/>
          <w:sz w:val="21"/>
          <w:szCs w:val="21"/>
        </w:rPr>
        <w:t>a</w:t>
      </w:r>
      <w:r>
        <w:rPr>
          <w:rFonts w:ascii="Arial" w:hAnsi="Arial" w:cs="Arial"/>
          <w:spacing w:val="1"/>
          <w:w w:val="102"/>
          <w:sz w:val="21"/>
          <w:szCs w:val="21"/>
        </w:rPr>
        <w:t>l</w:t>
      </w:r>
      <w:r>
        <w:rPr>
          <w:rFonts w:ascii="Arial" w:hAnsi="Arial" w:cs="Arial"/>
          <w:w w:val="103"/>
          <w:sz w:val="21"/>
          <w:szCs w:val="21"/>
        </w:rPr>
        <w:t>.</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6" w:right="6986"/>
        <w:jc w:val="both"/>
        <w:rPr>
          <w:rFonts w:ascii="Arial" w:hAnsi="Arial" w:cs="Arial"/>
          <w:sz w:val="21"/>
          <w:szCs w:val="21"/>
        </w:rPr>
      </w:pPr>
      <w:r>
        <w:rPr>
          <w:rFonts w:ascii="Arial" w:hAnsi="Arial" w:cs="Arial"/>
          <w:b/>
          <w:bCs/>
          <w:spacing w:val="3"/>
          <w:w w:val="102"/>
          <w:sz w:val="21"/>
          <w:szCs w:val="21"/>
        </w:rPr>
        <w:t>M</w:t>
      </w:r>
      <w:r>
        <w:rPr>
          <w:rFonts w:ascii="Arial" w:hAnsi="Arial" w:cs="Arial"/>
          <w:b/>
          <w:bCs/>
          <w:spacing w:val="2"/>
          <w:w w:val="102"/>
          <w:sz w:val="21"/>
          <w:szCs w:val="21"/>
        </w:rPr>
        <w:t>a</w:t>
      </w:r>
      <w:r>
        <w:rPr>
          <w:rFonts w:ascii="Arial" w:hAnsi="Arial" w:cs="Arial"/>
          <w:b/>
          <w:bCs/>
          <w:spacing w:val="1"/>
          <w:w w:val="102"/>
          <w:sz w:val="21"/>
          <w:szCs w:val="21"/>
        </w:rPr>
        <w:t>t</w:t>
      </w:r>
      <w:r>
        <w:rPr>
          <w:rFonts w:ascii="Arial" w:hAnsi="Arial" w:cs="Arial"/>
          <w:b/>
          <w:bCs/>
          <w:spacing w:val="2"/>
          <w:w w:val="102"/>
          <w:sz w:val="21"/>
          <w:szCs w:val="21"/>
        </w:rPr>
        <w:t>er</w:t>
      </w:r>
      <w:r>
        <w:rPr>
          <w:rFonts w:ascii="Arial" w:hAnsi="Arial" w:cs="Arial"/>
          <w:b/>
          <w:bCs/>
          <w:spacing w:val="1"/>
          <w:w w:val="103"/>
          <w:sz w:val="21"/>
          <w:szCs w:val="21"/>
        </w:rPr>
        <w:t>i</w:t>
      </w:r>
      <w:r>
        <w:rPr>
          <w:rFonts w:ascii="Arial" w:hAnsi="Arial" w:cs="Arial"/>
          <w:b/>
          <w:bCs/>
          <w:spacing w:val="2"/>
          <w:w w:val="102"/>
          <w:sz w:val="21"/>
          <w:szCs w:val="21"/>
        </w:rPr>
        <w:t>a</w:t>
      </w:r>
      <w:r>
        <w:rPr>
          <w:rFonts w:ascii="Arial" w:hAnsi="Arial" w:cs="Arial"/>
          <w:b/>
          <w:bCs/>
          <w:spacing w:val="1"/>
          <w:w w:val="103"/>
          <w:sz w:val="21"/>
          <w:szCs w:val="21"/>
        </w:rPr>
        <w:t>l</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16" w:right="893"/>
        <w:jc w:val="both"/>
        <w:rPr>
          <w:rFonts w:ascii="Arial" w:hAnsi="Arial" w:cs="Arial"/>
          <w:sz w:val="21"/>
          <w:szCs w:val="21"/>
        </w:rPr>
      </w:pPr>
      <w:r>
        <w:rPr>
          <w:rFonts w:ascii="Arial" w:hAnsi="Arial" w:cs="Arial"/>
          <w:spacing w:val="3"/>
          <w:sz w:val="21"/>
          <w:szCs w:val="21"/>
        </w:rPr>
        <w:t>E</w:t>
      </w:r>
      <w:r>
        <w:rPr>
          <w:rFonts w:ascii="Arial" w:hAnsi="Arial" w:cs="Arial"/>
          <w:sz w:val="21"/>
          <w:szCs w:val="21"/>
        </w:rPr>
        <w:t>l</w:t>
      </w:r>
      <w:r>
        <w:rPr>
          <w:rFonts w:ascii="Arial" w:hAnsi="Arial" w:cs="Arial"/>
          <w:spacing w:val="8"/>
          <w:sz w:val="21"/>
          <w:szCs w:val="21"/>
        </w:rPr>
        <w:t xml:space="preserve"> </w:t>
      </w:r>
      <w:r>
        <w:rPr>
          <w:rFonts w:ascii="Arial" w:hAnsi="Arial" w:cs="Arial"/>
          <w:spacing w:val="2"/>
          <w:sz w:val="21"/>
          <w:szCs w:val="21"/>
        </w:rPr>
        <w:t>ca</w:t>
      </w:r>
      <w:r>
        <w:rPr>
          <w:rFonts w:ascii="Arial" w:hAnsi="Arial" w:cs="Arial"/>
          <w:spacing w:val="3"/>
          <w:sz w:val="21"/>
          <w:szCs w:val="21"/>
        </w:rPr>
        <w:t>m</w:t>
      </w:r>
      <w:r>
        <w:rPr>
          <w:rFonts w:ascii="Arial" w:hAnsi="Arial" w:cs="Arial"/>
          <w:spacing w:val="2"/>
          <w:sz w:val="21"/>
          <w:szCs w:val="21"/>
        </w:rPr>
        <w:t>p</w:t>
      </w:r>
      <w:r>
        <w:rPr>
          <w:rFonts w:ascii="Arial" w:hAnsi="Arial" w:cs="Arial"/>
          <w:sz w:val="21"/>
          <w:szCs w:val="21"/>
        </w:rPr>
        <w:t>o</w:t>
      </w:r>
      <w:r>
        <w:rPr>
          <w:rFonts w:ascii="Arial" w:hAnsi="Arial" w:cs="Arial"/>
          <w:spacing w:val="18"/>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3"/>
          <w:sz w:val="21"/>
          <w:szCs w:val="21"/>
        </w:rPr>
        <w:t>V</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bo</w:t>
      </w:r>
      <w:r>
        <w:rPr>
          <w:rFonts w:ascii="Arial" w:hAnsi="Arial" w:cs="Arial"/>
          <w:spacing w:val="1"/>
          <w:sz w:val="21"/>
          <w:szCs w:val="21"/>
        </w:rPr>
        <w:t>l</w:t>
      </w:r>
      <w:r>
        <w:rPr>
          <w:rFonts w:ascii="Arial" w:hAnsi="Arial" w:cs="Arial"/>
          <w:sz w:val="21"/>
          <w:szCs w:val="21"/>
        </w:rPr>
        <w:t>,</w:t>
      </w:r>
      <w:r>
        <w:rPr>
          <w:rFonts w:ascii="Arial" w:hAnsi="Arial" w:cs="Arial"/>
          <w:spacing w:val="21"/>
          <w:sz w:val="21"/>
          <w:szCs w:val="21"/>
        </w:rPr>
        <w:t xml:space="preserve"> </w:t>
      </w:r>
      <w:r>
        <w:rPr>
          <w:rFonts w:ascii="Arial" w:hAnsi="Arial" w:cs="Arial"/>
          <w:spacing w:val="2"/>
          <w:sz w:val="21"/>
          <w:szCs w:val="21"/>
        </w:rPr>
        <w:t>u</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ba</w:t>
      </w:r>
      <w:r>
        <w:rPr>
          <w:rFonts w:ascii="Arial" w:hAnsi="Arial" w:cs="Arial"/>
          <w:spacing w:val="1"/>
          <w:sz w:val="21"/>
          <w:szCs w:val="21"/>
        </w:rPr>
        <w:t>l</w:t>
      </w:r>
      <w:r>
        <w:rPr>
          <w:rFonts w:ascii="Arial" w:hAnsi="Arial" w:cs="Arial"/>
          <w:spacing w:val="2"/>
          <w:sz w:val="21"/>
          <w:szCs w:val="21"/>
        </w:rPr>
        <w:t>ó</w:t>
      </w:r>
      <w:r>
        <w:rPr>
          <w:rFonts w:ascii="Arial" w:hAnsi="Arial" w:cs="Arial"/>
          <w:sz w:val="21"/>
          <w:szCs w:val="21"/>
        </w:rPr>
        <w:t>n</w:t>
      </w:r>
      <w:r>
        <w:rPr>
          <w:rFonts w:ascii="Arial" w:hAnsi="Arial" w:cs="Arial"/>
          <w:spacing w:val="15"/>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pacing w:val="2"/>
          <w:sz w:val="21"/>
          <w:szCs w:val="21"/>
        </w:rPr>
        <w:t>na</w:t>
      </w:r>
      <w:r>
        <w:rPr>
          <w:rFonts w:ascii="Arial" w:hAnsi="Arial" w:cs="Arial"/>
          <w:sz w:val="21"/>
          <w:szCs w:val="21"/>
        </w:rPr>
        <w:t>l</w:t>
      </w:r>
      <w:r>
        <w:rPr>
          <w:rFonts w:ascii="Arial" w:hAnsi="Arial" w:cs="Arial"/>
          <w:spacing w:val="22"/>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z w:val="21"/>
          <w:szCs w:val="21"/>
        </w:rPr>
        <w:t>3</w:t>
      </w:r>
      <w:r>
        <w:rPr>
          <w:rFonts w:ascii="Arial" w:hAnsi="Arial" w:cs="Arial"/>
          <w:spacing w:val="7"/>
          <w:sz w:val="21"/>
          <w:szCs w:val="21"/>
        </w:rPr>
        <w:t xml:space="preserve"> </w:t>
      </w:r>
      <w:proofErr w:type="spellStart"/>
      <w:r>
        <w:rPr>
          <w:rFonts w:ascii="Arial" w:hAnsi="Arial" w:cs="Arial"/>
          <w:spacing w:val="3"/>
          <w:sz w:val="21"/>
          <w:szCs w:val="21"/>
        </w:rPr>
        <w:t>K</w:t>
      </w:r>
      <w:r>
        <w:rPr>
          <w:rFonts w:ascii="Arial" w:hAnsi="Arial" w:cs="Arial"/>
          <w:spacing w:val="2"/>
          <w:sz w:val="21"/>
          <w:szCs w:val="21"/>
        </w:rPr>
        <w:t>gs</w:t>
      </w:r>
      <w:r>
        <w:rPr>
          <w:rFonts w:ascii="Arial" w:hAnsi="Arial" w:cs="Arial"/>
          <w:sz w:val="21"/>
          <w:szCs w:val="21"/>
        </w:rPr>
        <w:t>.</w:t>
      </w:r>
      <w:proofErr w:type="spellEnd"/>
      <w:r>
        <w:rPr>
          <w:rFonts w:ascii="Arial" w:hAnsi="Arial" w:cs="Arial"/>
          <w:spacing w:val="14"/>
          <w:sz w:val="21"/>
          <w:szCs w:val="21"/>
        </w:rPr>
        <w:t xml:space="preserve"> </w:t>
      </w:r>
      <w:r>
        <w:rPr>
          <w:rFonts w:ascii="Arial" w:hAnsi="Arial" w:cs="Arial"/>
          <w:sz w:val="21"/>
          <w:szCs w:val="21"/>
        </w:rPr>
        <w:t>y</w:t>
      </w:r>
      <w:r>
        <w:rPr>
          <w:rFonts w:ascii="Arial" w:hAnsi="Arial" w:cs="Arial"/>
          <w:spacing w:val="7"/>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12"/>
          <w:sz w:val="21"/>
          <w:szCs w:val="21"/>
        </w:rPr>
        <w:t xml:space="preserve"> </w:t>
      </w:r>
      <w:r>
        <w:rPr>
          <w:rFonts w:ascii="Arial" w:hAnsi="Arial" w:cs="Arial"/>
          <w:spacing w:val="2"/>
          <w:sz w:val="21"/>
          <w:szCs w:val="21"/>
        </w:rPr>
        <w:t>c</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z w:val="21"/>
          <w:szCs w:val="21"/>
        </w:rPr>
        <w:t>a</w:t>
      </w:r>
      <w:r>
        <w:rPr>
          <w:rFonts w:ascii="Arial" w:hAnsi="Arial" w:cs="Arial"/>
          <w:spacing w:val="14"/>
          <w:sz w:val="21"/>
          <w:szCs w:val="21"/>
        </w:rPr>
        <w:t xml:space="preserve"> </w:t>
      </w:r>
      <w:r>
        <w:rPr>
          <w:rFonts w:ascii="Arial" w:hAnsi="Arial" w:cs="Arial"/>
          <w:spacing w:val="3"/>
          <w:w w:val="102"/>
          <w:sz w:val="21"/>
          <w:szCs w:val="21"/>
        </w:rPr>
        <w:t>m</w:t>
      </w:r>
      <w:r>
        <w:rPr>
          <w:rFonts w:ascii="Arial" w:hAnsi="Arial" w:cs="Arial"/>
          <w:spacing w:val="2"/>
          <w:w w:val="102"/>
          <w:sz w:val="21"/>
          <w:szCs w:val="21"/>
        </w:rPr>
        <w:t>é</w:t>
      </w:r>
      <w:r>
        <w:rPr>
          <w:rFonts w:ascii="Arial" w:hAnsi="Arial" w:cs="Arial"/>
          <w:spacing w:val="1"/>
          <w:w w:val="102"/>
          <w:sz w:val="21"/>
          <w:szCs w:val="21"/>
        </w:rPr>
        <w:t>tri</w:t>
      </w:r>
      <w:r>
        <w:rPr>
          <w:rFonts w:ascii="Arial" w:hAnsi="Arial" w:cs="Arial"/>
          <w:spacing w:val="2"/>
          <w:w w:val="102"/>
          <w:sz w:val="21"/>
          <w:szCs w:val="21"/>
        </w:rPr>
        <w:t>ca.</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6" w:right="5751"/>
        <w:jc w:val="both"/>
        <w:rPr>
          <w:rFonts w:ascii="Arial" w:hAnsi="Arial" w:cs="Arial"/>
          <w:sz w:val="21"/>
          <w:szCs w:val="21"/>
        </w:rPr>
      </w:pPr>
      <w:r>
        <w:rPr>
          <w:rFonts w:ascii="Arial" w:hAnsi="Arial" w:cs="Arial"/>
          <w:b/>
          <w:bCs/>
          <w:spacing w:val="2"/>
          <w:sz w:val="21"/>
          <w:szCs w:val="21"/>
        </w:rPr>
        <w:t>For</w:t>
      </w:r>
      <w:r>
        <w:rPr>
          <w:rFonts w:ascii="Arial" w:hAnsi="Arial" w:cs="Arial"/>
          <w:b/>
          <w:bCs/>
          <w:spacing w:val="3"/>
          <w:sz w:val="21"/>
          <w:szCs w:val="21"/>
        </w:rPr>
        <w:t>m</w:t>
      </w:r>
      <w:r>
        <w:rPr>
          <w:rFonts w:ascii="Arial" w:hAnsi="Arial" w:cs="Arial"/>
          <w:b/>
          <w:bCs/>
          <w:sz w:val="21"/>
          <w:szCs w:val="21"/>
        </w:rPr>
        <w:t>a</w:t>
      </w:r>
      <w:r>
        <w:rPr>
          <w:rFonts w:ascii="Arial" w:hAnsi="Arial" w:cs="Arial"/>
          <w:b/>
          <w:bCs/>
          <w:spacing w:val="18"/>
          <w:sz w:val="21"/>
          <w:szCs w:val="21"/>
        </w:rPr>
        <w:t xml:space="preserve"> </w:t>
      </w:r>
      <w:r>
        <w:rPr>
          <w:rFonts w:ascii="Arial" w:hAnsi="Arial" w:cs="Arial"/>
          <w:b/>
          <w:bCs/>
          <w:spacing w:val="2"/>
          <w:sz w:val="21"/>
          <w:szCs w:val="21"/>
        </w:rPr>
        <w:t>d</w:t>
      </w:r>
      <w:r>
        <w:rPr>
          <w:rFonts w:ascii="Arial" w:hAnsi="Arial" w:cs="Arial"/>
          <w:b/>
          <w:bCs/>
          <w:sz w:val="21"/>
          <w:szCs w:val="21"/>
        </w:rPr>
        <w:t>e</w:t>
      </w:r>
      <w:r>
        <w:rPr>
          <w:rFonts w:ascii="Arial" w:hAnsi="Arial" w:cs="Arial"/>
          <w:b/>
          <w:bCs/>
          <w:spacing w:val="10"/>
          <w:sz w:val="21"/>
          <w:szCs w:val="21"/>
        </w:rPr>
        <w:t xml:space="preserve"> </w:t>
      </w:r>
      <w:r>
        <w:rPr>
          <w:rFonts w:ascii="Arial" w:hAnsi="Arial" w:cs="Arial"/>
          <w:b/>
          <w:bCs/>
          <w:spacing w:val="2"/>
          <w:w w:val="102"/>
          <w:sz w:val="21"/>
          <w:szCs w:val="21"/>
        </w:rPr>
        <w:t>e</w:t>
      </w:r>
      <w:r>
        <w:rPr>
          <w:rFonts w:ascii="Arial" w:hAnsi="Arial" w:cs="Arial"/>
          <w:b/>
          <w:bCs/>
          <w:spacing w:val="1"/>
          <w:w w:val="103"/>
          <w:sz w:val="21"/>
          <w:szCs w:val="21"/>
        </w:rPr>
        <w:t>j</w:t>
      </w:r>
      <w:r>
        <w:rPr>
          <w:rFonts w:ascii="Arial" w:hAnsi="Arial" w:cs="Arial"/>
          <w:b/>
          <w:bCs/>
          <w:spacing w:val="2"/>
          <w:w w:val="102"/>
          <w:sz w:val="21"/>
          <w:szCs w:val="21"/>
        </w:rPr>
        <w:t>ecuc</w:t>
      </w:r>
      <w:r>
        <w:rPr>
          <w:rFonts w:ascii="Arial" w:hAnsi="Arial" w:cs="Arial"/>
          <w:b/>
          <w:bCs/>
          <w:spacing w:val="1"/>
          <w:w w:val="103"/>
          <w:sz w:val="21"/>
          <w:szCs w:val="21"/>
        </w:rPr>
        <w:t>i</w:t>
      </w:r>
      <w:r>
        <w:rPr>
          <w:rFonts w:ascii="Arial" w:hAnsi="Arial" w:cs="Arial"/>
          <w:b/>
          <w:bCs/>
          <w:spacing w:val="2"/>
          <w:w w:val="102"/>
          <w:sz w:val="21"/>
          <w:szCs w:val="21"/>
        </w:rPr>
        <w:t>ó</w:t>
      </w:r>
      <w:r>
        <w:rPr>
          <w:rFonts w:ascii="Arial" w:hAnsi="Arial" w:cs="Arial"/>
          <w:b/>
          <w:bCs/>
          <w:spacing w:val="3"/>
          <w:w w:val="102"/>
          <w:sz w:val="21"/>
          <w:szCs w:val="21"/>
        </w:rPr>
        <w:t>n</w:t>
      </w:r>
      <w:r>
        <w:rPr>
          <w:rFonts w:ascii="Arial" w:hAnsi="Arial" w:cs="Arial"/>
          <w:w w:val="103"/>
          <w:sz w:val="21"/>
          <w:szCs w:val="21"/>
        </w:rPr>
        <w:t>:</w:t>
      </w:r>
    </w:p>
    <w:p w:rsidR="00B87D33" w:rsidRDefault="00B87D33" w:rsidP="00B87D33">
      <w:pPr>
        <w:widowControl w:val="0"/>
        <w:autoSpaceDE w:val="0"/>
        <w:autoSpaceDN w:val="0"/>
        <w:adjustRightInd w:val="0"/>
        <w:spacing w:before="13" w:after="0" w:line="251" w:lineRule="auto"/>
        <w:ind w:left="816" w:right="73"/>
        <w:jc w:val="both"/>
        <w:rPr>
          <w:rFonts w:ascii="Arial" w:hAnsi="Arial" w:cs="Arial"/>
          <w:sz w:val="21"/>
          <w:szCs w:val="21"/>
        </w:rPr>
      </w:pPr>
      <w:r>
        <w:rPr>
          <w:rFonts w:ascii="Arial" w:hAnsi="Arial" w:cs="Arial"/>
          <w:spacing w:val="3"/>
          <w:sz w:val="21"/>
          <w:szCs w:val="21"/>
        </w:rPr>
        <w:t>C</w:t>
      </w:r>
      <w:r>
        <w:rPr>
          <w:rFonts w:ascii="Arial" w:hAnsi="Arial" w:cs="Arial"/>
          <w:spacing w:val="2"/>
          <w:sz w:val="21"/>
          <w:szCs w:val="21"/>
        </w:rPr>
        <w:t>o</w:t>
      </w:r>
      <w:r>
        <w:rPr>
          <w:rFonts w:ascii="Arial" w:hAnsi="Arial" w:cs="Arial"/>
          <w:sz w:val="21"/>
          <w:szCs w:val="21"/>
        </w:rPr>
        <w:t>n</w:t>
      </w:r>
      <w:r>
        <w:rPr>
          <w:rFonts w:ascii="Arial" w:hAnsi="Arial" w:cs="Arial"/>
          <w:spacing w:val="6"/>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1"/>
          <w:sz w:val="21"/>
          <w:szCs w:val="21"/>
        </w:rPr>
        <w:t xml:space="preserve"> </w:t>
      </w:r>
      <w:r>
        <w:rPr>
          <w:rFonts w:ascii="Arial" w:hAnsi="Arial" w:cs="Arial"/>
          <w:spacing w:val="2"/>
          <w:sz w:val="21"/>
          <w:szCs w:val="21"/>
        </w:rPr>
        <w:t>ba</w:t>
      </w:r>
      <w:r>
        <w:rPr>
          <w:rFonts w:ascii="Arial" w:hAnsi="Arial" w:cs="Arial"/>
          <w:spacing w:val="1"/>
          <w:sz w:val="21"/>
          <w:szCs w:val="21"/>
        </w:rPr>
        <w:t>l</w:t>
      </w:r>
      <w:r>
        <w:rPr>
          <w:rFonts w:ascii="Arial" w:hAnsi="Arial" w:cs="Arial"/>
          <w:spacing w:val="2"/>
          <w:sz w:val="21"/>
          <w:szCs w:val="21"/>
        </w:rPr>
        <w:t>ó</w:t>
      </w:r>
      <w:r>
        <w:rPr>
          <w:rFonts w:ascii="Arial" w:hAnsi="Arial" w:cs="Arial"/>
          <w:sz w:val="21"/>
          <w:szCs w:val="21"/>
        </w:rPr>
        <w:t>n</w:t>
      </w:r>
      <w:r>
        <w:rPr>
          <w:rFonts w:ascii="Arial" w:hAnsi="Arial" w:cs="Arial"/>
          <w:spacing w:val="9"/>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3</w:t>
      </w:r>
      <w:r>
        <w:rPr>
          <w:rFonts w:ascii="Arial" w:hAnsi="Arial" w:cs="Arial"/>
          <w:spacing w:val="1"/>
          <w:sz w:val="21"/>
          <w:szCs w:val="21"/>
        </w:rPr>
        <w:t xml:space="preserve"> </w:t>
      </w:r>
      <w:proofErr w:type="spellStart"/>
      <w:r>
        <w:rPr>
          <w:rFonts w:ascii="Arial" w:hAnsi="Arial" w:cs="Arial"/>
          <w:spacing w:val="3"/>
          <w:sz w:val="21"/>
          <w:szCs w:val="21"/>
        </w:rPr>
        <w:t>K</w:t>
      </w:r>
      <w:r>
        <w:rPr>
          <w:rFonts w:ascii="Arial" w:hAnsi="Arial" w:cs="Arial"/>
          <w:spacing w:val="2"/>
          <w:sz w:val="21"/>
          <w:szCs w:val="21"/>
        </w:rPr>
        <w:t>gs</w:t>
      </w:r>
      <w:r>
        <w:rPr>
          <w:rFonts w:ascii="Arial" w:hAnsi="Arial" w:cs="Arial"/>
          <w:spacing w:val="1"/>
          <w:sz w:val="21"/>
          <w:szCs w:val="21"/>
        </w:rPr>
        <w:t>.</w:t>
      </w:r>
      <w:proofErr w:type="spellEnd"/>
      <w:r>
        <w:rPr>
          <w:rFonts w:ascii="Arial" w:hAnsi="Arial" w:cs="Arial"/>
          <w:sz w:val="21"/>
          <w:szCs w:val="21"/>
        </w:rPr>
        <w:t>,</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 xml:space="preserve">l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18"/>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co</w:t>
      </w:r>
      <w:r>
        <w:rPr>
          <w:rFonts w:ascii="Arial" w:hAnsi="Arial" w:cs="Arial"/>
          <w:spacing w:val="1"/>
          <w:sz w:val="21"/>
          <w:szCs w:val="21"/>
        </w:rPr>
        <w:t>l</w:t>
      </w:r>
      <w:r>
        <w:rPr>
          <w:rFonts w:ascii="Arial" w:hAnsi="Arial" w:cs="Arial"/>
          <w:spacing w:val="2"/>
          <w:sz w:val="21"/>
          <w:szCs w:val="21"/>
        </w:rPr>
        <w:t>oc</w:t>
      </w:r>
      <w:r>
        <w:rPr>
          <w:rFonts w:ascii="Arial" w:hAnsi="Arial" w:cs="Arial"/>
          <w:sz w:val="21"/>
          <w:szCs w:val="21"/>
        </w:rPr>
        <w:t>a</w:t>
      </w:r>
      <w:r>
        <w:rPr>
          <w:rFonts w:ascii="Arial" w:hAnsi="Arial" w:cs="Arial"/>
          <w:spacing w:val="11"/>
          <w:sz w:val="21"/>
          <w:szCs w:val="21"/>
        </w:rPr>
        <w:t xml:space="preserve"> </w:t>
      </w:r>
      <w:r>
        <w:rPr>
          <w:rFonts w:ascii="Arial" w:hAnsi="Arial" w:cs="Arial"/>
          <w:spacing w:val="2"/>
          <w:sz w:val="21"/>
          <w:szCs w:val="21"/>
        </w:rPr>
        <w:t>de</w:t>
      </w:r>
      <w:r>
        <w:rPr>
          <w:rFonts w:ascii="Arial" w:hAnsi="Arial" w:cs="Arial"/>
          <w:spacing w:val="1"/>
          <w:sz w:val="21"/>
          <w:szCs w:val="21"/>
        </w:rPr>
        <w:t>tr</w:t>
      </w:r>
      <w:r>
        <w:rPr>
          <w:rFonts w:ascii="Arial" w:hAnsi="Arial" w:cs="Arial"/>
          <w:spacing w:val="2"/>
          <w:sz w:val="21"/>
          <w:szCs w:val="21"/>
        </w:rPr>
        <w:t>á</w:t>
      </w:r>
      <w:r>
        <w:rPr>
          <w:rFonts w:ascii="Arial" w:hAnsi="Arial" w:cs="Arial"/>
          <w:sz w:val="21"/>
          <w:szCs w:val="21"/>
        </w:rPr>
        <w:t>s</w:t>
      </w:r>
      <w:r>
        <w:rPr>
          <w:rFonts w:ascii="Arial" w:hAnsi="Arial" w:cs="Arial"/>
          <w:spacing w:val="1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un</w:t>
      </w:r>
      <w:r>
        <w:rPr>
          <w:rFonts w:ascii="Arial" w:hAnsi="Arial" w:cs="Arial"/>
          <w:sz w:val="21"/>
          <w:szCs w:val="21"/>
        </w:rPr>
        <w:t>a</w:t>
      </w:r>
      <w:r>
        <w:rPr>
          <w:rFonts w:ascii="Arial" w:hAnsi="Arial" w:cs="Arial"/>
          <w:spacing w:val="6"/>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4"/>
          <w:sz w:val="21"/>
          <w:szCs w:val="21"/>
        </w:rPr>
        <w:t xml:space="preserve"> </w:t>
      </w:r>
      <w:r>
        <w:rPr>
          <w:rFonts w:ascii="Arial" w:hAnsi="Arial" w:cs="Arial"/>
          <w:spacing w:val="1"/>
          <w:sz w:val="21"/>
          <w:szCs w:val="21"/>
        </w:rPr>
        <w:t>lí</w:t>
      </w:r>
      <w:r>
        <w:rPr>
          <w:rFonts w:ascii="Arial" w:hAnsi="Arial" w:cs="Arial"/>
          <w:spacing w:val="2"/>
          <w:sz w:val="21"/>
          <w:szCs w:val="21"/>
        </w:rPr>
        <w:t>nea</w:t>
      </w:r>
      <w:r>
        <w:rPr>
          <w:rFonts w:ascii="Arial" w:hAnsi="Arial" w:cs="Arial"/>
          <w:sz w:val="21"/>
          <w:szCs w:val="21"/>
        </w:rPr>
        <w:t>s</w:t>
      </w:r>
      <w:r>
        <w:rPr>
          <w:rFonts w:ascii="Arial" w:hAnsi="Arial" w:cs="Arial"/>
          <w:spacing w:val="11"/>
          <w:sz w:val="21"/>
          <w:szCs w:val="21"/>
        </w:rPr>
        <w:t xml:space="preserve"> </w:t>
      </w:r>
      <w:r>
        <w:rPr>
          <w:rFonts w:ascii="Arial" w:hAnsi="Arial" w:cs="Arial"/>
          <w:spacing w:val="2"/>
          <w:w w:val="102"/>
          <w:sz w:val="21"/>
          <w:szCs w:val="21"/>
        </w:rPr>
        <w:t xml:space="preserve">del </w:t>
      </w:r>
      <w:r>
        <w:rPr>
          <w:rFonts w:ascii="Arial" w:hAnsi="Arial" w:cs="Arial"/>
          <w:spacing w:val="2"/>
          <w:sz w:val="21"/>
          <w:szCs w:val="21"/>
        </w:rPr>
        <w:t>ca</w:t>
      </w:r>
      <w:r>
        <w:rPr>
          <w:rFonts w:ascii="Arial" w:hAnsi="Arial" w:cs="Arial"/>
          <w:spacing w:val="3"/>
          <w:sz w:val="21"/>
          <w:szCs w:val="21"/>
        </w:rPr>
        <w:t>m</w:t>
      </w:r>
      <w:r>
        <w:rPr>
          <w:rFonts w:ascii="Arial" w:hAnsi="Arial" w:cs="Arial"/>
          <w:spacing w:val="2"/>
          <w:sz w:val="21"/>
          <w:szCs w:val="21"/>
        </w:rPr>
        <w:t>p</w:t>
      </w:r>
      <w:r>
        <w:rPr>
          <w:rFonts w:ascii="Arial" w:hAnsi="Arial" w:cs="Arial"/>
          <w:sz w:val="21"/>
          <w:szCs w:val="21"/>
        </w:rPr>
        <w:t>o</w:t>
      </w:r>
      <w:r>
        <w:rPr>
          <w:rFonts w:ascii="Arial" w:hAnsi="Arial" w:cs="Arial"/>
          <w:spacing w:val="44"/>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38"/>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37"/>
          <w:sz w:val="21"/>
          <w:szCs w:val="21"/>
        </w:rPr>
        <w:t xml:space="preserve"> </w:t>
      </w:r>
      <w:r>
        <w:rPr>
          <w:rFonts w:ascii="Arial" w:hAnsi="Arial" w:cs="Arial"/>
          <w:spacing w:val="2"/>
          <w:sz w:val="21"/>
          <w:szCs w:val="21"/>
        </w:rPr>
        <w:t>p</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39"/>
          <w:sz w:val="21"/>
          <w:szCs w:val="21"/>
        </w:rPr>
        <w:t xml:space="preserve"> </w:t>
      </w:r>
      <w:r>
        <w:rPr>
          <w:rFonts w:ascii="Arial" w:hAnsi="Arial" w:cs="Arial"/>
          <w:spacing w:val="2"/>
          <w:sz w:val="21"/>
          <w:szCs w:val="21"/>
        </w:rPr>
        <w:t>pa</w:t>
      </w:r>
      <w:r>
        <w:rPr>
          <w:rFonts w:ascii="Arial" w:hAnsi="Arial" w:cs="Arial"/>
          <w:spacing w:val="1"/>
          <w:sz w:val="21"/>
          <w:szCs w:val="21"/>
        </w:rPr>
        <w:t>r</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48"/>
          <w:sz w:val="21"/>
          <w:szCs w:val="21"/>
        </w:rPr>
        <w:t xml:space="preserve"> </w:t>
      </w:r>
      <w:r>
        <w:rPr>
          <w:rFonts w:ascii="Arial" w:hAnsi="Arial" w:cs="Arial"/>
          <w:sz w:val="21"/>
          <w:szCs w:val="21"/>
        </w:rPr>
        <w:t>y</w:t>
      </w:r>
      <w:r>
        <w:rPr>
          <w:rFonts w:ascii="Arial" w:hAnsi="Arial" w:cs="Arial"/>
          <w:spacing w:val="33"/>
          <w:sz w:val="21"/>
          <w:szCs w:val="21"/>
        </w:rPr>
        <w:t xml:space="preserve"> </w:t>
      </w:r>
      <w:r>
        <w:rPr>
          <w:rFonts w:ascii="Arial" w:hAnsi="Arial" w:cs="Arial"/>
          <w:spacing w:val="2"/>
          <w:sz w:val="21"/>
          <w:szCs w:val="21"/>
        </w:rPr>
        <w:t>có</w:t>
      </w:r>
      <w:r>
        <w:rPr>
          <w:rFonts w:ascii="Arial" w:hAnsi="Arial" w:cs="Arial"/>
          <w:spacing w:val="3"/>
          <w:sz w:val="21"/>
          <w:szCs w:val="21"/>
        </w:rPr>
        <w:t>m</w:t>
      </w:r>
      <w:r>
        <w:rPr>
          <w:rFonts w:ascii="Arial" w:hAnsi="Arial" w:cs="Arial"/>
          <w:spacing w:val="2"/>
          <w:sz w:val="21"/>
          <w:szCs w:val="21"/>
        </w:rPr>
        <w:t>oda</w:t>
      </w:r>
      <w:r>
        <w:rPr>
          <w:rFonts w:ascii="Arial" w:hAnsi="Arial" w:cs="Arial"/>
          <w:spacing w:val="3"/>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 xml:space="preserve">e  </w:t>
      </w:r>
      <w:r>
        <w:rPr>
          <w:rFonts w:ascii="Arial" w:hAnsi="Arial" w:cs="Arial"/>
          <w:spacing w:val="2"/>
          <w:sz w:val="21"/>
          <w:szCs w:val="21"/>
        </w:rPr>
        <w:t>sepa</w:t>
      </w:r>
      <w:r>
        <w:rPr>
          <w:rFonts w:ascii="Arial" w:hAnsi="Arial" w:cs="Arial"/>
          <w:spacing w:val="1"/>
          <w:sz w:val="21"/>
          <w:szCs w:val="21"/>
        </w:rPr>
        <w:t>r</w:t>
      </w:r>
      <w:r>
        <w:rPr>
          <w:rFonts w:ascii="Arial" w:hAnsi="Arial" w:cs="Arial"/>
          <w:spacing w:val="2"/>
          <w:sz w:val="21"/>
          <w:szCs w:val="21"/>
        </w:rPr>
        <w:t>ados</w:t>
      </w:r>
      <w:r>
        <w:rPr>
          <w:rFonts w:ascii="Arial" w:hAnsi="Arial" w:cs="Arial"/>
          <w:sz w:val="21"/>
          <w:szCs w:val="21"/>
        </w:rPr>
        <w:t>,</w:t>
      </w:r>
      <w:r>
        <w:rPr>
          <w:rFonts w:ascii="Arial" w:hAnsi="Arial" w:cs="Arial"/>
          <w:spacing w:val="51"/>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33"/>
          <w:sz w:val="21"/>
          <w:szCs w:val="21"/>
        </w:rPr>
        <w:t xml:space="preserve"> </w:t>
      </w:r>
      <w:r>
        <w:rPr>
          <w:rFonts w:ascii="Arial" w:hAnsi="Arial" w:cs="Arial"/>
          <w:spacing w:val="2"/>
          <w:sz w:val="21"/>
          <w:szCs w:val="21"/>
        </w:rPr>
        <w:t>ba</w:t>
      </w:r>
      <w:r>
        <w:rPr>
          <w:rFonts w:ascii="Arial" w:hAnsi="Arial" w:cs="Arial"/>
          <w:spacing w:val="1"/>
          <w:sz w:val="21"/>
          <w:szCs w:val="21"/>
        </w:rPr>
        <w:t>l</w:t>
      </w:r>
      <w:r>
        <w:rPr>
          <w:rFonts w:ascii="Arial" w:hAnsi="Arial" w:cs="Arial"/>
          <w:spacing w:val="2"/>
          <w:sz w:val="21"/>
          <w:szCs w:val="21"/>
        </w:rPr>
        <w:t>ó</w:t>
      </w:r>
      <w:r>
        <w:rPr>
          <w:rFonts w:ascii="Arial" w:hAnsi="Arial" w:cs="Arial"/>
          <w:sz w:val="21"/>
          <w:szCs w:val="21"/>
        </w:rPr>
        <w:t>n</w:t>
      </w:r>
      <w:r>
        <w:rPr>
          <w:rFonts w:ascii="Arial" w:hAnsi="Arial" w:cs="Arial"/>
          <w:spacing w:val="41"/>
          <w:sz w:val="21"/>
          <w:szCs w:val="21"/>
        </w:rPr>
        <w:t xml:space="preserve"> </w:t>
      </w:r>
      <w:r>
        <w:rPr>
          <w:rFonts w:ascii="Arial" w:hAnsi="Arial" w:cs="Arial"/>
          <w:spacing w:val="2"/>
          <w:sz w:val="21"/>
          <w:szCs w:val="21"/>
        </w:rPr>
        <w:t>su</w:t>
      </w:r>
      <w:r>
        <w:rPr>
          <w:rFonts w:ascii="Arial" w:hAnsi="Arial" w:cs="Arial"/>
          <w:spacing w:val="1"/>
          <w:sz w:val="21"/>
          <w:szCs w:val="21"/>
        </w:rPr>
        <w:t>j</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o</w:t>
      </w:r>
      <w:r>
        <w:rPr>
          <w:rFonts w:ascii="Arial" w:hAnsi="Arial" w:cs="Arial"/>
          <w:spacing w:val="43"/>
          <w:sz w:val="21"/>
          <w:szCs w:val="21"/>
        </w:rPr>
        <w:t xml:space="preserve"> </w:t>
      </w:r>
      <w:r>
        <w:rPr>
          <w:rFonts w:ascii="Arial" w:hAnsi="Arial" w:cs="Arial"/>
          <w:spacing w:val="2"/>
          <w:w w:val="102"/>
          <w:sz w:val="21"/>
          <w:szCs w:val="21"/>
        </w:rPr>
        <w:t>co</w:t>
      </w:r>
      <w:r>
        <w:rPr>
          <w:rFonts w:ascii="Arial" w:hAnsi="Arial" w:cs="Arial"/>
          <w:w w:val="102"/>
          <w:sz w:val="21"/>
          <w:szCs w:val="21"/>
        </w:rPr>
        <w:t xml:space="preserve">n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3"/>
          <w:sz w:val="21"/>
          <w:szCs w:val="21"/>
        </w:rPr>
        <w:t xml:space="preserve"> </w:t>
      </w:r>
      <w:r>
        <w:rPr>
          <w:rFonts w:ascii="Arial" w:hAnsi="Arial" w:cs="Arial"/>
          <w:spacing w:val="2"/>
          <w:sz w:val="21"/>
          <w:szCs w:val="21"/>
        </w:rPr>
        <w:t>do</w:t>
      </w:r>
      <w:r>
        <w:rPr>
          <w:rFonts w:ascii="Arial" w:hAnsi="Arial" w:cs="Arial"/>
          <w:sz w:val="21"/>
          <w:szCs w:val="21"/>
        </w:rPr>
        <w:t>s</w:t>
      </w:r>
      <w:r>
        <w:rPr>
          <w:rFonts w:ascii="Arial" w:hAnsi="Arial" w:cs="Arial"/>
          <w:spacing w:val="5"/>
          <w:sz w:val="21"/>
          <w:szCs w:val="21"/>
        </w:rPr>
        <w:t xml:space="preserve"> </w:t>
      </w:r>
      <w:r>
        <w:rPr>
          <w:rFonts w:ascii="Arial" w:hAnsi="Arial" w:cs="Arial"/>
          <w:spacing w:val="3"/>
          <w:sz w:val="21"/>
          <w:szCs w:val="21"/>
        </w:rPr>
        <w:t>m</w:t>
      </w:r>
      <w:r>
        <w:rPr>
          <w:rFonts w:ascii="Arial" w:hAnsi="Arial" w:cs="Arial"/>
          <w:spacing w:val="2"/>
          <w:sz w:val="21"/>
          <w:szCs w:val="21"/>
        </w:rPr>
        <w:t>anos</w:t>
      </w:r>
      <w:r>
        <w:rPr>
          <w:rFonts w:ascii="Arial" w:hAnsi="Arial" w:cs="Arial"/>
          <w:sz w:val="21"/>
          <w:szCs w:val="21"/>
        </w:rPr>
        <w:t>,</w:t>
      </w:r>
      <w:r>
        <w:rPr>
          <w:rFonts w:ascii="Arial" w:hAnsi="Arial" w:cs="Arial"/>
          <w:spacing w:val="11"/>
          <w:sz w:val="21"/>
          <w:szCs w:val="21"/>
        </w:rPr>
        <w:t xml:space="preserve"> </w:t>
      </w:r>
      <w:r>
        <w:rPr>
          <w:rFonts w:ascii="Arial" w:hAnsi="Arial" w:cs="Arial"/>
          <w:spacing w:val="2"/>
          <w:sz w:val="21"/>
          <w:szCs w:val="21"/>
        </w:rPr>
        <w:t>sob</w:t>
      </w:r>
      <w:r>
        <w:rPr>
          <w:rFonts w:ascii="Arial" w:hAnsi="Arial" w:cs="Arial"/>
          <w:spacing w:val="1"/>
          <w:sz w:val="21"/>
          <w:szCs w:val="21"/>
        </w:rPr>
        <w:t>r</w:t>
      </w:r>
      <w:r>
        <w:rPr>
          <w:rFonts w:ascii="Arial" w:hAnsi="Arial" w:cs="Arial"/>
          <w:sz w:val="21"/>
          <w:szCs w:val="21"/>
        </w:rPr>
        <w:t>e</w:t>
      </w:r>
      <w:r>
        <w:rPr>
          <w:rFonts w:ascii="Arial" w:hAnsi="Arial" w:cs="Arial"/>
          <w:spacing w:val="8"/>
          <w:sz w:val="21"/>
          <w:szCs w:val="21"/>
        </w:rPr>
        <w:t xml:space="preserve"> </w:t>
      </w:r>
      <w:r>
        <w:rPr>
          <w:rFonts w:ascii="Arial" w:hAnsi="Arial" w:cs="Arial"/>
          <w:sz w:val="21"/>
          <w:szCs w:val="21"/>
        </w:rPr>
        <w:t xml:space="preserve">y </w:t>
      </w:r>
      <w:r>
        <w:rPr>
          <w:rFonts w:ascii="Arial" w:hAnsi="Arial" w:cs="Arial"/>
          <w:spacing w:val="2"/>
          <w:sz w:val="21"/>
          <w:szCs w:val="21"/>
        </w:rPr>
        <w:t>de</w:t>
      </w:r>
      <w:r>
        <w:rPr>
          <w:rFonts w:ascii="Arial" w:hAnsi="Arial" w:cs="Arial"/>
          <w:spacing w:val="1"/>
          <w:sz w:val="21"/>
          <w:szCs w:val="21"/>
        </w:rPr>
        <w:t>tr</w:t>
      </w:r>
      <w:r>
        <w:rPr>
          <w:rFonts w:ascii="Arial" w:hAnsi="Arial" w:cs="Arial"/>
          <w:spacing w:val="2"/>
          <w:sz w:val="21"/>
          <w:szCs w:val="21"/>
        </w:rPr>
        <w:t>á</w:t>
      </w:r>
      <w:r>
        <w:rPr>
          <w:rFonts w:ascii="Arial" w:hAnsi="Arial" w:cs="Arial"/>
          <w:sz w:val="21"/>
          <w:szCs w:val="21"/>
        </w:rPr>
        <w:t>s</w:t>
      </w:r>
      <w:r>
        <w:rPr>
          <w:rFonts w:ascii="Arial" w:hAnsi="Arial" w:cs="Arial"/>
          <w:spacing w:val="1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
          <w:sz w:val="21"/>
          <w:szCs w:val="21"/>
        </w:rPr>
        <w:t xml:space="preserve"> </w:t>
      </w:r>
      <w:r>
        <w:rPr>
          <w:rFonts w:ascii="Arial" w:hAnsi="Arial" w:cs="Arial"/>
          <w:spacing w:val="2"/>
          <w:sz w:val="21"/>
          <w:szCs w:val="21"/>
        </w:rPr>
        <w:t>cabeza</w:t>
      </w:r>
      <w:r>
        <w:rPr>
          <w:rFonts w:ascii="Arial" w:hAnsi="Arial" w:cs="Arial"/>
          <w:sz w:val="21"/>
          <w:szCs w:val="21"/>
        </w:rPr>
        <w:t>.</w:t>
      </w:r>
      <w:r>
        <w:rPr>
          <w:rFonts w:ascii="Arial" w:hAnsi="Arial" w:cs="Arial"/>
          <w:spacing w:val="12"/>
          <w:sz w:val="21"/>
          <w:szCs w:val="21"/>
        </w:rPr>
        <w:t xml:space="preserve"> </w:t>
      </w:r>
      <w:r>
        <w:rPr>
          <w:rFonts w:ascii="Arial" w:hAnsi="Arial" w:cs="Arial"/>
          <w:spacing w:val="3"/>
          <w:sz w:val="21"/>
          <w:szCs w:val="21"/>
        </w:rPr>
        <w:t>D</w:t>
      </w:r>
      <w:r>
        <w:rPr>
          <w:rFonts w:ascii="Arial" w:hAnsi="Arial" w:cs="Arial"/>
          <w:spacing w:val="2"/>
          <w:sz w:val="21"/>
          <w:szCs w:val="21"/>
        </w:rPr>
        <w:t>esd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es</w:t>
      </w:r>
      <w:r>
        <w:rPr>
          <w:rFonts w:ascii="Arial" w:hAnsi="Arial" w:cs="Arial"/>
          <w:spacing w:val="1"/>
          <w:sz w:val="21"/>
          <w:szCs w:val="21"/>
        </w:rPr>
        <w:t>t</w:t>
      </w:r>
      <w:r>
        <w:rPr>
          <w:rFonts w:ascii="Arial" w:hAnsi="Arial" w:cs="Arial"/>
          <w:sz w:val="21"/>
          <w:szCs w:val="21"/>
        </w:rPr>
        <w:t>a</w:t>
      </w:r>
      <w:r>
        <w:rPr>
          <w:rFonts w:ascii="Arial" w:hAnsi="Arial" w:cs="Arial"/>
          <w:spacing w:val="6"/>
          <w:sz w:val="21"/>
          <w:szCs w:val="21"/>
        </w:rPr>
        <w:t xml:space="preserve"> </w:t>
      </w:r>
      <w:r>
        <w:rPr>
          <w:rFonts w:ascii="Arial" w:hAnsi="Arial" w:cs="Arial"/>
          <w:spacing w:val="2"/>
          <w:sz w:val="21"/>
          <w:szCs w:val="21"/>
        </w:rPr>
        <w:t>pos</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pacing w:val="2"/>
          <w:sz w:val="21"/>
          <w:szCs w:val="21"/>
        </w:rPr>
        <w:t>ó</w:t>
      </w:r>
      <w:r>
        <w:rPr>
          <w:rFonts w:ascii="Arial" w:hAnsi="Arial" w:cs="Arial"/>
          <w:sz w:val="21"/>
          <w:szCs w:val="21"/>
        </w:rPr>
        <w:t>n</w:t>
      </w:r>
      <w:r>
        <w:rPr>
          <w:rFonts w:ascii="Arial" w:hAnsi="Arial" w:cs="Arial"/>
          <w:spacing w:val="13"/>
          <w:sz w:val="21"/>
          <w:szCs w:val="21"/>
        </w:rPr>
        <w:t xml:space="preserve"> </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que</w:t>
      </w:r>
      <w:r>
        <w:rPr>
          <w:rFonts w:ascii="Arial" w:hAnsi="Arial" w:cs="Arial"/>
          <w:sz w:val="21"/>
          <w:szCs w:val="21"/>
        </w:rPr>
        <w:t>a</w:t>
      </w:r>
      <w:r>
        <w:rPr>
          <w:rFonts w:ascii="Arial" w:hAnsi="Arial" w:cs="Arial"/>
          <w:spacing w:val="11"/>
          <w:sz w:val="21"/>
          <w:szCs w:val="21"/>
        </w:rPr>
        <w:t xml:space="preserve"> </w:t>
      </w:r>
      <w:r>
        <w:rPr>
          <w:rFonts w:ascii="Arial" w:hAnsi="Arial" w:cs="Arial"/>
          <w:spacing w:val="2"/>
          <w:w w:val="102"/>
          <w:sz w:val="21"/>
          <w:szCs w:val="21"/>
        </w:rPr>
        <w:t>hac</w:t>
      </w:r>
      <w:r>
        <w:rPr>
          <w:rFonts w:ascii="Arial" w:hAnsi="Arial" w:cs="Arial"/>
          <w:spacing w:val="1"/>
          <w:w w:val="102"/>
          <w:sz w:val="21"/>
          <w:szCs w:val="21"/>
        </w:rPr>
        <w:t xml:space="preserve">ia </w:t>
      </w:r>
      <w:r>
        <w:rPr>
          <w:rFonts w:ascii="Arial" w:hAnsi="Arial" w:cs="Arial"/>
          <w:spacing w:val="2"/>
          <w:sz w:val="21"/>
          <w:szCs w:val="21"/>
        </w:rPr>
        <w:t>a</w:t>
      </w:r>
      <w:r>
        <w:rPr>
          <w:rFonts w:ascii="Arial" w:hAnsi="Arial" w:cs="Arial"/>
          <w:spacing w:val="1"/>
          <w:sz w:val="21"/>
          <w:szCs w:val="21"/>
        </w:rPr>
        <w:t>tr</w:t>
      </w:r>
      <w:r>
        <w:rPr>
          <w:rFonts w:ascii="Arial" w:hAnsi="Arial" w:cs="Arial"/>
          <w:spacing w:val="2"/>
          <w:sz w:val="21"/>
          <w:szCs w:val="21"/>
        </w:rPr>
        <w:t>á</w:t>
      </w:r>
      <w:r>
        <w:rPr>
          <w:rFonts w:ascii="Arial" w:hAnsi="Arial" w:cs="Arial"/>
          <w:sz w:val="21"/>
          <w:szCs w:val="21"/>
        </w:rPr>
        <w:t>s</w:t>
      </w:r>
      <w:r>
        <w:rPr>
          <w:rFonts w:ascii="Arial" w:hAnsi="Arial" w:cs="Arial"/>
          <w:spacing w:val="7"/>
          <w:sz w:val="21"/>
          <w:szCs w:val="21"/>
        </w:rPr>
        <w:t xml:space="preserve"> </w:t>
      </w:r>
      <w:r>
        <w:rPr>
          <w:rFonts w:ascii="Arial" w:hAnsi="Arial" w:cs="Arial"/>
          <w:spacing w:val="2"/>
          <w:sz w:val="21"/>
          <w:szCs w:val="21"/>
        </w:rPr>
        <w:t>e</w:t>
      </w:r>
      <w:r>
        <w:rPr>
          <w:rFonts w:ascii="Arial" w:hAnsi="Arial" w:cs="Arial"/>
          <w:sz w:val="21"/>
          <w:szCs w:val="21"/>
        </w:rPr>
        <w:t xml:space="preserve">l </w:t>
      </w:r>
      <w:r>
        <w:rPr>
          <w:rFonts w:ascii="Arial" w:hAnsi="Arial" w:cs="Arial"/>
          <w:spacing w:val="2"/>
          <w:sz w:val="21"/>
          <w:szCs w:val="21"/>
        </w:rPr>
        <w:t>cue</w:t>
      </w:r>
      <w:r>
        <w:rPr>
          <w:rFonts w:ascii="Arial" w:hAnsi="Arial" w:cs="Arial"/>
          <w:spacing w:val="1"/>
          <w:sz w:val="21"/>
          <w:szCs w:val="21"/>
        </w:rPr>
        <w:t>r</w:t>
      </w:r>
      <w:r>
        <w:rPr>
          <w:rFonts w:ascii="Arial" w:hAnsi="Arial" w:cs="Arial"/>
          <w:spacing w:val="2"/>
          <w:sz w:val="21"/>
          <w:szCs w:val="21"/>
        </w:rPr>
        <w:t>p</w:t>
      </w:r>
      <w:r>
        <w:rPr>
          <w:rFonts w:ascii="Arial" w:hAnsi="Arial" w:cs="Arial"/>
          <w:sz w:val="21"/>
          <w:szCs w:val="21"/>
        </w:rPr>
        <w:t>o</w:t>
      </w:r>
      <w:r>
        <w:rPr>
          <w:rFonts w:ascii="Arial" w:hAnsi="Arial" w:cs="Arial"/>
          <w:spacing w:val="11"/>
          <w:sz w:val="21"/>
          <w:szCs w:val="21"/>
        </w:rPr>
        <w:t xml:space="preserve"> </w:t>
      </w:r>
      <w:r>
        <w:rPr>
          <w:rFonts w:ascii="Arial" w:hAnsi="Arial" w:cs="Arial"/>
          <w:sz w:val="21"/>
          <w:szCs w:val="21"/>
        </w:rPr>
        <w:t xml:space="preserve">y </w:t>
      </w:r>
      <w:r>
        <w:rPr>
          <w:rFonts w:ascii="Arial" w:hAnsi="Arial" w:cs="Arial"/>
          <w:spacing w:val="1"/>
          <w:sz w:val="21"/>
          <w:szCs w:val="21"/>
        </w:rPr>
        <w:t>l</w:t>
      </w:r>
      <w:r>
        <w:rPr>
          <w:rFonts w:ascii="Arial" w:hAnsi="Arial" w:cs="Arial"/>
          <w:spacing w:val="2"/>
          <w:sz w:val="21"/>
          <w:szCs w:val="21"/>
        </w:rPr>
        <w:t>anz</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e</w:t>
      </w:r>
      <w:r>
        <w:rPr>
          <w:rFonts w:ascii="Arial" w:hAnsi="Arial" w:cs="Arial"/>
          <w:sz w:val="21"/>
          <w:szCs w:val="21"/>
        </w:rPr>
        <w:t xml:space="preserve">l </w:t>
      </w:r>
      <w:r>
        <w:rPr>
          <w:rFonts w:ascii="Arial" w:hAnsi="Arial" w:cs="Arial"/>
          <w:spacing w:val="2"/>
          <w:sz w:val="21"/>
          <w:szCs w:val="21"/>
        </w:rPr>
        <w:t>ba</w:t>
      </w:r>
      <w:r>
        <w:rPr>
          <w:rFonts w:ascii="Arial" w:hAnsi="Arial" w:cs="Arial"/>
          <w:spacing w:val="1"/>
          <w:sz w:val="21"/>
          <w:szCs w:val="21"/>
        </w:rPr>
        <w:t>l</w:t>
      </w:r>
      <w:r>
        <w:rPr>
          <w:rFonts w:ascii="Arial" w:hAnsi="Arial" w:cs="Arial"/>
          <w:spacing w:val="2"/>
          <w:sz w:val="21"/>
          <w:szCs w:val="21"/>
        </w:rPr>
        <w:t>ó</w:t>
      </w:r>
      <w:r>
        <w:rPr>
          <w:rFonts w:ascii="Arial" w:hAnsi="Arial" w:cs="Arial"/>
          <w:sz w:val="21"/>
          <w:szCs w:val="21"/>
        </w:rPr>
        <w:t>n</w:t>
      </w:r>
      <w:r>
        <w:rPr>
          <w:rFonts w:ascii="Arial" w:hAnsi="Arial" w:cs="Arial"/>
          <w:spacing w:val="8"/>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5"/>
          <w:sz w:val="21"/>
          <w:szCs w:val="21"/>
        </w:rPr>
        <w:t xml:space="preserve"> </w:t>
      </w:r>
      <w:r>
        <w:rPr>
          <w:rFonts w:ascii="Arial" w:hAnsi="Arial" w:cs="Arial"/>
          <w:spacing w:val="2"/>
          <w:sz w:val="21"/>
          <w:szCs w:val="21"/>
        </w:rPr>
        <w:t>do</w:t>
      </w:r>
      <w:r>
        <w:rPr>
          <w:rFonts w:ascii="Arial" w:hAnsi="Arial" w:cs="Arial"/>
          <w:sz w:val="21"/>
          <w:szCs w:val="21"/>
        </w:rPr>
        <w:t>s</w:t>
      </w:r>
      <w:r>
        <w:rPr>
          <w:rFonts w:ascii="Arial" w:hAnsi="Arial" w:cs="Arial"/>
          <w:spacing w:val="5"/>
          <w:sz w:val="21"/>
          <w:szCs w:val="21"/>
        </w:rPr>
        <w:t xml:space="preserve"> </w:t>
      </w:r>
      <w:r>
        <w:rPr>
          <w:rFonts w:ascii="Arial" w:hAnsi="Arial" w:cs="Arial"/>
          <w:spacing w:val="3"/>
          <w:sz w:val="21"/>
          <w:szCs w:val="21"/>
        </w:rPr>
        <w:t>m</w:t>
      </w:r>
      <w:r>
        <w:rPr>
          <w:rFonts w:ascii="Arial" w:hAnsi="Arial" w:cs="Arial"/>
          <w:spacing w:val="2"/>
          <w:sz w:val="21"/>
          <w:szCs w:val="21"/>
        </w:rPr>
        <w:t>ano</w:t>
      </w:r>
      <w:r>
        <w:rPr>
          <w:rFonts w:ascii="Arial" w:hAnsi="Arial" w:cs="Arial"/>
          <w:sz w:val="21"/>
          <w:szCs w:val="21"/>
        </w:rPr>
        <w:t>s</w:t>
      </w:r>
      <w:r>
        <w:rPr>
          <w:rFonts w:ascii="Arial" w:hAnsi="Arial" w:cs="Arial"/>
          <w:spacing w:val="10"/>
          <w:sz w:val="21"/>
          <w:szCs w:val="21"/>
        </w:rPr>
        <w:t xml:space="preserve"> </w:t>
      </w:r>
      <w:r>
        <w:rPr>
          <w:rFonts w:ascii="Arial" w:hAnsi="Arial" w:cs="Arial"/>
          <w:spacing w:val="2"/>
          <w:sz w:val="21"/>
          <w:szCs w:val="21"/>
        </w:rPr>
        <w:t>hac</w:t>
      </w:r>
      <w:r>
        <w:rPr>
          <w:rFonts w:ascii="Arial" w:hAnsi="Arial" w:cs="Arial"/>
          <w:spacing w:val="1"/>
          <w:sz w:val="21"/>
          <w:szCs w:val="21"/>
        </w:rPr>
        <w:t>i</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de</w:t>
      </w:r>
      <w:r>
        <w:rPr>
          <w:rFonts w:ascii="Arial" w:hAnsi="Arial" w:cs="Arial"/>
          <w:spacing w:val="1"/>
          <w:sz w:val="21"/>
          <w:szCs w:val="21"/>
        </w:rPr>
        <w:t>l</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12"/>
          <w:sz w:val="21"/>
          <w:szCs w:val="21"/>
        </w:rPr>
        <w:t xml:space="preserve"> </w:t>
      </w:r>
      <w:r>
        <w:rPr>
          <w:rFonts w:ascii="Arial" w:hAnsi="Arial" w:cs="Arial"/>
          <w:sz w:val="21"/>
          <w:szCs w:val="21"/>
        </w:rPr>
        <w:t>y t</w:t>
      </w:r>
      <w:r>
        <w:rPr>
          <w:rFonts w:ascii="Arial" w:hAnsi="Arial" w:cs="Arial"/>
          <w:spacing w:val="2"/>
          <w:sz w:val="21"/>
          <w:szCs w:val="21"/>
        </w:rPr>
        <w:t>a</w:t>
      </w:r>
      <w:r>
        <w:rPr>
          <w:rFonts w:ascii="Arial" w:hAnsi="Arial" w:cs="Arial"/>
          <w:sz w:val="21"/>
          <w:szCs w:val="21"/>
        </w:rPr>
        <w:t>n</w:t>
      </w:r>
      <w:r>
        <w:rPr>
          <w:rFonts w:ascii="Arial" w:hAnsi="Arial" w:cs="Arial"/>
          <w:spacing w:val="4"/>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o</w:t>
      </w:r>
      <w:r>
        <w:rPr>
          <w:rFonts w:ascii="Arial" w:hAnsi="Arial" w:cs="Arial"/>
          <w:sz w:val="21"/>
          <w:szCs w:val="21"/>
        </w:rPr>
        <w:t>s</w:t>
      </w:r>
      <w:r>
        <w:rPr>
          <w:rFonts w:ascii="Arial" w:hAnsi="Arial" w:cs="Arial"/>
          <w:spacing w:val="7"/>
          <w:sz w:val="21"/>
          <w:szCs w:val="21"/>
        </w:rPr>
        <w:t xml:space="preserve"> </w:t>
      </w:r>
      <w:r>
        <w:rPr>
          <w:rFonts w:ascii="Arial" w:hAnsi="Arial" w:cs="Arial"/>
          <w:spacing w:val="2"/>
          <w:w w:val="102"/>
          <w:sz w:val="21"/>
          <w:szCs w:val="21"/>
        </w:rPr>
        <w:t>co</w:t>
      </w:r>
      <w:r>
        <w:rPr>
          <w:rFonts w:ascii="Arial" w:hAnsi="Arial" w:cs="Arial"/>
          <w:spacing w:val="3"/>
          <w:w w:val="102"/>
          <w:sz w:val="21"/>
          <w:szCs w:val="21"/>
        </w:rPr>
        <w:t>m</w:t>
      </w:r>
      <w:r>
        <w:rPr>
          <w:rFonts w:ascii="Arial" w:hAnsi="Arial" w:cs="Arial"/>
          <w:w w:val="102"/>
          <w:sz w:val="21"/>
          <w:szCs w:val="21"/>
        </w:rPr>
        <w:t xml:space="preserve">o </w:t>
      </w:r>
      <w:r>
        <w:rPr>
          <w:rFonts w:ascii="Arial" w:hAnsi="Arial" w:cs="Arial"/>
          <w:spacing w:val="2"/>
          <w:w w:val="102"/>
          <w:sz w:val="21"/>
          <w:szCs w:val="21"/>
        </w:rPr>
        <w:t>puede.</w:t>
      </w:r>
    </w:p>
    <w:p w:rsidR="00B87D33" w:rsidRDefault="00B87D33" w:rsidP="00B87D33">
      <w:pPr>
        <w:widowControl w:val="0"/>
        <w:autoSpaceDE w:val="0"/>
        <w:autoSpaceDN w:val="0"/>
        <w:adjustRightInd w:val="0"/>
        <w:spacing w:before="11" w:after="0" w:line="240" w:lineRule="exact"/>
        <w:rPr>
          <w:rFonts w:ascii="Arial" w:hAnsi="Arial" w:cs="Arial"/>
          <w:sz w:val="24"/>
          <w:szCs w:val="24"/>
        </w:rPr>
      </w:pPr>
    </w:p>
    <w:p w:rsidR="00B87D33" w:rsidRDefault="00B87D33" w:rsidP="00B87D33">
      <w:pPr>
        <w:widowControl w:val="0"/>
        <w:autoSpaceDE w:val="0"/>
        <w:autoSpaceDN w:val="0"/>
        <w:adjustRightInd w:val="0"/>
        <w:spacing w:after="0" w:line="240" w:lineRule="auto"/>
        <w:ind w:left="816" w:right="7096"/>
        <w:jc w:val="both"/>
        <w:rPr>
          <w:rFonts w:ascii="Arial" w:hAnsi="Arial" w:cs="Arial"/>
          <w:sz w:val="21"/>
          <w:szCs w:val="21"/>
        </w:rPr>
      </w:pPr>
      <w:r>
        <w:rPr>
          <w:rFonts w:ascii="Arial" w:hAnsi="Arial" w:cs="Arial"/>
          <w:b/>
          <w:bCs/>
          <w:spacing w:val="3"/>
          <w:w w:val="102"/>
          <w:sz w:val="21"/>
          <w:szCs w:val="21"/>
        </w:rPr>
        <w:t>R</w:t>
      </w:r>
      <w:r>
        <w:rPr>
          <w:rFonts w:ascii="Arial" w:hAnsi="Arial" w:cs="Arial"/>
          <w:b/>
          <w:bCs/>
          <w:spacing w:val="2"/>
          <w:w w:val="102"/>
          <w:sz w:val="21"/>
          <w:szCs w:val="21"/>
        </w:rPr>
        <w:t>e</w:t>
      </w:r>
      <w:r>
        <w:rPr>
          <w:rFonts w:ascii="Arial" w:hAnsi="Arial" w:cs="Arial"/>
          <w:b/>
          <w:bCs/>
          <w:spacing w:val="3"/>
          <w:w w:val="102"/>
          <w:sz w:val="21"/>
          <w:szCs w:val="21"/>
        </w:rPr>
        <w:t>g</w:t>
      </w:r>
      <w:r>
        <w:rPr>
          <w:rFonts w:ascii="Arial" w:hAnsi="Arial" w:cs="Arial"/>
          <w:b/>
          <w:bCs/>
          <w:spacing w:val="1"/>
          <w:w w:val="103"/>
          <w:sz w:val="21"/>
          <w:szCs w:val="21"/>
        </w:rPr>
        <w:t>l</w:t>
      </w:r>
      <w:r>
        <w:rPr>
          <w:rFonts w:ascii="Arial" w:hAnsi="Arial" w:cs="Arial"/>
          <w:b/>
          <w:bCs/>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20" w:right="2613"/>
        <w:jc w:val="both"/>
        <w:rPr>
          <w:rFonts w:ascii="Arial" w:hAnsi="Arial" w:cs="Arial"/>
          <w:sz w:val="21"/>
          <w:szCs w:val="21"/>
        </w:rPr>
      </w:pPr>
      <w:r>
        <w:rPr>
          <w:rFonts w:ascii="Arial" w:hAnsi="Arial" w:cs="Arial"/>
          <w:spacing w:val="2"/>
          <w:sz w:val="21"/>
          <w:szCs w:val="21"/>
        </w:rPr>
        <w:t>1</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N</w:t>
      </w:r>
      <w:r>
        <w:rPr>
          <w:rFonts w:ascii="Arial" w:hAnsi="Arial" w:cs="Arial"/>
          <w:sz w:val="21"/>
          <w:szCs w:val="21"/>
        </w:rPr>
        <w:t>o</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pued</w:t>
      </w:r>
      <w:r>
        <w:rPr>
          <w:rFonts w:ascii="Arial" w:hAnsi="Arial" w:cs="Arial"/>
          <w:sz w:val="21"/>
          <w:szCs w:val="21"/>
        </w:rPr>
        <w:t>e</w:t>
      </w:r>
      <w:r>
        <w:rPr>
          <w:rFonts w:ascii="Arial" w:hAnsi="Arial" w:cs="Arial"/>
          <w:spacing w:val="17"/>
          <w:sz w:val="21"/>
          <w:szCs w:val="21"/>
        </w:rPr>
        <w:t xml:space="preserve"> </w:t>
      </w:r>
      <w:r>
        <w:rPr>
          <w:rFonts w:ascii="Arial" w:hAnsi="Arial" w:cs="Arial"/>
          <w:spacing w:val="1"/>
          <w:sz w:val="21"/>
          <w:szCs w:val="21"/>
        </w:rPr>
        <w:t>t</w:t>
      </w:r>
      <w:r>
        <w:rPr>
          <w:rFonts w:ascii="Arial" w:hAnsi="Arial" w:cs="Arial"/>
          <w:spacing w:val="2"/>
          <w:sz w:val="21"/>
          <w:szCs w:val="21"/>
        </w:rPr>
        <w:t>o</w:t>
      </w:r>
      <w:r>
        <w:rPr>
          <w:rFonts w:ascii="Arial" w:hAnsi="Arial" w:cs="Arial"/>
          <w:spacing w:val="3"/>
          <w:sz w:val="21"/>
          <w:szCs w:val="21"/>
        </w:rPr>
        <w:t>m</w:t>
      </w:r>
      <w:r>
        <w:rPr>
          <w:rFonts w:ascii="Arial" w:hAnsi="Arial" w:cs="Arial"/>
          <w:spacing w:val="2"/>
          <w:sz w:val="21"/>
          <w:szCs w:val="21"/>
        </w:rPr>
        <w:t>a</w:t>
      </w:r>
      <w:r>
        <w:rPr>
          <w:rFonts w:ascii="Arial" w:hAnsi="Arial" w:cs="Arial"/>
          <w:sz w:val="21"/>
          <w:szCs w:val="21"/>
        </w:rPr>
        <w:t>r</w:t>
      </w:r>
      <w:r>
        <w:rPr>
          <w:rFonts w:ascii="Arial" w:hAnsi="Arial" w:cs="Arial"/>
          <w:spacing w:val="15"/>
          <w:sz w:val="21"/>
          <w:szCs w:val="21"/>
        </w:rPr>
        <w:t xml:space="preserve"> </w:t>
      </w:r>
      <w:r>
        <w:rPr>
          <w:rFonts w:ascii="Arial" w:hAnsi="Arial" w:cs="Arial"/>
          <w:spacing w:val="1"/>
          <w:sz w:val="21"/>
          <w:szCs w:val="21"/>
        </w:rPr>
        <w:t>i</w:t>
      </w:r>
      <w:r>
        <w:rPr>
          <w:rFonts w:ascii="Arial" w:hAnsi="Arial" w:cs="Arial"/>
          <w:spacing w:val="3"/>
          <w:sz w:val="21"/>
          <w:szCs w:val="21"/>
        </w:rPr>
        <w:t>m</w:t>
      </w:r>
      <w:r>
        <w:rPr>
          <w:rFonts w:ascii="Arial" w:hAnsi="Arial" w:cs="Arial"/>
          <w:spacing w:val="2"/>
          <w:sz w:val="21"/>
          <w:szCs w:val="21"/>
        </w:rPr>
        <w:t>pu</w:t>
      </w:r>
      <w:r>
        <w:rPr>
          <w:rFonts w:ascii="Arial" w:hAnsi="Arial" w:cs="Arial"/>
          <w:spacing w:val="1"/>
          <w:sz w:val="21"/>
          <w:szCs w:val="21"/>
        </w:rPr>
        <w:t>l</w:t>
      </w:r>
      <w:r>
        <w:rPr>
          <w:rFonts w:ascii="Arial" w:hAnsi="Arial" w:cs="Arial"/>
          <w:spacing w:val="2"/>
          <w:sz w:val="21"/>
          <w:szCs w:val="21"/>
        </w:rPr>
        <w:t>s</w:t>
      </w:r>
      <w:r>
        <w:rPr>
          <w:rFonts w:ascii="Arial" w:hAnsi="Arial" w:cs="Arial"/>
          <w:sz w:val="21"/>
          <w:szCs w:val="21"/>
        </w:rPr>
        <w:t>o</w:t>
      </w:r>
      <w:r>
        <w:rPr>
          <w:rFonts w:ascii="Arial" w:hAnsi="Arial" w:cs="Arial"/>
          <w:spacing w:val="19"/>
          <w:sz w:val="21"/>
          <w:szCs w:val="21"/>
        </w:rPr>
        <w:t xml:space="preserve"> </w:t>
      </w:r>
      <w:r>
        <w:rPr>
          <w:rFonts w:ascii="Arial" w:hAnsi="Arial" w:cs="Arial"/>
          <w:spacing w:val="2"/>
          <w:sz w:val="21"/>
          <w:szCs w:val="21"/>
        </w:rPr>
        <w:t>desp</w:t>
      </w:r>
      <w:r>
        <w:rPr>
          <w:rFonts w:ascii="Arial" w:hAnsi="Arial" w:cs="Arial"/>
          <w:spacing w:val="1"/>
          <w:sz w:val="21"/>
          <w:szCs w:val="21"/>
        </w:rPr>
        <w:t>l</w:t>
      </w:r>
      <w:r>
        <w:rPr>
          <w:rFonts w:ascii="Arial" w:hAnsi="Arial" w:cs="Arial"/>
          <w:spacing w:val="2"/>
          <w:sz w:val="21"/>
          <w:szCs w:val="21"/>
        </w:rPr>
        <w:t>azand</w:t>
      </w:r>
      <w:r>
        <w:rPr>
          <w:rFonts w:ascii="Arial" w:hAnsi="Arial" w:cs="Arial"/>
          <w:sz w:val="21"/>
          <w:szCs w:val="21"/>
        </w:rPr>
        <w:t>o</w:t>
      </w:r>
      <w:r>
        <w:rPr>
          <w:rFonts w:ascii="Arial" w:hAnsi="Arial" w:cs="Arial"/>
          <w:spacing w:val="29"/>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gú</w:t>
      </w:r>
      <w:r>
        <w:rPr>
          <w:rFonts w:ascii="Arial" w:hAnsi="Arial" w:cs="Arial"/>
          <w:sz w:val="21"/>
          <w:szCs w:val="21"/>
        </w:rPr>
        <w:t>n</w:t>
      </w:r>
      <w:r>
        <w:rPr>
          <w:rFonts w:ascii="Arial" w:hAnsi="Arial" w:cs="Arial"/>
          <w:spacing w:val="15"/>
          <w:sz w:val="21"/>
          <w:szCs w:val="21"/>
        </w:rPr>
        <w:t xml:space="preserve"> </w:t>
      </w:r>
      <w:r>
        <w:rPr>
          <w:rFonts w:ascii="Arial" w:hAnsi="Arial" w:cs="Arial"/>
          <w:spacing w:val="2"/>
          <w:w w:val="102"/>
          <w:sz w:val="21"/>
          <w:szCs w:val="21"/>
        </w:rPr>
        <w:t>p</w:t>
      </w:r>
      <w:r>
        <w:rPr>
          <w:rFonts w:ascii="Arial" w:hAnsi="Arial" w:cs="Arial"/>
          <w:spacing w:val="1"/>
          <w:w w:val="102"/>
          <w:sz w:val="21"/>
          <w:szCs w:val="21"/>
        </w:rPr>
        <w:t>i</w:t>
      </w:r>
      <w:r>
        <w:rPr>
          <w:rFonts w:ascii="Arial" w:hAnsi="Arial" w:cs="Arial"/>
          <w:spacing w:val="2"/>
          <w:w w:val="102"/>
          <w:sz w:val="21"/>
          <w:szCs w:val="21"/>
        </w:rPr>
        <w:t>e.</w:t>
      </w:r>
    </w:p>
    <w:p w:rsidR="00B87D33" w:rsidRDefault="00B87D33" w:rsidP="00B87D33">
      <w:pPr>
        <w:widowControl w:val="0"/>
        <w:autoSpaceDE w:val="0"/>
        <w:autoSpaceDN w:val="0"/>
        <w:adjustRightInd w:val="0"/>
        <w:spacing w:before="8" w:after="0" w:line="240" w:lineRule="auto"/>
        <w:ind w:left="820" w:right="277"/>
        <w:jc w:val="both"/>
        <w:rPr>
          <w:rFonts w:ascii="Arial" w:hAnsi="Arial" w:cs="Arial"/>
          <w:sz w:val="21"/>
          <w:szCs w:val="21"/>
        </w:rPr>
      </w:pPr>
      <w:r>
        <w:rPr>
          <w:rFonts w:ascii="Arial" w:hAnsi="Arial" w:cs="Arial"/>
          <w:spacing w:val="2"/>
          <w:sz w:val="21"/>
          <w:szCs w:val="21"/>
        </w:rPr>
        <w:t>2</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T</w:t>
      </w:r>
      <w:r>
        <w:rPr>
          <w:rFonts w:ascii="Arial" w:hAnsi="Arial" w:cs="Arial"/>
          <w:spacing w:val="2"/>
          <w:sz w:val="21"/>
          <w:szCs w:val="21"/>
        </w:rPr>
        <w:t>a</w:t>
      </w:r>
      <w:r>
        <w:rPr>
          <w:rFonts w:ascii="Arial" w:hAnsi="Arial" w:cs="Arial"/>
          <w:spacing w:val="3"/>
          <w:sz w:val="21"/>
          <w:szCs w:val="21"/>
        </w:rPr>
        <w:t>m</w:t>
      </w:r>
      <w:r>
        <w:rPr>
          <w:rFonts w:ascii="Arial" w:hAnsi="Arial" w:cs="Arial"/>
          <w:spacing w:val="2"/>
          <w:sz w:val="21"/>
          <w:szCs w:val="21"/>
        </w:rPr>
        <w:t>poc</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pued</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desp</w:t>
      </w:r>
      <w:r>
        <w:rPr>
          <w:rFonts w:ascii="Arial" w:hAnsi="Arial" w:cs="Arial"/>
          <w:spacing w:val="1"/>
          <w:sz w:val="21"/>
          <w:szCs w:val="21"/>
        </w:rPr>
        <w:t>l</w:t>
      </w:r>
      <w:r>
        <w:rPr>
          <w:rFonts w:ascii="Arial" w:hAnsi="Arial" w:cs="Arial"/>
          <w:spacing w:val="2"/>
          <w:sz w:val="21"/>
          <w:szCs w:val="21"/>
        </w:rPr>
        <w:t>aza</w:t>
      </w:r>
      <w:r>
        <w:rPr>
          <w:rFonts w:ascii="Arial" w:hAnsi="Arial" w:cs="Arial"/>
          <w:sz w:val="21"/>
          <w:szCs w:val="21"/>
        </w:rPr>
        <w:t>r</w:t>
      </w:r>
      <w:r>
        <w:rPr>
          <w:rFonts w:ascii="Arial" w:hAnsi="Arial" w:cs="Arial"/>
          <w:spacing w:val="22"/>
          <w:sz w:val="21"/>
          <w:szCs w:val="21"/>
        </w:rPr>
        <w:t xml:space="preserve"> </w:t>
      </w:r>
      <w:r>
        <w:rPr>
          <w:rFonts w:ascii="Arial" w:hAnsi="Arial" w:cs="Arial"/>
          <w:spacing w:val="2"/>
          <w:sz w:val="21"/>
          <w:szCs w:val="21"/>
        </w:rPr>
        <w:t>n</w:t>
      </w:r>
      <w:r>
        <w:rPr>
          <w:rFonts w:ascii="Arial" w:hAnsi="Arial" w:cs="Arial"/>
          <w:spacing w:val="1"/>
          <w:sz w:val="21"/>
          <w:szCs w:val="21"/>
        </w:rPr>
        <w:t>i</w:t>
      </w:r>
      <w:r>
        <w:rPr>
          <w:rFonts w:ascii="Arial" w:hAnsi="Arial" w:cs="Arial"/>
          <w:spacing w:val="2"/>
          <w:sz w:val="21"/>
          <w:szCs w:val="21"/>
        </w:rPr>
        <w:t>ngú</w:t>
      </w:r>
      <w:r>
        <w:rPr>
          <w:rFonts w:ascii="Arial" w:hAnsi="Arial" w:cs="Arial"/>
          <w:sz w:val="21"/>
          <w:szCs w:val="21"/>
        </w:rPr>
        <w:t>n</w:t>
      </w:r>
      <w:r>
        <w:rPr>
          <w:rFonts w:ascii="Arial" w:hAnsi="Arial" w:cs="Arial"/>
          <w:spacing w:val="18"/>
          <w:sz w:val="21"/>
          <w:szCs w:val="21"/>
        </w:rPr>
        <w:t xml:space="preserve"> </w:t>
      </w:r>
      <w:r>
        <w:rPr>
          <w:rFonts w:ascii="Arial" w:hAnsi="Arial" w:cs="Arial"/>
          <w:spacing w:val="2"/>
          <w:sz w:val="21"/>
          <w:szCs w:val="21"/>
        </w:rPr>
        <w:t>p</w:t>
      </w:r>
      <w:r>
        <w:rPr>
          <w:rFonts w:ascii="Arial" w:hAnsi="Arial" w:cs="Arial"/>
          <w:spacing w:val="1"/>
          <w:sz w:val="21"/>
          <w:szCs w:val="21"/>
        </w:rPr>
        <w:t>i</w:t>
      </w:r>
      <w:r>
        <w:rPr>
          <w:rFonts w:ascii="Arial" w:hAnsi="Arial" w:cs="Arial"/>
          <w:sz w:val="21"/>
          <w:szCs w:val="21"/>
        </w:rPr>
        <w:t>e</w:t>
      </w:r>
      <w:r>
        <w:rPr>
          <w:rFonts w:ascii="Arial" w:hAnsi="Arial" w:cs="Arial"/>
          <w:spacing w:val="11"/>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3"/>
          <w:sz w:val="21"/>
          <w:szCs w:val="21"/>
        </w:rPr>
        <w:t>m</w:t>
      </w:r>
      <w:r>
        <w:rPr>
          <w:rFonts w:ascii="Arial" w:hAnsi="Arial" w:cs="Arial"/>
          <w:spacing w:val="2"/>
          <w:sz w:val="21"/>
          <w:szCs w:val="21"/>
        </w:rPr>
        <w:t>o</w:t>
      </w:r>
      <w:r>
        <w:rPr>
          <w:rFonts w:ascii="Arial" w:hAnsi="Arial" w:cs="Arial"/>
          <w:spacing w:val="3"/>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l</w:t>
      </w:r>
      <w:r>
        <w:rPr>
          <w:rFonts w:ascii="Arial" w:hAnsi="Arial" w:cs="Arial"/>
          <w:spacing w:val="2"/>
          <w:sz w:val="21"/>
          <w:szCs w:val="21"/>
        </w:rPr>
        <w:t>anza</w:t>
      </w:r>
      <w:r>
        <w:rPr>
          <w:rFonts w:ascii="Arial" w:hAnsi="Arial" w:cs="Arial"/>
          <w:sz w:val="21"/>
          <w:szCs w:val="21"/>
        </w:rPr>
        <w:t>r</w:t>
      </w:r>
      <w:r>
        <w:rPr>
          <w:rFonts w:ascii="Arial" w:hAnsi="Arial" w:cs="Arial"/>
          <w:spacing w:val="15"/>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w w:val="102"/>
          <w:sz w:val="21"/>
          <w:szCs w:val="21"/>
        </w:rPr>
        <w:t>ba</w:t>
      </w:r>
      <w:r>
        <w:rPr>
          <w:rFonts w:ascii="Arial" w:hAnsi="Arial" w:cs="Arial"/>
          <w:spacing w:val="1"/>
          <w:w w:val="102"/>
          <w:sz w:val="21"/>
          <w:szCs w:val="21"/>
        </w:rPr>
        <w:t>l</w:t>
      </w:r>
      <w:r>
        <w:rPr>
          <w:rFonts w:ascii="Arial" w:hAnsi="Arial" w:cs="Arial"/>
          <w:spacing w:val="2"/>
          <w:w w:val="102"/>
          <w:sz w:val="21"/>
          <w:szCs w:val="21"/>
        </w:rPr>
        <w:t>ón.</w:t>
      </w:r>
    </w:p>
    <w:p w:rsidR="00B87D33" w:rsidRDefault="00B87D33" w:rsidP="00B87D33">
      <w:pPr>
        <w:widowControl w:val="0"/>
        <w:autoSpaceDE w:val="0"/>
        <w:autoSpaceDN w:val="0"/>
        <w:adjustRightInd w:val="0"/>
        <w:spacing w:before="13" w:after="0" w:line="252" w:lineRule="auto"/>
        <w:ind w:left="820" w:right="76"/>
        <w:rPr>
          <w:rFonts w:ascii="Arial" w:hAnsi="Arial" w:cs="Arial"/>
          <w:sz w:val="21"/>
          <w:szCs w:val="21"/>
        </w:rPr>
      </w:pPr>
      <w:r>
        <w:rPr>
          <w:rFonts w:ascii="Arial" w:hAnsi="Arial" w:cs="Arial"/>
          <w:spacing w:val="2"/>
          <w:sz w:val="21"/>
          <w:szCs w:val="21"/>
        </w:rPr>
        <w:t>3</w:t>
      </w:r>
      <w:r>
        <w:rPr>
          <w:rFonts w:ascii="Arial" w:hAnsi="Arial" w:cs="Arial"/>
          <w:sz w:val="21"/>
          <w:szCs w:val="21"/>
        </w:rPr>
        <w:t xml:space="preserve">. </w:t>
      </w:r>
      <w:r>
        <w:rPr>
          <w:rFonts w:ascii="Arial" w:hAnsi="Arial" w:cs="Arial"/>
          <w:spacing w:val="12"/>
          <w:sz w:val="21"/>
          <w:szCs w:val="21"/>
        </w:rPr>
        <w:t xml:space="preserve"> </w:t>
      </w:r>
      <w:r>
        <w:rPr>
          <w:rFonts w:ascii="Arial" w:hAnsi="Arial" w:cs="Arial"/>
          <w:spacing w:val="3"/>
          <w:sz w:val="21"/>
          <w:szCs w:val="21"/>
        </w:rPr>
        <w:t>N</w:t>
      </w:r>
      <w:r>
        <w:rPr>
          <w:rFonts w:ascii="Arial" w:hAnsi="Arial" w:cs="Arial"/>
          <w:sz w:val="21"/>
          <w:szCs w:val="21"/>
        </w:rPr>
        <w:t xml:space="preserve">o </w:t>
      </w:r>
      <w:r>
        <w:rPr>
          <w:rFonts w:ascii="Arial" w:hAnsi="Arial" w:cs="Arial"/>
          <w:spacing w:val="15"/>
          <w:sz w:val="21"/>
          <w:szCs w:val="21"/>
        </w:rPr>
        <w:t xml:space="preserve"> </w:t>
      </w:r>
      <w:r>
        <w:rPr>
          <w:rFonts w:ascii="Arial" w:hAnsi="Arial" w:cs="Arial"/>
          <w:spacing w:val="2"/>
          <w:sz w:val="21"/>
          <w:szCs w:val="21"/>
        </w:rPr>
        <w:t>s</w:t>
      </w:r>
      <w:r>
        <w:rPr>
          <w:rFonts w:ascii="Arial" w:hAnsi="Arial" w:cs="Arial"/>
          <w:sz w:val="21"/>
          <w:szCs w:val="21"/>
        </w:rPr>
        <w:t xml:space="preserve">e </w:t>
      </w:r>
      <w:r>
        <w:rPr>
          <w:rFonts w:ascii="Arial" w:hAnsi="Arial" w:cs="Arial"/>
          <w:spacing w:val="14"/>
          <w:sz w:val="21"/>
          <w:szCs w:val="21"/>
        </w:rPr>
        <w:t xml:space="preserve"> </w:t>
      </w:r>
      <w:r>
        <w:rPr>
          <w:rFonts w:ascii="Arial" w:hAnsi="Arial" w:cs="Arial"/>
          <w:spacing w:val="2"/>
          <w:sz w:val="21"/>
          <w:szCs w:val="21"/>
        </w:rPr>
        <w:t>pued</w:t>
      </w:r>
      <w:r>
        <w:rPr>
          <w:rFonts w:ascii="Arial" w:hAnsi="Arial" w:cs="Arial"/>
          <w:sz w:val="21"/>
          <w:szCs w:val="21"/>
        </w:rPr>
        <w:t xml:space="preserve">e </w:t>
      </w:r>
      <w:r>
        <w:rPr>
          <w:rFonts w:ascii="Arial" w:hAnsi="Arial" w:cs="Arial"/>
          <w:spacing w:val="22"/>
          <w:sz w:val="21"/>
          <w:szCs w:val="21"/>
        </w:rPr>
        <w:t xml:space="preserve"> </w:t>
      </w:r>
      <w:r>
        <w:rPr>
          <w:rFonts w:ascii="Arial" w:hAnsi="Arial" w:cs="Arial"/>
          <w:spacing w:val="2"/>
          <w:sz w:val="21"/>
          <w:szCs w:val="21"/>
        </w:rPr>
        <w:t>apoya</w:t>
      </w:r>
      <w:r>
        <w:rPr>
          <w:rFonts w:ascii="Arial" w:hAnsi="Arial" w:cs="Arial"/>
          <w:sz w:val="21"/>
          <w:szCs w:val="21"/>
        </w:rPr>
        <w:t xml:space="preserve">r </w:t>
      </w:r>
      <w:r>
        <w:rPr>
          <w:rFonts w:ascii="Arial" w:hAnsi="Arial" w:cs="Arial"/>
          <w:spacing w:val="23"/>
          <w:sz w:val="21"/>
          <w:szCs w:val="21"/>
        </w:rPr>
        <w:t xml:space="preserve"> </w:t>
      </w:r>
      <w:r>
        <w:rPr>
          <w:rFonts w:ascii="Arial" w:hAnsi="Arial" w:cs="Arial"/>
          <w:spacing w:val="2"/>
          <w:sz w:val="21"/>
          <w:szCs w:val="21"/>
        </w:rPr>
        <w:t>pa</w:t>
      </w:r>
      <w:r>
        <w:rPr>
          <w:rFonts w:ascii="Arial" w:hAnsi="Arial" w:cs="Arial"/>
          <w:spacing w:val="1"/>
          <w:sz w:val="21"/>
          <w:szCs w:val="21"/>
        </w:rPr>
        <w:t>rt</w:t>
      </w:r>
      <w:r>
        <w:rPr>
          <w:rFonts w:ascii="Arial" w:hAnsi="Arial" w:cs="Arial"/>
          <w:sz w:val="21"/>
          <w:szCs w:val="21"/>
        </w:rPr>
        <w:t xml:space="preserve">e </w:t>
      </w:r>
      <w:r>
        <w:rPr>
          <w:rFonts w:ascii="Arial" w:hAnsi="Arial" w:cs="Arial"/>
          <w:spacing w:val="20"/>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gun</w:t>
      </w:r>
      <w:r>
        <w:rPr>
          <w:rFonts w:ascii="Arial" w:hAnsi="Arial" w:cs="Arial"/>
          <w:sz w:val="21"/>
          <w:szCs w:val="21"/>
        </w:rPr>
        <w:t xml:space="preserve">a </w:t>
      </w:r>
      <w:r>
        <w:rPr>
          <w:rFonts w:ascii="Arial" w:hAnsi="Arial" w:cs="Arial"/>
          <w:spacing w:val="23"/>
          <w:sz w:val="21"/>
          <w:szCs w:val="21"/>
        </w:rPr>
        <w:t xml:space="preserve"> </w:t>
      </w:r>
      <w:r>
        <w:rPr>
          <w:rFonts w:ascii="Arial" w:hAnsi="Arial" w:cs="Arial"/>
          <w:spacing w:val="2"/>
          <w:sz w:val="21"/>
          <w:szCs w:val="21"/>
        </w:rPr>
        <w:t>de</w:t>
      </w:r>
      <w:r>
        <w:rPr>
          <w:rFonts w:ascii="Arial" w:hAnsi="Arial" w:cs="Arial"/>
          <w:sz w:val="21"/>
          <w:szCs w:val="21"/>
        </w:rPr>
        <w:t xml:space="preserve">l </w:t>
      </w:r>
      <w:r>
        <w:rPr>
          <w:rFonts w:ascii="Arial" w:hAnsi="Arial" w:cs="Arial"/>
          <w:spacing w:val="15"/>
          <w:sz w:val="21"/>
          <w:szCs w:val="21"/>
        </w:rPr>
        <w:t xml:space="preserve"> </w:t>
      </w:r>
      <w:r>
        <w:rPr>
          <w:rFonts w:ascii="Arial" w:hAnsi="Arial" w:cs="Arial"/>
          <w:spacing w:val="2"/>
          <w:sz w:val="21"/>
          <w:szCs w:val="21"/>
        </w:rPr>
        <w:t>cue</w:t>
      </w:r>
      <w:r>
        <w:rPr>
          <w:rFonts w:ascii="Arial" w:hAnsi="Arial" w:cs="Arial"/>
          <w:spacing w:val="1"/>
          <w:sz w:val="21"/>
          <w:szCs w:val="21"/>
        </w:rPr>
        <w:t>r</w:t>
      </w:r>
      <w:r>
        <w:rPr>
          <w:rFonts w:ascii="Arial" w:hAnsi="Arial" w:cs="Arial"/>
          <w:spacing w:val="2"/>
          <w:sz w:val="21"/>
          <w:szCs w:val="21"/>
        </w:rPr>
        <w:t>p</w:t>
      </w:r>
      <w:r>
        <w:rPr>
          <w:rFonts w:ascii="Arial" w:hAnsi="Arial" w:cs="Arial"/>
          <w:sz w:val="21"/>
          <w:szCs w:val="21"/>
        </w:rPr>
        <w:t xml:space="preserve">o </w:t>
      </w:r>
      <w:r>
        <w:rPr>
          <w:rFonts w:ascii="Arial" w:hAnsi="Arial" w:cs="Arial"/>
          <w:spacing w:val="23"/>
          <w:sz w:val="21"/>
          <w:szCs w:val="21"/>
        </w:rPr>
        <w:t xml:space="preserve"> </w:t>
      </w:r>
      <w:r>
        <w:rPr>
          <w:rFonts w:ascii="Arial" w:hAnsi="Arial" w:cs="Arial"/>
          <w:spacing w:val="2"/>
          <w:sz w:val="21"/>
          <w:szCs w:val="21"/>
        </w:rPr>
        <w:t>e</w:t>
      </w:r>
      <w:r>
        <w:rPr>
          <w:rFonts w:ascii="Arial" w:hAnsi="Arial" w:cs="Arial"/>
          <w:sz w:val="21"/>
          <w:szCs w:val="21"/>
        </w:rPr>
        <w:t xml:space="preserve">n </w:t>
      </w:r>
      <w:r>
        <w:rPr>
          <w:rFonts w:ascii="Arial" w:hAnsi="Arial" w:cs="Arial"/>
          <w:spacing w:val="15"/>
          <w:sz w:val="21"/>
          <w:szCs w:val="21"/>
        </w:rPr>
        <w:t xml:space="preserve"> </w:t>
      </w:r>
      <w:r>
        <w:rPr>
          <w:rFonts w:ascii="Arial" w:hAnsi="Arial" w:cs="Arial"/>
          <w:spacing w:val="1"/>
          <w:sz w:val="21"/>
          <w:szCs w:val="21"/>
        </w:rPr>
        <w:t>e</w:t>
      </w:r>
      <w:r>
        <w:rPr>
          <w:rFonts w:ascii="Arial" w:hAnsi="Arial" w:cs="Arial"/>
          <w:sz w:val="21"/>
          <w:szCs w:val="21"/>
        </w:rPr>
        <w:t xml:space="preserve">l </w:t>
      </w:r>
      <w:r>
        <w:rPr>
          <w:rFonts w:ascii="Arial" w:hAnsi="Arial" w:cs="Arial"/>
          <w:spacing w:val="12"/>
          <w:sz w:val="21"/>
          <w:szCs w:val="21"/>
        </w:rPr>
        <w:t xml:space="preserve"> </w:t>
      </w:r>
      <w:r>
        <w:rPr>
          <w:rFonts w:ascii="Arial" w:hAnsi="Arial" w:cs="Arial"/>
          <w:spacing w:val="2"/>
          <w:sz w:val="21"/>
          <w:szCs w:val="21"/>
        </w:rPr>
        <w:t>sue</w:t>
      </w:r>
      <w:r>
        <w:rPr>
          <w:rFonts w:ascii="Arial" w:hAnsi="Arial" w:cs="Arial"/>
          <w:spacing w:val="1"/>
          <w:sz w:val="21"/>
          <w:szCs w:val="21"/>
        </w:rPr>
        <w:t>l</w:t>
      </w:r>
      <w:r>
        <w:rPr>
          <w:rFonts w:ascii="Arial" w:hAnsi="Arial" w:cs="Arial"/>
          <w:sz w:val="21"/>
          <w:szCs w:val="21"/>
        </w:rPr>
        <w:t xml:space="preserve">o </w:t>
      </w:r>
      <w:r>
        <w:rPr>
          <w:rFonts w:ascii="Arial" w:hAnsi="Arial" w:cs="Arial"/>
          <w:spacing w:val="20"/>
          <w:sz w:val="21"/>
          <w:szCs w:val="21"/>
        </w:rPr>
        <w:t xml:space="preserve"> </w:t>
      </w:r>
      <w:r>
        <w:rPr>
          <w:rFonts w:ascii="Arial" w:hAnsi="Arial" w:cs="Arial"/>
          <w:spacing w:val="2"/>
          <w:sz w:val="21"/>
          <w:szCs w:val="21"/>
        </w:rPr>
        <w:t>despué</w:t>
      </w:r>
      <w:r>
        <w:rPr>
          <w:rFonts w:ascii="Arial" w:hAnsi="Arial" w:cs="Arial"/>
          <w:sz w:val="21"/>
          <w:szCs w:val="21"/>
        </w:rPr>
        <w:t xml:space="preserve">s </w:t>
      </w:r>
      <w:r>
        <w:rPr>
          <w:rFonts w:ascii="Arial" w:hAnsi="Arial" w:cs="Arial"/>
          <w:spacing w:val="26"/>
          <w:sz w:val="21"/>
          <w:szCs w:val="21"/>
        </w:rPr>
        <w:t xml:space="preserve"> </w:t>
      </w:r>
      <w:r>
        <w:rPr>
          <w:rFonts w:ascii="Arial" w:hAnsi="Arial" w:cs="Arial"/>
          <w:spacing w:val="2"/>
          <w:w w:val="102"/>
          <w:sz w:val="21"/>
          <w:szCs w:val="21"/>
        </w:rPr>
        <w:t>de</w:t>
      </w:r>
      <w:r>
        <w:rPr>
          <w:rFonts w:ascii="Arial" w:hAnsi="Arial" w:cs="Arial"/>
          <w:w w:val="102"/>
          <w:sz w:val="21"/>
          <w:szCs w:val="21"/>
        </w:rPr>
        <w:t xml:space="preserve">l </w:t>
      </w:r>
      <w:r>
        <w:rPr>
          <w:rFonts w:ascii="Arial" w:hAnsi="Arial" w:cs="Arial"/>
          <w:spacing w:val="1"/>
          <w:sz w:val="21"/>
          <w:szCs w:val="21"/>
        </w:rPr>
        <w:t>l</w:t>
      </w:r>
      <w:r>
        <w:rPr>
          <w:rFonts w:ascii="Arial" w:hAnsi="Arial" w:cs="Arial"/>
          <w:spacing w:val="2"/>
          <w:sz w:val="21"/>
          <w:szCs w:val="21"/>
        </w:rPr>
        <w:t>anza</w:t>
      </w:r>
      <w:r>
        <w:rPr>
          <w:rFonts w:ascii="Arial" w:hAnsi="Arial" w:cs="Arial"/>
          <w:spacing w:val="3"/>
          <w:sz w:val="21"/>
          <w:szCs w:val="21"/>
        </w:rPr>
        <w:t>m</w:t>
      </w:r>
      <w:r>
        <w:rPr>
          <w:rFonts w:ascii="Arial" w:hAnsi="Arial" w:cs="Arial"/>
          <w:spacing w:val="1"/>
          <w:sz w:val="21"/>
          <w:szCs w:val="21"/>
        </w:rPr>
        <w:t>i</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w:t>
      </w:r>
      <w:r>
        <w:rPr>
          <w:rFonts w:ascii="Arial" w:hAnsi="Arial" w:cs="Arial"/>
          <w:spacing w:val="29"/>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10"/>
          <w:sz w:val="21"/>
          <w:szCs w:val="21"/>
        </w:rPr>
        <w:t xml:space="preserve"> </w:t>
      </w:r>
      <w:r>
        <w:rPr>
          <w:rFonts w:ascii="Arial" w:hAnsi="Arial" w:cs="Arial"/>
          <w:spacing w:val="2"/>
          <w:sz w:val="21"/>
          <w:szCs w:val="21"/>
        </w:rPr>
        <w:t>de</w:t>
      </w:r>
      <w:r>
        <w:rPr>
          <w:rFonts w:ascii="Arial" w:hAnsi="Arial" w:cs="Arial"/>
          <w:spacing w:val="1"/>
          <w:sz w:val="21"/>
          <w:szCs w:val="21"/>
        </w:rPr>
        <w:t>l</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19"/>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1"/>
          <w:sz w:val="21"/>
          <w:szCs w:val="21"/>
        </w:rPr>
        <w:t>lí</w:t>
      </w:r>
      <w:r>
        <w:rPr>
          <w:rFonts w:ascii="Arial" w:hAnsi="Arial" w:cs="Arial"/>
          <w:spacing w:val="2"/>
          <w:sz w:val="21"/>
          <w:szCs w:val="21"/>
        </w:rPr>
        <w:t>ne</w:t>
      </w:r>
      <w:r>
        <w:rPr>
          <w:rFonts w:ascii="Arial" w:hAnsi="Arial" w:cs="Arial"/>
          <w:sz w:val="21"/>
          <w:szCs w:val="21"/>
        </w:rPr>
        <w:t>a</w:t>
      </w:r>
      <w:r>
        <w:rPr>
          <w:rFonts w:ascii="Arial" w:hAnsi="Arial" w:cs="Arial"/>
          <w:spacing w:val="15"/>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z w:val="21"/>
          <w:szCs w:val="21"/>
        </w:rPr>
        <w:t>o</w:t>
      </w:r>
      <w:r>
        <w:rPr>
          <w:rFonts w:ascii="Arial" w:hAnsi="Arial" w:cs="Arial"/>
          <w:spacing w:val="15"/>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3"/>
          <w:w w:val="102"/>
          <w:sz w:val="21"/>
          <w:szCs w:val="21"/>
        </w:rPr>
        <w:t>m</w:t>
      </w:r>
      <w:r>
        <w:rPr>
          <w:rFonts w:ascii="Arial" w:hAnsi="Arial" w:cs="Arial"/>
          <w:spacing w:val="2"/>
          <w:w w:val="102"/>
          <w:sz w:val="21"/>
          <w:szCs w:val="21"/>
        </w:rPr>
        <w:t>ed</w:t>
      </w:r>
      <w:r>
        <w:rPr>
          <w:rFonts w:ascii="Arial" w:hAnsi="Arial" w:cs="Arial"/>
          <w:spacing w:val="1"/>
          <w:w w:val="102"/>
          <w:sz w:val="21"/>
          <w:szCs w:val="21"/>
        </w:rPr>
        <w:t>i</w:t>
      </w:r>
      <w:r>
        <w:rPr>
          <w:rFonts w:ascii="Arial" w:hAnsi="Arial" w:cs="Arial"/>
          <w:spacing w:val="2"/>
          <w:w w:val="102"/>
          <w:sz w:val="21"/>
          <w:szCs w:val="21"/>
        </w:rPr>
        <w:t>c</w:t>
      </w:r>
      <w:r>
        <w:rPr>
          <w:rFonts w:ascii="Arial" w:hAnsi="Arial" w:cs="Arial"/>
          <w:spacing w:val="1"/>
          <w:w w:val="102"/>
          <w:sz w:val="21"/>
          <w:szCs w:val="21"/>
        </w:rPr>
        <w:t>i</w:t>
      </w:r>
      <w:r>
        <w:rPr>
          <w:rFonts w:ascii="Arial" w:hAnsi="Arial" w:cs="Arial"/>
          <w:spacing w:val="2"/>
          <w:w w:val="102"/>
          <w:sz w:val="21"/>
          <w:szCs w:val="21"/>
        </w:rPr>
        <w:t>ón</w:t>
      </w:r>
      <w:r>
        <w:rPr>
          <w:rFonts w:ascii="Arial" w:hAnsi="Arial" w:cs="Arial"/>
          <w:w w:val="103"/>
          <w:sz w:val="21"/>
          <w:szCs w:val="21"/>
        </w:rPr>
        <w:t>.</w:t>
      </w:r>
    </w:p>
    <w:p w:rsidR="00B87D33" w:rsidRDefault="00B87D33" w:rsidP="00B87D33">
      <w:pPr>
        <w:widowControl w:val="0"/>
        <w:autoSpaceDE w:val="0"/>
        <w:autoSpaceDN w:val="0"/>
        <w:adjustRightInd w:val="0"/>
        <w:spacing w:after="0" w:line="240" w:lineRule="auto"/>
        <w:ind w:left="820" w:right="3326"/>
        <w:jc w:val="both"/>
        <w:rPr>
          <w:rFonts w:ascii="Arial" w:hAnsi="Arial" w:cs="Arial"/>
          <w:sz w:val="21"/>
          <w:szCs w:val="21"/>
        </w:rPr>
      </w:pPr>
      <w:r>
        <w:rPr>
          <w:rFonts w:ascii="Arial" w:hAnsi="Arial" w:cs="Arial"/>
          <w:spacing w:val="2"/>
          <w:sz w:val="21"/>
          <w:szCs w:val="21"/>
        </w:rPr>
        <w:t>4</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N</w:t>
      </w:r>
      <w:r>
        <w:rPr>
          <w:rFonts w:ascii="Arial" w:hAnsi="Arial" w:cs="Arial"/>
          <w:sz w:val="21"/>
          <w:szCs w:val="21"/>
        </w:rPr>
        <w:t>o</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pued</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sa</w:t>
      </w:r>
      <w:r>
        <w:rPr>
          <w:rFonts w:ascii="Arial" w:hAnsi="Arial" w:cs="Arial"/>
          <w:spacing w:val="1"/>
          <w:sz w:val="21"/>
          <w:szCs w:val="21"/>
        </w:rPr>
        <w:t>lt</w:t>
      </w:r>
      <w:r>
        <w:rPr>
          <w:rFonts w:ascii="Arial" w:hAnsi="Arial" w:cs="Arial"/>
          <w:spacing w:val="2"/>
          <w:sz w:val="21"/>
          <w:szCs w:val="21"/>
        </w:rPr>
        <w:t>a</w:t>
      </w:r>
      <w:r>
        <w:rPr>
          <w:rFonts w:ascii="Arial" w:hAnsi="Arial" w:cs="Arial"/>
          <w:sz w:val="21"/>
          <w:szCs w:val="21"/>
        </w:rPr>
        <w:t>r</w:t>
      </w:r>
      <w:r>
        <w:rPr>
          <w:rFonts w:ascii="Arial" w:hAnsi="Arial" w:cs="Arial"/>
          <w:spacing w:val="15"/>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3"/>
          <w:sz w:val="21"/>
          <w:szCs w:val="21"/>
        </w:rPr>
        <w:t>m</w:t>
      </w:r>
      <w:r>
        <w:rPr>
          <w:rFonts w:ascii="Arial" w:hAnsi="Arial" w:cs="Arial"/>
          <w:spacing w:val="2"/>
          <w:sz w:val="21"/>
          <w:szCs w:val="21"/>
        </w:rPr>
        <w:t>o</w:t>
      </w:r>
      <w:r>
        <w:rPr>
          <w:rFonts w:ascii="Arial" w:hAnsi="Arial" w:cs="Arial"/>
          <w:spacing w:val="3"/>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de</w:t>
      </w:r>
      <w:r>
        <w:rPr>
          <w:rFonts w:ascii="Arial" w:hAnsi="Arial" w:cs="Arial"/>
          <w:sz w:val="21"/>
          <w:szCs w:val="21"/>
        </w:rPr>
        <w:t>l</w:t>
      </w:r>
      <w:r>
        <w:rPr>
          <w:rFonts w:ascii="Arial" w:hAnsi="Arial" w:cs="Arial"/>
          <w:spacing w:val="10"/>
          <w:sz w:val="21"/>
          <w:szCs w:val="21"/>
        </w:rPr>
        <w:t xml:space="preserve"> </w:t>
      </w:r>
      <w:r>
        <w:rPr>
          <w:rFonts w:ascii="Arial" w:hAnsi="Arial" w:cs="Arial"/>
          <w:spacing w:val="2"/>
          <w:w w:val="102"/>
          <w:sz w:val="21"/>
          <w:szCs w:val="21"/>
        </w:rPr>
        <w:t>sa</w:t>
      </w:r>
      <w:r>
        <w:rPr>
          <w:rFonts w:ascii="Arial" w:hAnsi="Arial" w:cs="Arial"/>
          <w:spacing w:val="1"/>
          <w:w w:val="102"/>
          <w:sz w:val="21"/>
          <w:szCs w:val="21"/>
        </w:rPr>
        <w:t>l</w:t>
      </w:r>
      <w:r>
        <w:rPr>
          <w:rFonts w:ascii="Arial" w:hAnsi="Arial" w:cs="Arial"/>
          <w:spacing w:val="1"/>
          <w:w w:val="103"/>
          <w:sz w:val="21"/>
          <w:szCs w:val="21"/>
        </w:rPr>
        <w:t>t</w:t>
      </w:r>
      <w:r>
        <w:rPr>
          <w:rFonts w:ascii="Arial" w:hAnsi="Arial" w:cs="Arial"/>
          <w:spacing w:val="2"/>
          <w:w w:val="102"/>
          <w:sz w:val="21"/>
          <w:szCs w:val="21"/>
        </w:rPr>
        <w:t>o</w:t>
      </w:r>
      <w:r>
        <w:rPr>
          <w:rFonts w:ascii="Arial" w:hAnsi="Arial" w:cs="Arial"/>
          <w:w w:val="103"/>
          <w:sz w:val="21"/>
          <w:szCs w:val="21"/>
        </w:rPr>
        <w:t>.</w:t>
      </w:r>
    </w:p>
    <w:p w:rsidR="00B87D33" w:rsidRDefault="00B87D33" w:rsidP="00B87D33">
      <w:pPr>
        <w:widowControl w:val="0"/>
        <w:autoSpaceDE w:val="0"/>
        <w:autoSpaceDN w:val="0"/>
        <w:adjustRightInd w:val="0"/>
        <w:spacing w:after="0" w:line="240" w:lineRule="auto"/>
        <w:ind w:left="820" w:right="3326"/>
        <w:jc w:val="both"/>
        <w:rPr>
          <w:rFonts w:ascii="Arial" w:hAnsi="Arial" w:cs="Arial"/>
          <w:sz w:val="21"/>
          <w:szCs w:val="21"/>
        </w:rPr>
        <w:sectPr w:rsidR="00B87D33">
          <w:headerReference w:type="default" r:id="rId10"/>
          <w:pgSz w:w="11920" w:h="16840"/>
          <w:pgMar w:top="1860" w:right="1580" w:bottom="280" w:left="1600" w:header="717" w:footer="0" w:gutter="0"/>
          <w:cols w:space="720"/>
          <w:noEndnote/>
        </w:sectPr>
      </w:pPr>
    </w:p>
    <w:p w:rsidR="00B87D33" w:rsidRDefault="00B87D33" w:rsidP="00B87D33">
      <w:pPr>
        <w:widowControl w:val="0"/>
        <w:autoSpaceDE w:val="0"/>
        <w:autoSpaceDN w:val="0"/>
        <w:adjustRightInd w:val="0"/>
        <w:spacing w:before="10" w:after="0" w:line="180" w:lineRule="exact"/>
        <w:rPr>
          <w:rFonts w:ascii="Arial" w:hAnsi="Arial" w:cs="Arial"/>
          <w:sz w:val="18"/>
          <w:szCs w:val="18"/>
        </w:rPr>
      </w:pPr>
    </w:p>
    <w:p w:rsidR="00B87D33" w:rsidRDefault="00B87D33" w:rsidP="00B87D33">
      <w:pPr>
        <w:widowControl w:val="0"/>
        <w:autoSpaceDE w:val="0"/>
        <w:autoSpaceDN w:val="0"/>
        <w:adjustRightInd w:val="0"/>
        <w:spacing w:after="0" w:line="200" w:lineRule="exact"/>
        <w:rPr>
          <w:rFonts w:ascii="Arial" w:hAnsi="Arial" w:cs="Arial"/>
          <w:sz w:val="20"/>
          <w:szCs w:val="20"/>
        </w:rPr>
      </w:pPr>
    </w:p>
    <w:p w:rsidR="00B87D33" w:rsidRDefault="00B87D33" w:rsidP="00B87D33">
      <w:pPr>
        <w:widowControl w:val="0"/>
        <w:autoSpaceDE w:val="0"/>
        <w:autoSpaceDN w:val="0"/>
        <w:adjustRightInd w:val="0"/>
        <w:spacing w:before="38" w:after="0" w:line="240" w:lineRule="auto"/>
        <w:ind w:left="819" w:right="6739"/>
        <w:jc w:val="both"/>
        <w:rPr>
          <w:rFonts w:ascii="Arial" w:hAnsi="Arial" w:cs="Arial"/>
          <w:sz w:val="21"/>
          <w:szCs w:val="21"/>
        </w:rPr>
      </w:pPr>
      <w:r>
        <w:rPr>
          <w:rFonts w:ascii="Arial" w:hAnsi="Arial" w:cs="Arial"/>
          <w:b/>
          <w:bCs/>
          <w:spacing w:val="3"/>
          <w:w w:val="102"/>
          <w:sz w:val="21"/>
          <w:szCs w:val="21"/>
        </w:rPr>
        <w:t>A</w:t>
      </w:r>
      <w:r>
        <w:rPr>
          <w:rFonts w:ascii="Arial" w:hAnsi="Arial" w:cs="Arial"/>
          <w:b/>
          <w:bCs/>
          <w:spacing w:val="2"/>
          <w:w w:val="102"/>
          <w:sz w:val="21"/>
          <w:szCs w:val="21"/>
        </w:rPr>
        <w:t>n</w:t>
      </w:r>
      <w:r>
        <w:rPr>
          <w:rFonts w:ascii="Arial" w:hAnsi="Arial" w:cs="Arial"/>
          <w:b/>
          <w:bCs/>
          <w:spacing w:val="3"/>
          <w:w w:val="102"/>
          <w:sz w:val="21"/>
          <w:szCs w:val="21"/>
        </w:rPr>
        <w:t>o</w:t>
      </w:r>
      <w:r>
        <w:rPr>
          <w:rFonts w:ascii="Arial" w:hAnsi="Arial" w:cs="Arial"/>
          <w:b/>
          <w:bCs/>
          <w:spacing w:val="1"/>
          <w:w w:val="102"/>
          <w:sz w:val="21"/>
          <w:szCs w:val="21"/>
        </w:rPr>
        <w:t>t</w:t>
      </w:r>
      <w:r>
        <w:rPr>
          <w:rFonts w:ascii="Arial" w:hAnsi="Arial" w:cs="Arial"/>
          <w:b/>
          <w:bCs/>
          <w:spacing w:val="2"/>
          <w:w w:val="102"/>
          <w:sz w:val="21"/>
          <w:szCs w:val="21"/>
        </w:rPr>
        <w:t>ac</w:t>
      </w:r>
      <w:r>
        <w:rPr>
          <w:rFonts w:ascii="Arial" w:hAnsi="Arial" w:cs="Arial"/>
          <w:b/>
          <w:bCs/>
          <w:spacing w:val="1"/>
          <w:w w:val="103"/>
          <w:sz w:val="21"/>
          <w:szCs w:val="21"/>
        </w:rPr>
        <w:t>i</w:t>
      </w:r>
      <w:r>
        <w:rPr>
          <w:rFonts w:ascii="Arial" w:hAnsi="Arial" w:cs="Arial"/>
          <w:b/>
          <w:bCs/>
          <w:spacing w:val="3"/>
          <w:w w:val="102"/>
          <w:sz w:val="21"/>
          <w:szCs w:val="21"/>
        </w:rPr>
        <w:t>ó</w:t>
      </w:r>
      <w:r>
        <w:rPr>
          <w:rFonts w:ascii="Arial" w:hAnsi="Arial" w:cs="Arial"/>
          <w:b/>
          <w:bCs/>
          <w:spacing w:val="2"/>
          <w:w w:val="102"/>
          <w:sz w:val="21"/>
          <w:szCs w:val="21"/>
        </w:rPr>
        <w:t>n</w:t>
      </w:r>
      <w:r>
        <w:rPr>
          <w:rFonts w:ascii="Arial" w:hAnsi="Arial" w:cs="Arial"/>
          <w:w w:val="103"/>
          <w:sz w:val="21"/>
          <w:szCs w:val="21"/>
        </w:rPr>
        <w:t>:</w:t>
      </w:r>
    </w:p>
    <w:p w:rsidR="00B87D33" w:rsidRPr="00C1527C" w:rsidRDefault="00B87D33" w:rsidP="00B87D33">
      <w:pPr>
        <w:widowControl w:val="0"/>
        <w:autoSpaceDE w:val="0"/>
        <w:autoSpaceDN w:val="0"/>
        <w:adjustRightInd w:val="0"/>
        <w:spacing w:before="13" w:after="0" w:line="252" w:lineRule="auto"/>
        <w:ind w:left="820" w:right="224"/>
        <w:rPr>
          <w:rFonts w:ascii="Arial" w:hAnsi="Arial" w:cs="Arial"/>
          <w:sz w:val="21"/>
          <w:szCs w:val="21"/>
        </w:rPr>
      </w:pPr>
      <w:r>
        <w:rPr>
          <w:rFonts w:ascii="Arial" w:hAnsi="Arial" w:cs="Arial"/>
          <w:spacing w:val="3"/>
          <w:sz w:val="21"/>
          <w:szCs w:val="21"/>
        </w:rPr>
        <w:t>S</w:t>
      </w:r>
      <w:r>
        <w:rPr>
          <w:rFonts w:ascii="Arial" w:hAnsi="Arial" w:cs="Arial"/>
          <w:sz w:val="21"/>
          <w:szCs w:val="21"/>
        </w:rPr>
        <w:t>e</w:t>
      </w:r>
      <w:r>
        <w:rPr>
          <w:rFonts w:ascii="Arial" w:hAnsi="Arial" w:cs="Arial"/>
          <w:spacing w:val="10"/>
          <w:sz w:val="21"/>
          <w:szCs w:val="21"/>
        </w:rPr>
        <w:t xml:space="preserve"> </w:t>
      </w:r>
      <w:r>
        <w:rPr>
          <w:rFonts w:ascii="Arial" w:hAnsi="Arial" w:cs="Arial"/>
          <w:spacing w:val="3"/>
          <w:sz w:val="21"/>
          <w:szCs w:val="21"/>
        </w:rPr>
        <w:t>m</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14"/>
          <w:sz w:val="21"/>
          <w:szCs w:val="21"/>
        </w:rPr>
        <w:t xml:space="preserve"> </w:t>
      </w:r>
      <w:r>
        <w:rPr>
          <w:rFonts w:ascii="Arial" w:hAnsi="Arial" w:cs="Arial"/>
          <w:spacing w:val="2"/>
          <w:sz w:val="21"/>
          <w:szCs w:val="21"/>
        </w:rPr>
        <w:t>desd</w:t>
      </w:r>
      <w:r>
        <w:rPr>
          <w:rFonts w:ascii="Arial" w:hAnsi="Arial" w:cs="Arial"/>
          <w:sz w:val="21"/>
          <w:szCs w:val="21"/>
        </w:rPr>
        <w:t>e</w:t>
      </w:r>
      <w:r>
        <w:rPr>
          <w:rFonts w:ascii="Arial" w:hAnsi="Arial" w:cs="Arial"/>
          <w:spacing w:val="16"/>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1"/>
          <w:sz w:val="21"/>
          <w:szCs w:val="21"/>
        </w:rPr>
        <w:t>lí</w:t>
      </w:r>
      <w:r>
        <w:rPr>
          <w:rFonts w:ascii="Arial" w:hAnsi="Arial" w:cs="Arial"/>
          <w:spacing w:val="2"/>
          <w:sz w:val="21"/>
          <w:szCs w:val="21"/>
        </w:rPr>
        <w:t>ne</w:t>
      </w:r>
      <w:r>
        <w:rPr>
          <w:rFonts w:ascii="Arial" w:hAnsi="Arial" w:cs="Arial"/>
          <w:sz w:val="21"/>
          <w:szCs w:val="21"/>
        </w:rPr>
        <w:t>a</w:t>
      </w:r>
      <w:r>
        <w:rPr>
          <w:rFonts w:ascii="Arial" w:hAnsi="Arial" w:cs="Arial"/>
          <w:spacing w:val="15"/>
          <w:sz w:val="21"/>
          <w:szCs w:val="21"/>
        </w:rPr>
        <w:t xml:space="preserve"> </w:t>
      </w:r>
      <w:r>
        <w:rPr>
          <w:rFonts w:ascii="Arial" w:hAnsi="Arial" w:cs="Arial"/>
          <w:spacing w:val="2"/>
          <w:sz w:val="21"/>
          <w:szCs w:val="21"/>
        </w:rPr>
        <w:t>has</w:t>
      </w:r>
      <w:r>
        <w:rPr>
          <w:rFonts w:ascii="Arial" w:hAnsi="Arial" w:cs="Arial"/>
          <w:spacing w:val="1"/>
          <w:sz w:val="21"/>
          <w:szCs w:val="21"/>
        </w:rPr>
        <w:t>t</w:t>
      </w:r>
      <w:r>
        <w:rPr>
          <w:rFonts w:ascii="Arial" w:hAnsi="Arial" w:cs="Arial"/>
          <w:sz w:val="21"/>
          <w:szCs w:val="21"/>
        </w:rPr>
        <w:t>a</w:t>
      </w:r>
      <w:r>
        <w:rPr>
          <w:rFonts w:ascii="Arial" w:hAnsi="Arial" w:cs="Arial"/>
          <w:spacing w:val="16"/>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p</w:t>
      </w:r>
      <w:r>
        <w:rPr>
          <w:rFonts w:ascii="Arial" w:hAnsi="Arial" w:cs="Arial"/>
          <w:spacing w:val="1"/>
          <w:sz w:val="21"/>
          <w:szCs w:val="21"/>
        </w:rPr>
        <w:t>ri</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r</w:t>
      </w:r>
      <w:r>
        <w:rPr>
          <w:rFonts w:ascii="Arial" w:hAnsi="Arial" w:cs="Arial"/>
          <w:sz w:val="21"/>
          <w:szCs w:val="21"/>
        </w:rPr>
        <w:t>a</w:t>
      </w:r>
      <w:r>
        <w:rPr>
          <w:rFonts w:ascii="Arial" w:hAnsi="Arial" w:cs="Arial"/>
          <w:spacing w:val="19"/>
          <w:sz w:val="21"/>
          <w:szCs w:val="21"/>
        </w:rPr>
        <w:t xml:space="preserve"> </w:t>
      </w:r>
      <w:r>
        <w:rPr>
          <w:rFonts w:ascii="Arial" w:hAnsi="Arial" w:cs="Arial"/>
          <w:spacing w:val="2"/>
          <w:sz w:val="21"/>
          <w:szCs w:val="21"/>
        </w:rPr>
        <w:t>hue</w:t>
      </w:r>
      <w:r>
        <w:rPr>
          <w:rFonts w:ascii="Arial" w:hAnsi="Arial" w:cs="Arial"/>
          <w:spacing w:val="1"/>
          <w:sz w:val="21"/>
          <w:szCs w:val="21"/>
        </w:rPr>
        <w:t>ll</w:t>
      </w:r>
      <w:r>
        <w:rPr>
          <w:rFonts w:ascii="Arial" w:hAnsi="Arial" w:cs="Arial"/>
          <w:sz w:val="21"/>
          <w:szCs w:val="21"/>
        </w:rPr>
        <w:t>a</w:t>
      </w:r>
      <w:r>
        <w:rPr>
          <w:rFonts w:ascii="Arial" w:hAnsi="Arial" w:cs="Arial"/>
          <w:spacing w:val="16"/>
          <w:sz w:val="21"/>
          <w:szCs w:val="21"/>
        </w:rPr>
        <w:t xml:space="preserve"> </w:t>
      </w:r>
      <w:r>
        <w:rPr>
          <w:rFonts w:ascii="Arial" w:hAnsi="Arial" w:cs="Arial"/>
          <w:spacing w:val="2"/>
          <w:sz w:val="21"/>
          <w:szCs w:val="21"/>
        </w:rPr>
        <w:t>de</w:t>
      </w:r>
      <w:r>
        <w:rPr>
          <w:rFonts w:ascii="Arial" w:hAnsi="Arial" w:cs="Arial"/>
          <w:spacing w:val="1"/>
          <w:sz w:val="21"/>
          <w:szCs w:val="21"/>
        </w:rPr>
        <w:t>j</w:t>
      </w:r>
      <w:r>
        <w:rPr>
          <w:rFonts w:ascii="Arial" w:hAnsi="Arial" w:cs="Arial"/>
          <w:spacing w:val="2"/>
          <w:sz w:val="21"/>
          <w:szCs w:val="21"/>
        </w:rPr>
        <w:t>ad</w:t>
      </w:r>
      <w:r>
        <w:rPr>
          <w:rFonts w:ascii="Arial" w:hAnsi="Arial" w:cs="Arial"/>
          <w:sz w:val="21"/>
          <w:szCs w:val="21"/>
        </w:rPr>
        <w:t>a</w:t>
      </w:r>
      <w:r>
        <w:rPr>
          <w:rFonts w:ascii="Arial" w:hAnsi="Arial" w:cs="Arial"/>
          <w:spacing w:val="18"/>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sz w:val="21"/>
          <w:szCs w:val="21"/>
        </w:rPr>
        <w:t>sue</w:t>
      </w:r>
      <w:r>
        <w:rPr>
          <w:rFonts w:ascii="Arial" w:hAnsi="Arial" w:cs="Arial"/>
          <w:spacing w:val="1"/>
          <w:sz w:val="21"/>
          <w:szCs w:val="21"/>
        </w:rPr>
        <w:t>l</w:t>
      </w:r>
      <w:r>
        <w:rPr>
          <w:rFonts w:ascii="Arial" w:hAnsi="Arial" w:cs="Arial"/>
          <w:sz w:val="21"/>
          <w:szCs w:val="21"/>
        </w:rPr>
        <w:t>o</w:t>
      </w:r>
      <w:r>
        <w:rPr>
          <w:rFonts w:ascii="Arial" w:hAnsi="Arial" w:cs="Arial"/>
          <w:spacing w:val="15"/>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w w:val="102"/>
          <w:sz w:val="21"/>
          <w:szCs w:val="21"/>
        </w:rPr>
        <w:t>ba</w:t>
      </w:r>
      <w:r>
        <w:rPr>
          <w:rFonts w:ascii="Arial" w:hAnsi="Arial" w:cs="Arial"/>
          <w:spacing w:val="1"/>
          <w:w w:val="102"/>
          <w:sz w:val="21"/>
          <w:szCs w:val="21"/>
        </w:rPr>
        <w:t>l</w:t>
      </w:r>
      <w:r>
        <w:rPr>
          <w:rFonts w:ascii="Arial" w:hAnsi="Arial" w:cs="Arial"/>
          <w:spacing w:val="2"/>
          <w:w w:val="102"/>
          <w:sz w:val="21"/>
          <w:szCs w:val="21"/>
        </w:rPr>
        <w:t xml:space="preserve">ón. </w:t>
      </w:r>
      <w:r>
        <w:rPr>
          <w:rFonts w:ascii="Arial" w:hAnsi="Arial" w:cs="Arial"/>
          <w:spacing w:val="3"/>
          <w:sz w:val="21"/>
          <w:szCs w:val="21"/>
        </w:rPr>
        <w:t>S</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ac</w:t>
      </w:r>
      <w:r>
        <w:rPr>
          <w:rFonts w:ascii="Arial" w:hAnsi="Arial" w:cs="Arial"/>
          <w:spacing w:val="1"/>
          <w:sz w:val="21"/>
          <w:szCs w:val="21"/>
        </w:rPr>
        <w:t>r</w:t>
      </w:r>
      <w:r>
        <w:rPr>
          <w:rFonts w:ascii="Arial" w:hAnsi="Arial" w:cs="Arial"/>
          <w:spacing w:val="2"/>
          <w:sz w:val="21"/>
          <w:szCs w:val="21"/>
        </w:rPr>
        <w:t>ed</w:t>
      </w:r>
      <w:r>
        <w:rPr>
          <w:rFonts w:ascii="Arial" w:hAnsi="Arial" w:cs="Arial"/>
          <w:spacing w:val="1"/>
          <w:sz w:val="21"/>
          <w:szCs w:val="21"/>
        </w:rPr>
        <w:t>it</w:t>
      </w:r>
      <w:r>
        <w:rPr>
          <w:rFonts w:ascii="Arial" w:hAnsi="Arial" w:cs="Arial"/>
          <w:sz w:val="21"/>
          <w:szCs w:val="21"/>
        </w:rPr>
        <w:t>a</w:t>
      </w:r>
      <w:r>
        <w:rPr>
          <w:rFonts w:ascii="Arial" w:hAnsi="Arial" w:cs="Arial"/>
          <w:spacing w:val="21"/>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o</w:t>
      </w:r>
      <w:r>
        <w:rPr>
          <w:rFonts w:ascii="Arial" w:hAnsi="Arial" w:cs="Arial"/>
          <w:sz w:val="21"/>
          <w:szCs w:val="21"/>
        </w:rPr>
        <w:t>r</w:t>
      </w:r>
      <w:r>
        <w:rPr>
          <w:rFonts w:ascii="Arial" w:hAnsi="Arial" w:cs="Arial"/>
          <w:spacing w:val="14"/>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tr</w:t>
      </w:r>
      <w:r>
        <w:rPr>
          <w:rFonts w:ascii="Arial" w:hAnsi="Arial" w:cs="Arial"/>
          <w:spacing w:val="2"/>
          <w:sz w:val="21"/>
          <w:szCs w:val="21"/>
        </w:rPr>
        <w:t>e</w:t>
      </w:r>
      <w:r>
        <w:rPr>
          <w:rFonts w:ascii="Arial" w:hAnsi="Arial" w:cs="Arial"/>
          <w:sz w:val="21"/>
          <w:szCs w:val="21"/>
        </w:rPr>
        <w:t>s</w:t>
      </w:r>
      <w:r>
        <w:rPr>
          <w:rFonts w:ascii="Arial" w:hAnsi="Arial" w:cs="Arial"/>
          <w:spacing w:val="13"/>
          <w:sz w:val="21"/>
          <w:szCs w:val="21"/>
        </w:rPr>
        <w:t xml:space="preserve"> </w:t>
      </w:r>
      <w:r>
        <w:rPr>
          <w:rFonts w:ascii="Arial" w:hAnsi="Arial" w:cs="Arial"/>
          <w:spacing w:val="1"/>
          <w:w w:val="102"/>
          <w:sz w:val="21"/>
          <w:szCs w:val="21"/>
        </w:rPr>
        <w:t>i</w:t>
      </w:r>
      <w:r>
        <w:rPr>
          <w:rFonts w:ascii="Arial" w:hAnsi="Arial" w:cs="Arial"/>
          <w:spacing w:val="2"/>
          <w:w w:val="102"/>
          <w:sz w:val="21"/>
          <w:szCs w:val="21"/>
        </w:rPr>
        <w:t>n</w:t>
      </w:r>
      <w:r>
        <w:rPr>
          <w:rFonts w:ascii="Arial" w:hAnsi="Arial" w:cs="Arial"/>
          <w:spacing w:val="1"/>
          <w:w w:val="103"/>
          <w:sz w:val="21"/>
          <w:szCs w:val="21"/>
        </w:rPr>
        <w:t>t</w:t>
      </w:r>
      <w:r>
        <w:rPr>
          <w:rFonts w:ascii="Arial" w:hAnsi="Arial" w:cs="Arial"/>
          <w:spacing w:val="2"/>
          <w:w w:val="102"/>
          <w:sz w:val="21"/>
          <w:szCs w:val="21"/>
        </w:rPr>
        <w:t>en</w:t>
      </w:r>
      <w:r>
        <w:rPr>
          <w:rFonts w:ascii="Arial" w:hAnsi="Arial" w:cs="Arial"/>
          <w:spacing w:val="1"/>
          <w:w w:val="103"/>
          <w:sz w:val="21"/>
          <w:szCs w:val="21"/>
        </w:rPr>
        <w:t>t</w:t>
      </w:r>
      <w:r>
        <w:rPr>
          <w:rFonts w:ascii="Arial" w:hAnsi="Arial" w:cs="Arial"/>
          <w:spacing w:val="2"/>
          <w:w w:val="102"/>
          <w:sz w:val="21"/>
          <w:szCs w:val="21"/>
        </w:rPr>
        <w:t>os</w:t>
      </w:r>
      <w:r>
        <w:rPr>
          <w:rFonts w:ascii="Arial" w:hAnsi="Arial" w:cs="Arial"/>
          <w:w w:val="103"/>
          <w:sz w:val="21"/>
          <w:szCs w:val="21"/>
        </w:rPr>
        <w:t>.</w:t>
      </w:r>
    </w:p>
    <w:p w:rsidR="00B87D33" w:rsidRDefault="00B87D33" w:rsidP="00B87D33">
      <w:pPr>
        <w:widowControl w:val="0"/>
        <w:autoSpaceDE w:val="0"/>
        <w:autoSpaceDN w:val="0"/>
        <w:adjustRightInd w:val="0"/>
        <w:spacing w:after="0" w:line="200" w:lineRule="exact"/>
        <w:rPr>
          <w:rFonts w:ascii="Arial" w:hAnsi="Arial" w:cs="Arial"/>
          <w:sz w:val="20"/>
          <w:szCs w:val="20"/>
        </w:rPr>
      </w:pPr>
    </w:p>
    <w:p w:rsidR="00B87D33" w:rsidRDefault="00B87D33" w:rsidP="00B87D33">
      <w:pPr>
        <w:widowControl w:val="0"/>
        <w:autoSpaceDE w:val="0"/>
        <w:autoSpaceDN w:val="0"/>
        <w:adjustRightInd w:val="0"/>
        <w:spacing w:after="0" w:line="240" w:lineRule="auto"/>
        <w:ind w:left="819" w:right="4529"/>
        <w:jc w:val="both"/>
        <w:rPr>
          <w:rFonts w:ascii="Arial" w:hAnsi="Arial" w:cs="Arial"/>
          <w:sz w:val="21"/>
          <w:szCs w:val="21"/>
        </w:rPr>
      </w:pPr>
      <w:r>
        <w:rPr>
          <w:rFonts w:ascii="Arial" w:hAnsi="Arial" w:cs="Arial"/>
          <w:b/>
          <w:bCs/>
          <w:spacing w:val="2"/>
          <w:sz w:val="21"/>
          <w:szCs w:val="21"/>
        </w:rPr>
        <w:t>4</w:t>
      </w:r>
      <w:r>
        <w:rPr>
          <w:rFonts w:ascii="Arial" w:hAnsi="Arial" w:cs="Arial"/>
          <w:b/>
          <w:bCs/>
          <w:spacing w:val="1"/>
          <w:sz w:val="21"/>
          <w:szCs w:val="21"/>
        </w:rPr>
        <w:t>.</w:t>
      </w:r>
      <w:r>
        <w:rPr>
          <w:rFonts w:ascii="Arial" w:hAnsi="Arial" w:cs="Arial"/>
          <w:b/>
          <w:bCs/>
          <w:sz w:val="21"/>
          <w:szCs w:val="21"/>
        </w:rPr>
        <w:t>-</w:t>
      </w:r>
      <w:r>
        <w:rPr>
          <w:rFonts w:ascii="Arial" w:hAnsi="Arial" w:cs="Arial"/>
          <w:b/>
          <w:bCs/>
          <w:spacing w:val="9"/>
          <w:sz w:val="21"/>
          <w:szCs w:val="21"/>
        </w:rPr>
        <w:t xml:space="preserve"> </w:t>
      </w:r>
      <w:r>
        <w:rPr>
          <w:rFonts w:ascii="Arial" w:hAnsi="Arial" w:cs="Arial"/>
          <w:b/>
          <w:bCs/>
          <w:spacing w:val="2"/>
          <w:sz w:val="21"/>
          <w:szCs w:val="21"/>
        </w:rPr>
        <w:t>FL</w:t>
      </w:r>
      <w:r>
        <w:rPr>
          <w:rFonts w:ascii="Arial" w:hAnsi="Arial" w:cs="Arial"/>
          <w:b/>
          <w:bCs/>
          <w:spacing w:val="3"/>
          <w:sz w:val="21"/>
          <w:szCs w:val="21"/>
        </w:rPr>
        <w:t>EX</w:t>
      </w:r>
      <w:r>
        <w:rPr>
          <w:rFonts w:ascii="Arial" w:hAnsi="Arial" w:cs="Arial"/>
          <w:b/>
          <w:bCs/>
          <w:spacing w:val="1"/>
          <w:sz w:val="21"/>
          <w:szCs w:val="21"/>
        </w:rPr>
        <w:t>I</w:t>
      </w:r>
      <w:r>
        <w:rPr>
          <w:rFonts w:ascii="Arial" w:hAnsi="Arial" w:cs="Arial"/>
          <w:b/>
          <w:bCs/>
          <w:spacing w:val="3"/>
          <w:sz w:val="21"/>
          <w:szCs w:val="21"/>
        </w:rPr>
        <w:t>B</w:t>
      </w:r>
      <w:r>
        <w:rPr>
          <w:rFonts w:ascii="Arial" w:hAnsi="Arial" w:cs="Arial"/>
          <w:b/>
          <w:bCs/>
          <w:spacing w:val="1"/>
          <w:sz w:val="21"/>
          <w:szCs w:val="21"/>
        </w:rPr>
        <w:t>I</w:t>
      </w:r>
      <w:r>
        <w:rPr>
          <w:rFonts w:ascii="Arial" w:hAnsi="Arial" w:cs="Arial"/>
          <w:b/>
          <w:bCs/>
          <w:spacing w:val="2"/>
          <w:sz w:val="21"/>
          <w:szCs w:val="21"/>
        </w:rPr>
        <w:t>L</w:t>
      </w:r>
      <w:r>
        <w:rPr>
          <w:rFonts w:ascii="Arial" w:hAnsi="Arial" w:cs="Arial"/>
          <w:b/>
          <w:bCs/>
          <w:spacing w:val="1"/>
          <w:sz w:val="21"/>
          <w:szCs w:val="21"/>
        </w:rPr>
        <w:t>I</w:t>
      </w:r>
      <w:r>
        <w:rPr>
          <w:rFonts w:ascii="Arial" w:hAnsi="Arial" w:cs="Arial"/>
          <w:b/>
          <w:bCs/>
          <w:spacing w:val="3"/>
          <w:sz w:val="21"/>
          <w:szCs w:val="21"/>
        </w:rPr>
        <w:t>DA</w:t>
      </w:r>
      <w:r>
        <w:rPr>
          <w:rFonts w:ascii="Arial" w:hAnsi="Arial" w:cs="Arial"/>
          <w:b/>
          <w:bCs/>
          <w:sz w:val="21"/>
          <w:szCs w:val="21"/>
        </w:rPr>
        <w:t>D</w:t>
      </w:r>
      <w:r>
        <w:rPr>
          <w:rFonts w:ascii="Arial" w:hAnsi="Arial" w:cs="Arial"/>
          <w:b/>
          <w:bCs/>
          <w:spacing w:val="43"/>
          <w:sz w:val="21"/>
          <w:szCs w:val="21"/>
        </w:rPr>
        <w:t xml:space="preserve"> </w:t>
      </w:r>
      <w:r>
        <w:rPr>
          <w:rFonts w:ascii="Arial" w:hAnsi="Arial" w:cs="Arial"/>
          <w:b/>
          <w:bCs/>
          <w:spacing w:val="3"/>
          <w:sz w:val="21"/>
          <w:szCs w:val="21"/>
        </w:rPr>
        <w:t>DE</w:t>
      </w:r>
      <w:r>
        <w:rPr>
          <w:rFonts w:ascii="Arial" w:hAnsi="Arial" w:cs="Arial"/>
          <w:b/>
          <w:bCs/>
          <w:sz w:val="21"/>
          <w:szCs w:val="21"/>
        </w:rPr>
        <w:t>L</w:t>
      </w:r>
      <w:r>
        <w:rPr>
          <w:rFonts w:ascii="Arial" w:hAnsi="Arial" w:cs="Arial"/>
          <w:b/>
          <w:bCs/>
          <w:spacing w:val="15"/>
          <w:sz w:val="21"/>
          <w:szCs w:val="21"/>
        </w:rPr>
        <w:t xml:space="preserve"> </w:t>
      </w:r>
      <w:r>
        <w:rPr>
          <w:rFonts w:ascii="Arial" w:hAnsi="Arial" w:cs="Arial"/>
          <w:b/>
          <w:bCs/>
          <w:spacing w:val="2"/>
          <w:w w:val="102"/>
          <w:sz w:val="21"/>
          <w:szCs w:val="21"/>
        </w:rPr>
        <w:t>T</w:t>
      </w:r>
      <w:r>
        <w:rPr>
          <w:rFonts w:ascii="Arial" w:hAnsi="Arial" w:cs="Arial"/>
          <w:b/>
          <w:bCs/>
          <w:spacing w:val="3"/>
          <w:w w:val="102"/>
          <w:sz w:val="21"/>
          <w:szCs w:val="21"/>
        </w:rPr>
        <w:t>RONC</w:t>
      </w:r>
      <w:r>
        <w:rPr>
          <w:rFonts w:ascii="Arial" w:hAnsi="Arial" w:cs="Arial"/>
          <w:b/>
          <w:bCs/>
          <w:w w:val="102"/>
          <w:sz w:val="21"/>
          <w:szCs w:val="21"/>
        </w:rPr>
        <w:t>O</w:t>
      </w:r>
    </w:p>
    <w:p w:rsidR="00B87D33" w:rsidRDefault="00B87D33" w:rsidP="00B87D33">
      <w:pPr>
        <w:widowControl w:val="0"/>
        <w:autoSpaceDE w:val="0"/>
        <w:autoSpaceDN w:val="0"/>
        <w:adjustRightInd w:val="0"/>
        <w:spacing w:before="3"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129"/>
        <w:jc w:val="both"/>
        <w:rPr>
          <w:rFonts w:ascii="Arial" w:hAnsi="Arial" w:cs="Arial"/>
          <w:sz w:val="21"/>
          <w:szCs w:val="21"/>
        </w:rPr>
      </w:pPr>
      <w:r>
        <w:rPr>
          <w:rFonts w:ascii="Arial" w:hAnsi="Arial" w:cs="Arial"/>
          <w:b/>
          <w:bCs/>
          <w:spacing w:val="2"/>
          <w:sz w:val="21"/>
          <w:szCs w:val="21"/>
        </w:rPr>
        <w:t>F</w:t>
      </w:r>
      <w:r>
        <w:rPr>
          <w:rFonts w:ascii="Arial" w:hAnsi="Arial" w:cs="Arial"/>
          <w:b/>
          <w:bCs/>
          <w:spacing w:val="1"/>
          <w:sz w:val="21"/>
          <w:szCs w:val="21"/>
        </w:rPr>
        <w:t>i</w:t>
      </w:r>
      <w:r>
        <w:rPr>
          <w:rFonts w:ascii="Arial" w:hAnsi="Arial" w:cs="Arial"/>
          <w:b/>
          <w:bCs/>
          <w:spacing w:val="2"/>
          <w:sz w:val="21"/>
          <w:szCs w:val="21"/>
        </w:rPr>
        <w:t>na</w:t>
      </w:r>
      <w:r>
        <w:rPr>
          <w:rFonts w:ascii="Arial" w:hAnsi="Arial" w:cs="Arial"/>
          <w:b/>
          <w:bCs/>
          <w:spacing w:val="1"/>
          <w:sz w:val="21"/>
          <w:szCs w:val="21"/>
        </w:rPr>
        <w:t>li</w:t>
      </w:r>
      <w:r>
        <w:rPr>
          <w:rFonts w:ascii="Arial" w:hAnsi="Arial" w:cs="Arial"/>
          <w:b/>
          <w:bCs/>
          <w:spacing w:val="2"/>
          <w:sz w:val="21"/>
          <w:szCs w:val="21"/>
        </w:rPr>
        <w:t>dad</w:t>
      </w:r>
      <w:r>
        <w:rPr>
          <w:rFonts w:ascii="Arial" w:hAnsi="Arial" w:cs="Arial"/>
          <w:sz w:val="21"/>
          <w:szCs w:val="21"/>
        </w:rPr>
        <w:t>:</w:t>
      </w:r>
      <w:r>
        <w:rPr>
          <w:rFonts w:ascii="Arial" w:hAnsi="Arial" w:cs="Arial"/>
          <w:spacing w:val="27"/>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r</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1"/>
          <w:sz w:val="21"/>
          <w:szCs w:val="21"/>
        </w:rPr>
        <w:t>fl</w:t>
      </w:r>
      <w:r>
        <w:rPr>
          <w:rFonts w:ascii="Arial" w:hAnsi="Arial" w:cs="Arial"/>
          <w:spacing w:val="2"/>
          <w:sz w:val="21"/>
          <w:szCs w:val="21"/>
        </w:rPr>
        <w:t>ex</w:t>
      </w:r>
      <w:r>
        <w:rPr>
          <w:rFonts w:ascii="Arial" w:hAnsi="Arial" w:cs="Arial"/>
          <w:spacing w:val="1"/>
          <w:sz w:val="21"/>
          <w:szCs w:val="21"/>
        </w:rPr>
        <w:t>i</w:t>
      </w:r>
      <w:r>
        <w:rPr>
          <w:rFonts w:ascii="Arial" w:hAnsi="Arial" w:cs="Arial"/>
          <w:spacing w:val="2"/>
          <w:sz w:val="21"/>
          <w:szCs w:val="21"/>
        </w:rPr>
        <w:t>b</w:t>
      </w:r>
      <w:r>
        <w:rPr>
          <w:rFonts w:ascii="Arial" w:hAnsi="Arial" w:cs="Arial"/>
          <w:spacing w:val="1"/>
          <w:sz w:val="21"/>
          <w:szCs w:val="21"/>
        </w:rPr>
        <w:t>ili</w:t>
      </w:r>
      <w:r>
        <w:rPr>
          <w:rFonts w:ascii="Arial" w:hAnsi="Arial" w:cs="Arial"/>
          <w:spacing w:val="2"/>
          <w:sz w:val="21"/>
          <w:szCs w:val="21"/>
        </w:rPr>
        <w:t>da</w:t>
      </w:r>
      <w:r>
        <w:rPr>
          <w:rFonts w:ascii="Arial" w:hAnsi="Arial" w:cs="Arial"/>
          <w:sz w:val="21"/>
          <w:szCs w:val="21"/>
        </w:rPr>
        <w:t>d</w:t>
      </w:r>
      <w:r>
        <w:rPr>
          <w:rFonts w:ascii="Arial" w:hAnsi="Arial" w:cs="Arial"/>
          <w:spacing w:val="26"/>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co</w:t>
      </w:r>
      <w:r>
        <w:rPr>
          <w:rFonts w:ascii="Arial" w:hAnsi="Arial" w:cs="Arial"/>
          <w:spacing w:val="1"/>
          <w:sz w:val="21"/>
          <w:szCs w:val="21"/>
        </w:rPr>
        <w:t>l</w:t>
      </w:r>
      <w:r>
        <w:rPr>
          <w:rFonts w:ascii="Arial" w:hAnsi="Arial" w:cs="Arial"/>
          <w:spacing w:val="2"/>
          <w:sz w:val="21"/>
          <w:szCs w:val="21"/>
        </w:rPr>
        <w:t>u</w:t>
      </w:r>
      <w:r>
        <w:rPr>
          <w:rFonts w:ascii="Arial" w:hAnsi="Arial" w:cs="Arial"/>
          <w:spacing w:val="3"/>
          <w:sz w:val="21"/>
          <w:szCs w:val="21"/>
        </w:rPr>
        <w:t>m</w:t>
      </w:r>
      <w:r>
        <w:rPr>
          <w:rFonts w:ascii="Arial" w:hAnsi="Arial" w:cs="Arial"/>
          <w:spacing w:val="2"/>
          <w:sz w:val="21"/>
          <w:szCs w:val="21"/>
        </w:rPr>
        <w:t>n</w:t>
      </w:r>
      <w:r>
        <w:rPr>
          <w:rFonts w:ascii="Arial" w:hAnsi="Arial" w:cs="Arial"/>
          <w:sz w:val="21"/>
          <w:szCs w:val="21"/>
        </w:rPr>
        <w:t>a</w:t>
      </w:r>
      <w:r>
        <w:rPr>
          <w:rFonts w:ascii="Arial" w:hAnsi="Arial" w:cs="Arial"/>
          <w:spacing w:val="21"/>
          <w:sz w:val="21"/>
          <w:szCs w:val="21"/>
        </w:rPr>
        <w:t xml:space="preserve"> </w:t>
      </w:r>
      <w:r>
        <w:rPr>
          <w:rFonts w:ascii="Arial" w:hAnsi="Arial" w:cs="Arial"/>
          <w:sz w:val="21"/>
          <w:szCs w:val="21"/>
        </w:rPr>
        <w:t>y</w:t>
      </w:r>
      <w:r>
        <w:rPr>
          <w:rFonts w:ascii="Arial" w:hAnsi="Arial" w:cs="Arial"/>
          <w:spacing w:val="7"/>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espec</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l</w:t>
      </w:r>
      <w:r>
        <w:rPr>
          <w:rFonts w:ascii="Arial" w:hAnsi="Arial" w:cs="Arial"/>
          <w:spacing w:val="19"/>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1"/>
          <w:sz w:val="21"/>
          <w:szCs w:val="21"/>
        </w:rPr>
        <w:t>r</w:t>
      </w:r>
      <w:r>
        <w:rPr>
          <w:rFonts w:ascii="Arial" w:hAnsi="Arial" w:cs="Arial"/>
          <w:spacing w:val="2"/>
          <w:sz w:val="21"/>
          <w:szCs w:val="21"/>
        </w:rPr>
        <w:t>eg</w:t>
      </w:r>
      <w:r>
        <w:rPr>
          <w:rFonts w:ascii="Arial" w:hAnsi="Arial" w:cs="Arial"/>
          <w:spacing w:val="1"/>
          <w:sz w:val="21"/>
          <w:szCs w:val="21"/>
        </w:rPr>
        <w:t>i</w:t>
      </w:r>
      <w:r>
        <w:rPr>
          <w:rFonts w:ascii="Arial" w:hAnsi="Arial" w:cs="Arial"/>
          <w:spacing w:val="2"/>
          <w:sz w:val="21"/>
          <w:szCs w:val="21"/>
        </w:rPr>
        <w:t>ó</w:t>
      </w:r>
      <w:r>
        <w:rPr>
          <w:rFonts w:ascii="Arial" w:hAnsi="Arial" w:cs="Arial"/>
          <w:sz w:val="21"/>
          <w:szCs w:val="21"/>
        </w:rPr>
        <w:t>n</w:t>
      </w:r>
      <w:r>
        <w:rPr>
          <w:rFonts w:ascii="Arial" w:hAnsi="Arial" w:cs="Arial"/>
          <w:spacing w:val="17"/>
          <w:sz w:val="21"/>
          <w:szCs w:val="21"/>
        </w:rPr>
        <w:t xml:space="preserve"> </w:t>
      </w:r>
      <w:r>
        <w:rPr>
          <w:rFonts w:ascii="Arial" w:hAnsi="Arial" w:cs="Arial"/>
          <w:spacing w:val="1"/>
          <w:w w:val="102"/>
          <w:sz w:val="21"/>
          <w:szCs w:val="21"/>
        </w:rPr>
        <w:t>l</w:t>
      </w:r>
      <w:r>
        <w:rPr>
          <w:rFonts w:ascii="Arial" w:hAnsi="Arial" w:cs="Arial"/>
          <w:spacing w:val="2"/>
          <w:w w:val="102"/>
          <w:sz w:val="21"/>
          <w:szCs w:val="21"/>
        </w:rPr>
        <w:t>u</w:t>
      </w:r>
      <w:r>
        <w:rPr>
          <w:rFonts w:ascii="Arial" w:hAnsi="Arial" w:cs="Arial"/>
          <w:spacing w:val="3"/>
          <w:w w:val="102"/>
          <w:sz w:val="21"/>
          <w:szCs w:val="21"/>
        </w:rPr>
        <w:t>m</w:t>
      </w:r>
      <w:r>
        <w:rPr>
          <w:rFonts w:ascii="Arial" w:hAnsi="Arial" w:cs="Arial"/>
          <w:spacing w:val="2"/>
          <w:w w:val="102"/>
          <w:sz w:val="21"/>
          <w:szCs w:val="21"/>
        </w:rPr>
        <w:t>ba</w:t>
      </w:r>
      <w:r>
        <w:rPr>
          <w:rFonts w:ascii="Arial" w:hAnsi="Arial" w:cs="Arial"/>
          <w:spacing w:val="1"/>
          <w:w w:val="102"/>
          <w:sz w:val="21"/>
          <w:szCs w:val="21"/>
        </w:rPr>
        <w:t>r</w:t>
      </w:r>
      <w:r>
        <w:rPr>
          <w:rFonts w:ascii="Arial" w:hAnsi="Arial" w:cs="Arial"/>
          <w:w w:val="103"/>
          <w:sz w:val="21"/>
          <w:szCs w:val="21"/>
        </w:rPr>
        <w:t>.</w:t>
      </w:r>
    </w:p>
    <w:p w:rsidR="00B87D33" w:rsidRDefault="00B87D33" w:rsidP="00B87D33">
      <w:pPr>
        <w:widowControl w:val="0"/>
        <w:autoSpaceDE w:val="0"/>
        <w:autoSpaceDN w:val="0"/>
        <w:adjustRightInd w:val="0"/>
        <w:spacing w:before="7"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8" w:lineRule="auto"/>
        <w:ind w:left="819" w:right="1355"/>
        <w:rPr>
          <w:rFonts w:ascii="Arial" w:hAnsi="Arial" w:cs="Arial"/>
          <w:sz w:val="21"/>
          <w:szCs w:val="21"/>
        </w:rPr>
      </w:pPr>
      <w:r>
        <w:rPr>
          <w:rFonts w:ascii="Arial" w:hAnsi="Arial" w:cs="Arial"/>
          <w:b/>
          <w:bCs/>
          <w:spacing w:val="3"/>
          <w:sz w:val="21"/>
          <w:szCs w:val="21"/>
        </w:rPr>
        <w:t>M</w:t>
      </w:r>
      <w:r>
        <w:rPr>
          <w:rFonts w:ascii="Arial" w:hAnsi="Arial" w:cs="Arial"/>
          <w:b/>
          <w:bCs/>
          <w:spacing w:val="2"/>
          <w:sz w:val="21"/>
          <w:szCs w:val="21"/>
        </w:rPr>
        <w:t>a</w:t>
      </w:r>
      <w:r>
        <w:rPr>
          <w:rFonts w:ascii="Arial" w:hAnsi="Arial" w:cs="Arial"/>
          <w:b/>
          <w:bCs/>
          <w:spacing w:val="1"/>
          <w:sz w:val="21"/>
          <w:szCs w:val="21"/>
        </w:rPr>
        <w:t>t</w:t>
      </w:r>
      <w:r>
        <w:rPr>
          <w:rFonts w:ascii="Arial" w:hAnsi="Arial" w:cs="Arial"/>
          <w:b/>
          <w:bCs/>
          <w:spacing w:val="2"/>
          <w:sz w:val="21"/>
          <w:szCs w:val="21"/>
        </w:rPr>
        <w:t>er</w:t>
      </w:r>
      <w:r>
        <w:rPr>
          <w:rFonts w:ascii="Arial" w:hAnsi="Arial" w:cs="Arial"/>
          <w:b/>
          <w:bCs/>
          <w:spacing w:val="1"/>
          <w:sz w:val="21"/>
          <w:szCs w:val="21"/>
        </w:rPr>
        <w:t>i</w:t>
      </w:r>
      <w:r>
        <w:rPr>
          <w:rFonts w:ascii="Arial" w:hAnsi="Arial" w:cs="Arial"/>
          <w:b/>
          <w:bCs/>
          <w:spacing w:val="2"/>
          <w:sz w:val="21"/>
          <w:szCs w:val="21"/>
        </w:rPr>
        <w:t>a</w:t>
      </w:r>
      <w:r>
        <w:rPr>
          <w:rFonts w:ascii="Arial" w:hAnsi="Arial" w:cs="Arial"/>
          <w:b/>
          <w:bCs/>
          <w:spacing w:val="1"/>
          <w:sz w:val="21"/>
          <w:szCs w:val="21"/>
        </w:rPr>
        <w:t>l</w:t>
      </w:r>
      <w:r>
        <w:rPr>
          <w:rFonts w:ascii="Arial" w:hAnsi="Arial" w:cs="Arial"/>
          <w:b/>
          <w:bCs/>
          <w:sz w:val="21"/>
          <w:szCs w:val="21"/>
        </w:rPr>
        <w:t>:</w:t>
      </w:r>
      <w:r>
        <w:rPr>
          <w:rFonts w:ascii="Arial" w:hAnsi="Arial" w:cs="Arial"/>
          <w:b/>
          <w:bCs/>
          <w:spacing w:val="22"/>
          <w:sz w:val="21"/>
          <w:szCs w:val="21"/>
        </w:rPr>
        <w:t xml:space="preserve"> </w:t>
      </w:r>
      <w:r>
        <w:rPr>
          <w:rFonts w:ascii="Arial" w:hAnsi="Arial" w:cs="Arial"/>
          <w:spacing w:val="2"/>
          <w:sz w:val="21"/>
          <w:szCs w:val="21"/>
        </w:rPr>
        <w:t>Tab</w:t>
      </w:r>
      <w:r>
        <w:rPr>
          <w:rFonts w:ascii="Arial" w:hAnsi="Arial" w:cs="Arial"/>
          <w:spacing w:val="1"/>
          <w:sz w:val="21"/>
          <w:szCs w:val="21"/>
        </w:rPr>
        <w:t>l</w:t>
      </w:r>
      <w:r>
        <w:rPr>
          <w:rFonts w:ascii="Arial" w:hAnsi="Arial" w:cs="Arial"/>
          <w:sz w:val="21"/>
          <w:szCs w:val="21"/>
        </w:rPr>
        <w:t>a</w:t>
      </w:r>
      <w:r>
        <w:rPr>
          <w:rFonts w:ascii="Arial" w:hAnsi="Arial" w:cs="Arial"/>
          <w:spacing w:val="15"/>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1"/>
          <w:sz w:val="21"/>
          <w:szCs w:val="21"/>
        </w:rPr>
        <w:t>fl</w:t>
      </w:r>
      <w:r>
        <w:rPr>
          <w:rFonts w:ascii="Arial" w:hAnsi="Arial" w:cs="Arial"/>
          <w:spacing w:val="2"/>
          <w:sz w:val="21"/>
          <w:szCs w:val="21"/>
        </w:rPr>
        <w:t>ex</w:t>
      </w:r>
      <w:r>
        <w:rPr>
          <w:rFonts w:ascii="Arial" w:hAnsi="Arial" w:cs="Arial"/>
          <w:spacing w:val="1"/>
          <w:sz w:val="21"/>
          <w:szCs w:val="21"/>
        </w:rPr>
        <w:t>i</w:t>
      </w:r>
      <w:r>
        <w:rPr>
          <w:rFonts w:ascii="Arial" w:hAnsi="Arial" w:cs="Arial"/>
          <w:spacing w:val="2"/>
          <w:sz w:val="21"/>
          <w:szCs w:val="21"/>
        </w:rPr>
        <w:t>b</w:t>
      </w:r>
      <w:r>
        <w:rPr>
          <w:rFonts w:ascii="Arial" w:hAnsi="Arial" w:cs="Arial"/>
          <w:spacing w:val="1"/>
          <w:sz w:val="21"/>
          <w:szCs w:val="21"/>
        </w:rPr>
        <w:t>ili</w:t>
      </w:r>
      <w:r>
        <w:rPr>
          <w:rFonts w:ascii="Arial" w:hAnsi="Arial" w:cs="Arial"/>
          <w:spacing w:val="2"/>
          <w:sz w:val="21"/>
          <w:szCs w:val="21"/>
        </w:rPr>
        <w:t>da</w:t>
      </w:r>
      <w:r>
        <w:rPr>
          <w:rFonts w:ascii="Arial" w:hAnsi="Arial" w:cs="Arial"/>
          <w:sz w:val="21"/>
          <w:szCs w:val="21"/>
        </w:rPr>
        <w:t>d</w:t>
      </w:r>
      <w:r>
        <w:rPr>
          <w:rFonts w:ascii="Arial" w:hAnsi="Arial" w:cs="Arial"/>
          <w:spacing w:val="25"/>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12"/>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10"/>
          <w:sz w:val="21"/>
          <w:szCs w:val="21"/>
        </w:rPr>
        <w:t xml:space="preserve"> </w:t>
      </w:r>
      <w:r>
        <w:rPr>
          <w:rFonts w:ascii="Arial" w:hAnsi="Arial" w:cs="Arial"/>
          <w:spacing w:val="3"/>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da</w:t>
      </w:r>
      <w:r>
        <w:rPr>
          <w:rFonts w:ascii="Arial" w:hAnsi="Arial" w:cs="Arial"/>
          <w:sz w:val="21"/>
          <w:szCs w:val="21"/>
        </w:rPr>
        <w:t>s</w:t>
      </w:r>
      <w:r>
        <w:rPr>
          <w:rFonts w:ascii="Arial" w:hAnsi="Arial" w:cs="Arial"/>
          <w:spacing w:val="21"/>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2"/>
          <w:sz w:val="21"/>
          <w:szCs w:val="21"/>
        </w:rPr>
        <w:t>cen</w:t>
      </w:r>
      <w:r>
        <w:rPr>
          <w:rFonts w:ascii="Arial" w:hAnsi="Arial" w:cs="Arial"/>
          <w:spacing w:val="1"/>
          <w:sz w:val="21"/>
          <w:szCs w:val="21"/>
        </w:rPr>
        <w:t>tí</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w:t>
      </w:r>
      <w:r>
        <w:rPr>
          <w:rFonts w:ascii="Arial" w:hAnsi="Arial" w:cs="Arial"/>
          <w:sz w:val="21"/>
          <w:szCs w:val="21"/>
        </w:rPr>
        <w:t>s</w:t>
      </w:r>
      <w:r>
        <w:rPr>
          <w:rFonts w:ascii="Arial" w:hAnsi="Arial" w:cs="Arial"/>
          <w:spacing w:val="29"/>
          <w:sz w:val="21"/>
          <w:szCs w:val="21"/>
        </w:rPr>
        <w:t xml:space="preserve"> </w:t>
      </w:r>
      <w:r>
        <w:rPr>
          <w:rFonts w:ascii="Arial" w:hAnsi="Arial" w:cs="Arial"/>
          <w:spacing w:val="1"/>
          <w:w w:val="102"/>
          <w:sz w:val="21"/>
          <w:szCs w:val="21"/>
        </w:rPr>
        <w:t>(</w:t>
      </w:r>
      <w:r>
        <w:rPr>
          <w:rFonts w:ascii="Arial" w:hAnsi="Arial" w:cs="Arial"/>
          <w:spacing w:val="2"/>
          <w:w w:val="102"/>
          <w:sz w:val="21"/>
          <w:szCs w:val="21"/>
        </w:rPr>
        <w:t>ve</w:t>
      </w:r>
      <w:r>
        <w:rPr>
          <w:rFonts w:ascii="Arial" w:hAnsi="Arial" w:cs="Arial"/>
          <w:w w:val="102"/>
          <w:sz w:val="21"/>
          <w:szCs w:val="21"/>
        </w:rPr>
        <w:t xml:space="preserve">r </w:t>
      </w:r>
      <w:r>
        <w:rPr>
          <w:rFonts w:ascii="Arial" w:hAnsi="Arial" w:cs="Arial"/>
          <w:spacing w:val="2"/>
          <w:w w:val="102"/>
          <w:sz w:val="21"/>
          <w:szCs w:val="21"/>
        </w:rPr>
        <w:t>espec</w:t>
      </w:r>
      <w:r>
        <w:rPr>
          <w:rFonts w:ascii="Arial" w:hAnsi="Arial" w:cs="Arial"/>
          <w:spacing w:val="1"/>
          <w:w w:val="102"/>
          <w:sz w:val="21"/>
          <w:szCs w:val="21"/>
        </w:rPr>
        <w:t>i</w:t>
      </w:r>
      <w:r>
        <w:rPr>
          <w:rFonts w:ascii="Arial" w:hAnsi="Arial" w:cs="Arial"/>
          <w:spacing w:val="1"/>
          <w:w w:val="103"/>
          <w:sz w:val="21"/>
          <w:szCs w:val="21"/>
        </w:rPr>
        <w:t>f</w:t>
      </w:r>
      <w:r>
        <w:rPr>
          <w:rFonts w:ascii="Arial" w:hAnsi="Arial" w:cs="Arial"/>
          <w:spacing w:val="1"/>
          <w:w w:val="102"/>
          <w:sz w:val="21"/>
          <w:szCs w:val="21"/>
        </w:rPr>
        <w:t>i</w:t>
      </w:r>
      <w:r>
        <w:rPr>
          <w:rFonts w:ascii="Arial" w:hAnsi="Arial" w:cs="Arial"/>
          <w:spacing w:val="2"/>
          <w:w w:val="102"/>
          <w:sz w:val="21"/>
          <w:szCs w:val="21"/>
        </w:rPr>
        <w:t>cac</w:t>
      </w:r>
      <w:r>
        <w:rPr>
          <w:rFonts w:ascii="Arial" w:hAnsi="Arial" w:cs="Arial"/>
          <w:spacing w:val="1"/>
          <w:w w:val="102"/>
          <w:sz w:val="21"/>
          <w:szCs w:val="21"/>
        </w:rPr>
        <w:t>i</w:t>
      </w:r>
      <w:r>
        <w:rPr>
          <w:rFonts w:ascii="Arial" w:hAnsi="Arial" w:cs="Arial"/>
          <w:spacing w:val="2"/>
          <w:w w:val="102"/>
          <w:sz w:val="21"/>
          <w:szCs w:val="21"/>
        </w:rPr>
        <w:t>ones</w:t>
      </w:r>
      <w:r>
        <w:rPr>
          <w:rFonts w:ascii="Arial" w:hAnsi="Arial" w:cs="Arial"/>
          <w:spacing w:val="1"/>
          <w:w w:val="102"/>
          <w:sz w:val="21"/>
          <w:szCs w:val="21"/>
        </w:rPr>
        <w:t>)</w:t>
      </w:r>
      <w:r>
        <w:rPr>
          <w:rFonts w:ascii="Arial" w:hAnsi="Arial" w:cs="Arial"/>
          <w:w w:val="103"/>
          <w:sz w:val="21"/>
          <w:szCs w:val="21"/>
        </w:rPr>
        <w:t>.</w:t>
      </w:r>
    </w:p>
    <w:p w:rsidR="00B87D33" w:rsidRDefault="00B87D33" w:rsidP="00B87D33">
      <w:pPr>
        <w:widowControl w:val="0"/>
        <w:autoSpaceDE w:val="0"/>
        <w:autoSpaceDN w:val="0"/>
        <w:adjustRightInd w:val="0"/>
        <w:spacing w:before="19" w:after="0" w:line="240" w:lineRule="exact"/>
        <w:rPr>
          <w:rFonts w:ascii="Arial" w:hAnsi="Arial" w:cs="Arial"/>
          <w:sz w:val="24"/>
          <w:szCs w:val="24"/>
        </w:rPr>
      </w:pPr>
    </w:p>
    <w:p w:rsidR="00B87D33" w:rsidRDefault="00B87D33" w:rsidP="00B87D33">
      <w:pPr>
        <w:widowControl w:val="0"/>
        <w:autoSpaceDE w:val="0"/>
        <w:autoSpaceDN w:val="0"/>
        <w:adjustRightInd w:val="0"/>
        <w:spacing w:after="0" w:line="251" w:lineRule="auto"/>
        <w:ind w:left="820" w:right="74" w:hanging="1"/>
        <w:jc w:val="both"/>
        <w:rPr>
          <w:rFonts w:ascii="Arial" w:hAnsi="Arial" w:cs="Arial"/>
          <w:sz w:val="21"/>
          <w:szCs w:val="21"/>
        </w:rPr>
      </w:pPr>
      <w:r>
        <w:rPr>
          <w:rFonts w:ascii="Arial" w:hAnsi="Arial" w:cs="Arial"/>
          <w:b/>
          <w:bCs/>
          <w:spacing w:val="2"/>
          <w:sz w:val="21"/>
          <w:szCs w:val="21"/>
        </w:rPr>
        <w:t>For</w:t>
      </w:r>
      <w:r>
        <w:rPr>
          <w:rFonts w:ascii="Arial" w:hAnsi="Arial" w:cs="Arial"/>
          <w:b/>
          <w:bCs/>
          <w:spacing w:val="3"/>
          <w:sz w:val="21"/>
          <w:szCs w:val="21"/>
        </w:rPr>
        <w:t>m</w:t>
      </w:r>
      <w:r>
        <w:rPr>
          <w:rFonts w:ascii="Arial" w:hAnsi="Arial" w:cs="Arial"/>
          <w:b/>
          <w:bCs/>
          <w:sz w:val="21"/>
          <w:szCs w:val="21"/>
        </w:rPr>
        <w:t xml:space="preserve">a </w:t>
      </w:r>
      <w:r>
        <w:rPr>
          <w:rFonts w:ascii="Arial" w:hAnsi="Arial" w:cs="Arial"/>
          <w:b/>
          <w:bCs/>
          <w:spacing w:val="10"/>
          <w:sz w:val="21"/>
          <w:szCs w:val="21"/>
        </w:rPr>
        <w:t xml:space="preserve"> </w:t>
      </w:r>
      <w:r>
        <w:rPr>
          <w:rFonts w:ascii="Arial" w:hAnsi="Arial" w:cs="Arial"/>
          <w:b/>
          <w:bCs/>
          <w:spacing w:val="2"/>
          <w:sz w:val="21"/>
          <w:szCs w:val="21"/>
        </w:rPr>
        <w:t>d</w:t>
      </w:r>
      <w:r>
        <w:rPr>
          <w:rFonts w:ascii="Arial" w:hAnsi="Arial" w:cs="Arial"/>
          <w:b/>
          <w:bCs/>
          <w:sz w:val="21"/>
          <w:szCs w:val="21"/>
        </w:rPr>
        <w:t xml:space="preserve">e </w:t>
      </w:r>
      <w:r>
        <w:rPr>
          <w:rFonts w:ascii="Arial" w:hAnsi="Arial" w:cs="Arial"/>
          <w:b/>
          <w:bCs/>
          <w:spacing w:val="3"/>
          <w:sz w:val="21"/>
          <w:szCs w:val="21"/>
        </w:rPr>
        <w:t xml:space="preserve"> </w:t>
      </w:r>
      <w:r>
        <w:rPr>
          <w:rFonts w:ascii="Arial" w:hAnsi="Arial" w:cs="Arial"/>
          <w:b/>
          <w:bCs/>
          <w:spacing w:val="2"/>
          <w:sz w:val="21"/>
          <w:szCs w:val="21"/>
        </w:rPr>
        <w:t>e</w:t>
      </w:r>
      <w:r>
        <w:rPr>
          <w:rFonts w:ascii="Arial" w:hAnsi="Arial" w:cs="Arial"/>
          <w:b/>
          <w:bCs/>
          <w:spacing w:val="1"/>
          <w:sz w:val="21"/>
          <w:szCs w:val="21"/>
        </w:rPr>
        <w:t>j</w:t>
      </w:r>
      <w:r>
        <w:rPr>
          <w:rFonts w:ascii="Arial" w:hAnsi="Arial" w:cs="Arial"/>
          <w:b/>
          <w:bCs/>
          <w:spacing w:val="2"/>
          <w:sz w:val="21"/>
          <w:szCs w:val="21"/>
        </w:rPr>
        <w:t>ecuc</w:t>
      </w:r>
      <w:r>
        <w:rPr>
          <w:rFonts w:ascii="Arial" w:hAnsi="Arial" w:cs="Arial"/>
          <w:b/>
          <w:bCs/>
          <w:spacing w:val="1"/>
          <w:sz w:val="21"/>
          <w:szCs w:val="21"/>
        </w:rPr>
        <w:t>i</w:t>
      </w:r>
      <w:r>
        <w:rPr>
          <w:rFonts w:ascii="Arial" w:hAnsi="Arial" w:cs="Arial"/>
          <w:b/>
          <w:bCs/>
          <w:spacing w:val="2"/>
          <w:sz w:val="21"/>
          <w:szCs w:val="21"/>
        </w:rPr>
        <w:t>ó</w:t>
      </w:r>
      <w:r>
        <w:rPr>
          <w:rFonts w:ascii="Arial" w:hAnsi="Arial" w:cs="Arial"/>
          <w:b/>
          <w:bCs/>
          <w:spacing w:val="3"/>
          <w:sz w:val="21"/>
          <w:szCs w:val="21"/>
        </w:rPr>
        <w:t>n</w:t>
      </w:r>
      <w:r>
        <w:rPr>
          <w:rFonts w:ascii="Arial" w:hAnsi="Arial" w:cs="Arial"/>
          <w:sz w:val="21"/>
          <w:szCs w:val="21"/>
        </w:rPr>
        <w:t xml:space="preserve">: </w:t>
      </w:r>
      <w:r>
        <w:rPr>
          <w:rFonts w:ascii="Arial" w:hAnsi="Arial" w:cs="Arial"/>
          <w:spacing w:val="19"/>
          <w:sz w:val="21"/>
          <w:szCs w:val="21"/>
        </w:rPr>
        <w:t xml:space="preserve"> </w:t>
      </w:r>
      <w:r>
        <w:rPr>
          <w:rFonts w:ascii="Arial" w:hAnsi="Arial" w:cs="Arial"/>
          <w:spacing w:val="3"/>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ad</w:t>
      </w:r>
      <w:r>
        <w:rPr>
          <w:rFonts w:ascii="Arial" w:hAnsi="Arial" w:cs="Arial"/>
          <w:sz w:val="21"/>
          <w:szCs w:val="21"/>
        </w:rPr>
        <w:t xml:space="preserve">o </w:t>
      </w:r>
      <w:r>
        <w:rPr>
          <w:rFonts w:ascii="Arial" w:hAnsi="Arial" w:cs="Arial"/>
          <w:spacing w:val="15"/>
          <w:sz w:val="21"/>
          <w:szCs w:val="21"/>
        </w:rPr>
        <w:t xml:space="preserve"> </w:t>
      </w:r>
      <w:r>
        <w:rPr>
          <w:rFonts w:ascii="Arial" w:hAnsi="Arial" w:cs="Arial"/>
          <w:spacing w:val="1"/>
          <w:sz w:val="21"/>
          <w:szCs w:val="21"/>
        </w:rPr>
        <w:t>fr</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 xml:space="preserve">e </w:t>
      </w:r>
      <w:r>
        <w:rPr>
          <w:rFonts w:ascii="Arial" w:hAnsi="Arial" w:cs="Arial"/>
          <w:spacing w:val="8"/>
          <w:sz w:val="21"/>
          <w:szCs w:val="21"/>
        </w:rPr>
        <w:t xml:space="preserve"> </w:t>
      </w:r>
      <w:r>
        <w:rPr>
          <w:rFonts w:ascii="Arial" w:hAnsi="Arial" w:cs="Arial"/>
          <w:sz w:val="21"/>
          <w:szCs w:val="21"/>
        </w:rPr>
        <w:t xml:space="preserve">a  </w:t>
      </w:r>
      <w:r>
        <w:rPr>
          <w:rFonts w:ascii="Arial" w:hAnsi="Arial" w:cs="Arial"/>
          <w:spacing w:val="2"/>
          <w:sz w:val="21"/>
          <w:szCs w:val="21"/>
        </w:rPr>
        <w:t>u</w:t>
      </w:r>
      <w:r>
        <w:rPr>
          <w:rFonts w:ascii="Arial" w:hAnsi="Arial" w:cs="Arial"/>
          <w:sz w:val="21"/>
          <w:szCs w:val="21"/>
        </w:rPr>
        <w:t xml:space="preserve">n </w:t>
      </w:r>
      <w:r>
        <w:rPr>
          <w:rFonts w:ascii="Arial" w:hAnsi="Arial" w:cs="Arial"/>
          <w:spacing w:val="2"/>
          <w:sz w:val="21"/>
          <w:szCs w:val="21"/>
        </w:rPr>
        <w:t xml:space="preserve"> banc</w:t>
      </w:r>
      <w:r>
        <w:rPr>
          <w:rFonts w:ascii="Arial" w:hAnsi="Arial" w:cs="Arial"/>
          <w:sz w:val="21"/>
          <w:szCs w:val="21"/>
        </w:rPr>
        <w:t xml:space="preserve">o </w:t>
      </w:r>
      <w:r>
        <w:rPr>
          <w:rFonts w:ascii="Arial" w:hAnsi="Arial" w:cs="Arial"/>
          <w:spacing w:val="9"/>
          <w:sz w:val="21"/>
          <w:szCs w:val="21"/>
        </w:rPr>
        <w:t xml:space="preserve"> </w:t>
      </w:r>
      <w:r>
        <w:rPr>
          <w:rFonts w:ascii="Arial" w:hAnsi="Arial" w:cs="Arial"/>
          <w:spacing w:val="3"/>
          <w:sz w:val="21"/>
          <w:szCs w:val="21"/>
        </w:rPr>
        <w:t>m</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cad</w:t>
      </w:r>
      <w:r>
        <w:rPr>
          <w:rFonts w:ascii="Arial" w:hAnsi="Arial" w:cs="Arial"/>
          <w:sz w:val="21"/>
          <w:szCs w:val="21"/>
        </w:rPr>
        <w:t xml:space="preserve">o </w:t>
      </w:r>
      <w:r>
        <w:rPr>
          <w:rFonts w:ascii="Arial" w:hAnsi="Arial" w:cs="Arial"/>
          <w:spacing w:val="14"/>
          <w:sz w:val="21"/>
          <w:szCs w:val="21"/>
        </w:rPr>
        <w:t xml:space="preserve"> </w:t>
      </w:r>
      <w:r>
        <w:rPr>
          <w:rFonts w:ascii="Arial" w:hAnsi="Arial" w:cs="Arial"/>
          <w:spacing w:val="2"/>
          <w:sz w:val="21"/>
          <w:szCs w:val="21"/>
        </w:rPr>
        <w:t>co</w:t>
      </w:r>
      <w:r>
        <w:rPr>
          <w:rFonts w:ascii="Arial" w:hAnsi="Arial" w:cs="Arial"/>
          <w:sz w:val="21"/>
          <w:szCs w:val="21"/>
        </w:rPr>
        <w:t xml:space="preserve">n </w:t>
      </w:r>
      <w:r>
        <w:rPr>
          <w:rFonts w:ascii="Arial" w:hAnsi="Arial" w:cs="Arial"/>
          <w:spacing w:val="4"/>
          <w:sz w:val="21"/>
          <w:szCs w:val="21"/>
        </w:rPr>
        <w:t xml:space="preserve"> </w:t>
      </w:r>
      <w:r>
        <w:rPr>
          <w:rFonts w:ascii="Arial" w:hAnsi="Arial" w:cs="Arial"/>
          <w:spacing w:val="2"/>
          <w:sz w:val="21"/>
          <w:szCs w:val="21"/>
        </w:rPr>
        <w:t>un</w:t>
      </w:r>
      <w:r>
        <w:rPr>
          <w:rFonts w:ascii="Arial" w:hAnsi="Arial" w:cs="Arial"/>
          <w:sz w:val="21"/>
          <w:szCs w:val="21"/>
        </w:rPr>
        <w:t xml:space="preserve">a </w:t>
      </w:r>
      <w:r>
        <w:rPr>
          <w:rFonts w:ascii="Arial" w:hAnsi="Arial" w:cs="Arial"/>
          <w:spacing w:val="5"/>
          <w:sz w:val="21"/>
          <w:szCs w:val="21"/>
        </w:rPr>
        <w:t xml:space="preserve"> </w:t>
      </w:r>
      <w:r>
        <w:rPr>
          <w:rFonts w:ascii="Arial" w:hAnsi="Arial" w:cs="Arial"/>
          <w:spacing w:val="1"/>
          <w:w w:val="102"/>
          <w:sz w:val="21"/>
          <w:szCs w:val="21"/>
        </w:rPr>
        <w:t>r</w:t>
      </w:r>
      <w:r>
        <w:rPr>
          <w:rFonts w:ascii="Arial" w:hAnsi="Arial" w:cs="Arial"/>
          <w:spacing w:val="2"/>
          <w:w w:val="102"/>
          <w:sz w:val="21"/>
          <w:szCs w:val="21"/>
        </w:rPr>
        <w:t>eg</w:t>
      </w:r>
      <w:r>
        <w:rPr>
          <w:rFonts w:ascii="Arial" w:hAnsi="Arial" w:cs="Arial"/>
          <w:spacing w:val="1"/>
          <w:w w:val="102"/>
          <w:sz w:val="21"/>
          <w:szCs w:val="21"/>
        </w:rPr>
        <w:t>l</w:t>
      </w:r>
      <w:r>
        <w:rPr>
          <w:rFonts w:ascii="Arial" w:hAnsi="Arial" w:cs="Arial"/>
          <w:w w:val="102"/>
          <w:sz w:val="21"/>
          <w:szCs w:val="21"/>
        </w:rPr>
        <w:t xml:space="preserve">a </w:t>
      </w:r>
      <w:r>
        <w:rPr>
          <w:rFonts w:ascii="Arial" w:hAnsi="Arial" w:cs="Arial"/>
          <w:spacing w:val="2"/>
          <w:sz w:val="21"/>
          <w:szCs w:val="21"/>
        </w:rPr>
        <w:t>g</w:t>
      </w:r>
      <w:r>
        <w:rPr>
          <w:rFonts w:ascii="Arial" w:hAnsi="Arial" w:cs="Arial"/>
          <w:spacing w:val="1"/>
          <w:sz w:val="21"/>
          <w:szCs w:val="21"/>
        </w:rPr>
        <w:t>r</w:t>
      </w:r>
      <w:r>
        <w:rPr>
          <w:rFonts w:ascii="Arial" w:hAnsi="Arial" w:cs="Arial"/>
          <w:spacing w:val="2"/>
          <w:sz w:val="21"/>
          <w:szCs w:val="21"/>
        </w:rPr>
        <w:t>aduad</w:t>
      </w:r>
      <w:r>
        <w:rPr>
          <w:rFonts w:ascii="Arial" w:hAnsi="Arial" w:cs="Arial"/>
          <w:sz w:val="21"/>
          <w:szCs w:val="21"/>
        </w:rPr>
        <w:t>a</w:t>
      </w:r>
      <w:r>
        <w:rPr>
          <w:rFonts w:ascii="Arial" w:hAnsi="Arial" w:cs="Arial"/>
          <w:spacing w:val="42"/>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29"/>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27"/>
          <w:sz w:val="21"/>
          <w:szCs w:val="21"/>
        </w:rPr>
        <w:t xml:space="preserve"> </w:t>
      </w:r>
      <w:r>
        <w:rPr>
          <w:rFonts w:ascii="Arial" w:hAnsi="Arial" w:cs="Arial"/>
          <w:spacing w:val="2"/>
          <w:sz w:val="21"/>
          <w:szCs w:val="21"/>
        </w:rPr>
        <w:t>pa</w:t>
      </w:r>
      <w:r>
        <w:rPr>
          <w:rFonts w:ascii="Arial" w:hAnsi="Arial" w:cs="Arial"/>
          <w:spacing w:val="1"/>
          <w:sz w:val="21"/>
          <w:szCs w:val="21"/>
        </w:rPr>
        <w:t>rt</w:t>
      </w:r>
      <w:r>
        <w:rPr>
          <w:rFonts w:ascii="Arial" w:hAnsi="Arial" w:cs="Arial"/>
          <w:sz w:val="21"/>
          <w:szCs w:val="21"/>
        </w:rPr>
        <w:t>e</w:t>
      </w:r>
      <w:r>
        <w:rPr>
          <w:rFonts w:ascii="Arial" w:hAnsi="Arial" w:cs="Arial"/>
          <w:spacing w:val="34"/>
          <w:sz w:val="21"/>
          <w:szCs w:val="21"/>
        </w:rPr>
        <w:t xml:space="preserve"> </w:t>
      </w:r>
      <w:r>
        <w:rPr>
          <w:rFonts w:ascii="Arial" w:hAnsi="Arial" w:cs="Arial"/>
          <w:spacing w:val="2"/>
          <w:sz w:val="21"/>
          <w:szCs w:val="21"/>
        </w:rPr>
        <w:t>supe</w:t>
      </w:r>
      <w:r>
        <w:rPr>
          <w:rFonts w:ascii="Arial" w:hAnsi="Arial" w:cs="Arial"/>
          <w:spacing w:val="1"/>
          <w:sz w:val="21"/>
          <w:szCs w:val="21"/>
        </w:rPr>
        <w:t>ri</w:t>
      </w:r>
      <w:r>
        <w:rPr>
          <w:rFonts w:ascii="Arial" w:hAnsi="Arial" w:cs="Arial"/>
          <w:spacing w:val="2"/>
          <w:sz w:val="21"/>
          <w:szCs w:val="21"/>
        </w:rPr>
        <w:t>o</w:t>
      </w:r>
      <w:r>
        <w:rPr>
          <w:rFonts w:ascii="Arial" w:hAnsi="Arial" w:cs="Arial"/>
          <w:sz w:val="21"/>
          <w:szCs w:val="21"/>
        </w:rPr>
        <w:t>r</w:t>
      </w:r>
      <w:r>
        <w:rPr>
          <w:rFonts w:ascii="Arial" w:hAnsi="Arial" w:cs="Arial"/>
          <w:spacing w:val="38"/>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31"/>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26"/>
          <w:sz w:val="21"/>
          <w:szCs w:val="21"/>
        </w:rPr>
        <w:t xml:space="preserve"> </w:t>
      </w:r>
      <w:r>
        <w:rPr>
          <w:rFonts w:ascii="Arial" w:hAnsi="Arial" w:cs="Arial"/>
          <w:spacing w:val="2"/>
          <w:sz w:val="21"/>
          <w:szCs w:val="21"/>
        </w:rPr>
        <w:t>pun</w:t>
      </w:r>
      <w:r>
        <w:rPr>
          <w:rFonts w:ascii="Arial" w:hAnsi="Arial" w:cs="Arial"/>
          <w:spacing w:val="1"/>
          <w:sz w:val="21"/>
          <w:szCs w:val="21"/>
        </w:rPr>
        <w:t>t</w:t>
      </w:r>
      <w:r>
        <w:rPr>
          <w:rFonts w:ascii="Arial" w:hAnsi="Arial" w:cs="Arial"/>
          <w:sz w:val="21"/>
          <w:szCs w:val="21"/>
        </w:rPr>
        <w:t>o</w:t>
      </w:r>
      <w:r>
        <w:rPr>
          <w:rFonts w:ascii="Arial" w:hAnsi="Arial" w:cs="Arial"/>
          <w:spacing w:val="34"/>
          <w:sz w:val="21"/>
          <w:szCs w:val="21"/>
        </w:rPr>
        <w:t xml:space="preserve"> </w:t>
      </w:r>
      <w:r>
        <w:rPr>
          <w:rFonts w:ascii="Arial" w:hAnsi="Arial" w:cs="Arial"/>
          <w:spacing w:val="2"/>
          <w:sz w:val="21"/>
          <w:szCs w:val="21"/>
        </w:rPr>
        <w:t>ce</w:t>
      </w:r>
      <w:r>
        <w:rPr>
          <w:rFonts w:ascii="Arial" w:hAnsi="Arial" w:cs="Arial"/>
          <w:spacing w:val="1"/>
          <w:sz w:val="21"/>
          <w:szCs w:val="21"/>
        </w:rPr>
        <w:t>r</w:t>
      </w:r>
      <w:r>
        <w:rPr>
          <w:rFonts w:ascii="Arial" w:hAnsi="Arial" w:cs="Arial"/>
          <w:sz w:val="21"/>
          <w:szCs w:val="21"/>
        </w:rPr>
        <w:t>o</w:t>
      </w:r>
      <w:r>
        <w:rPr>
          <w:rFonts w:ascii="Arial" w:hAnsi="Arial" w:cs="Arial"/>
          <w:spacing w:val="32"/>
          <w:sz w:val="21"/>
          <w:szCs w:val="21"/>
        </w:rPr>
        <w:t xml:space="preserve"> </w:t>
      </w:r>
      <w:r>
        <w:rPr>
          <w:rFonts w:ascii="Arial" w:hAnsi="Arial" w:cs="Arial"/>
          <w:spacing w:val="2"/>
          <w:sz w:val="21"/>
          <w:szCs w:val="21"/>
        </w:rPr>
        <w:t>co</w:t>
      </w:r>
      <w:r>
        <w:rPr>
          <w:rFonts w:ascii="Arial" w:hAnsi="Arial" w:cs="Arial"/>
          <w:spacing w:val="1"/>
          <w:sz w:val="21"/>
          <w:szCs w:val="21"/>
        </w:rPr>
        <w:t>i</w:t>
      </w:r>
      <w:r>
        <w:rPr>
          <w:rFonts w:ascii="Arial" w:hAnsi="Arial" w:cs="Arial"/>
          <w:spacing w:val="2"/>
          <w:sz w:val="21"/>
          <w:szCs w:val="21"/>
        </w:rPr>
        <w:t>nc</w:t>
      </w:r>
      <w:r>
        <w:rPr>
          <w:rFonts w:ascii="Arial" w:hAnsi="Arial" w:cs="Arial"/>
          <w:spacing w:val="1"/>
          <w:sz w:val="21"/>
          <w:szCs w:val="21"/>
        </w:rPr>
        <w:t>i</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end</w:t>
      </w:r>
      <w:r>
        <w:rPr>
          <w:rFonts w:ascii="Arial" w:hAnsi="Arial" w:cs="Arial"/>
          <w:sz w:val="21"/>
          <w:szCs w:val="21"/>
        </w:rPr>
        <w:t>o</w:t>
      </w:r>
      <w:r>
        <w:rPr>
          <w:rFonts w:ascii="Arial" w:hAnsi="Arial" w:cs="Arial"/>
          <w:spacing w:val="47"/>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31"/>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27"/>
          <w:sz w:val="21"/>
          <w:szCs w:val="21"/>
        </w:rPr>
        <w:t xml:space="preserve"> </w:t>
      </w:r>
      <w:r>
        <w:rPr>
          <w:rFonts w:ascii="Arial" w:hAnsi="Arial" w:cs="Arial"/>
          <w:spacing w:val="2"/>
          <w:w w:val="102"/>
          <w:sz w:val="21"/>
          <w:szCs w:val="21"/>
        </w:rPr>
        <w:t>supe</w:t>
      </w:r>
      <w:r>
        <w:rPr>
          <w:rFonts w:ascii="Arial" w:hAnsi="Arial" w:cs="Arial"/>
          <w:spacing w:val="1"/>
          <w:w w:val="102"/>
          <w:sz w:val="21"/>
          <w:szCs w:val="21"/>
        </w:rPr>
        <w:t>r</w:t>
      </w:r>
      <w:r>
        <w:rPr>
          <w:rFonts w:ascii="Arial" w:hAnsi="Arial" w:cs="Arial"/>
          <w:spacing w:val="1"/>
          <w:w w:val="103"/>
          <w:sz w:val="21"/>
          <w:szCs w:val="21"/>
        </w:rPr>
        <w:t>f</w:t>
      </w:r>
      <w:r>
        <w:rPr>
          <w:rFonts w:ascii="Arial" w:hAnsi="Arial" w:cs="Arial"/>
          <w:spacing w:val="1"/>
          <w:w w:val="102"/>
          <w:sz w:val="21"/>
          <w:szCs w:val="21"/>
        </w:rPr>
        <w:t>i</w:t>
      </w:r>
      <w:r>
        <w:rPr>
          <w:rFonts w:ascii="Arial" w:hAnsi="Arial" w:cs="Arial"/>
          <w:spacing w:val="2"/>
          <w:w w:val="102"/>
          <w:sz w:val="21"/>
          <w:szCs w:val="21"/>
        </w:rPr>
        <w:t>c</w:t>
      </w:r>
      <w:r>
        <w:rPr>
          <w:rFonts w:ascii="Arial" w:hAnsi="Arial" w:cs="Arial"/>
          <w:spacing w:val="1"/>
          <w:w w:val="102"/>
          <w:sz w:val="21"/>
          <w:szCs w:val="21"/>
        </w:rPr>
        <w:t>i</w:t>
      </w:r>
      <w:r>
        <w:rPr>
          <w:rFonts w:ascii="Arial" w:hAnsi="Arial" w:cs="Arial"/>
          <w:w w:val="102"/>
          <w:sz w:val="21"/>
          <w:szCs w:val="21"/>
        </w:rPr>
        <w:t xml:space="preserve">e </w:t>
      </w:r>
      <w:r>
        <w:rPr>
          <w:rFonts w:ascii="Arial" w:hAnsi="Arial" w:cs="Arial"/>
          <w:spacing w:val="2"/>
          <w:sz w:val="21"/>
          <w:szCs w:val="21"/>
        </w:rPr>
        <w:t>d</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apoy</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7"/>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16"/>
          <w:sz w:val="21"/>
          <w:szCs w:val="21"/>
        </w:rPr>
        <w:t xml:space="preserve"> </w:t>
      </w:r>
      <w:r>
        <w:rPr>
          <w:rFonts w:ascii="Arial" w:hAnsi="Arial" w:cs="Arial"/>
          <w:spacing w:val="2"/>
          <w:sz w:val="21"/>
          <w:szCs w:val="21"/>
        </w:rPr>
        <w:t>p</w:t>
      </w:r>
      <w:r>
        <w:rPr>
          <w:rFonts w:ascii="Arial" w:hAnsi="Arial" w:cs="Arial"/>
          <w:spacing w:val="1"/>
          <w:sz w:val="21"/>
          <w:szCs w:val="21"/>
        </w:rPr>
        <w:t>i</w:t>
      </w:r>
      <w:r>
        <w:rPr>
          <w:rFonts w:ascii="Arial" w:hAnsi="Arial" w:cs="Arial"/>
          <w:spacing w:val="2"/>
          <w:sz w:val="21"/>
          <w:szCs w:val="21"/>
        </w:rPr>
        <w:t>es</w:t>
      </w:r>
      <w:r>
        <w:rPr>
          <w:rFonts w:ascii="Arial" w:hAnsi="Arial" w:cs="Arial"/>
          <w:sz w:val="21"/>
          <w:szCs w:val="21"/>
        </w:rPr>
        <w:t>,</w:t>
      </w:r>
      <w:r>
        <w:rPr>
          <w:rFonts w:ascii="Arial" w:hAnsi="Arial" w:cs="Arial"/>
          <w:spacing w:val="19"/>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6"/>
          <w:sz w:val="21"/>
          <w:szCs w:val="21"/>
        </w:rPr>
        <w:t xml:space="preserve"> </w:t>
      </w:r>
      <w:r>
        <w:rPr>
          <w:rFonts w:ascii="Arial" w:hAnsi="Arial" w:cs="Arial"/>
          <w:spacing w:val="1"/>
          <w:sz w:val="21"/>
          <w:szCs w:val="21"/>
        </w:rPr>
        <w:t>fl</w:t>
      </w:r>
      <w:r>
        <w:rPr>
          <w:rFonts w:ascii="Arial" w:hAnsi="Arial" w:cs="Arial"/>
          <w:spacing w:val="2"/>
          <w:sz w:val="21"/>
          <w:szCs w:val="21"/>
        </w:rPr>
        <w:t>ex</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a</w:t>
      </w:r>
      <w:r>
        <w:rPr>
          <w:rFonts w:ascii="Arial" w:hAnsi="Arial" w:cs="Arial"/>
          <w:spacing w:val="26"/>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13"/>
          <w:sz w:val="21"/>
          <w:szCs w:val="21"/>
        </w:rPr>
        <w:t xml:space="preserve"> </w:t>
      </w:r>
      <w:r>
        <w:rPr>
          <w:rFonts w:ascii="Arial" w:hAnsi="Arial" w:cs="Arial"/>
          <w:spacing w:val="1"/>
          <w:sz w:val="21"/>
          <w:szCs w:val="21"/>
        </w:rPr>
        <w:t>tr</w:t>
      </w:r>
      <w:r>
        <w:rPr>
          <w:rFonts w:ascii="Arial" w:hAnsi="Arial" w:cs="Arial"/>
          <w:spacing w:val="2"/>
          <w:sz w:val="21"/>
          <w:szCs w:val="21"/>
        </w:rPr>
        <w:t>onc</w:t>
      </w:r>
      <w:r>
        <w:rPr>
          <w:rFonts w:ascii="Arial" w:hAnsi="Arial" w:cs="Arial"/>
          <w:sz w:val="21"/>
          <w:szCs w:val="21"/>
        </w:rPr>
        <w:t>o</w:t>
      </w:r>
      <w:r>
        <w:rPr>
          <w:rFonts w:ascii="Arial" w:hAnsi="Arial" w:cs="Arial"/>
          <w:spacing w:val="24"/>
          <w:sz w:val="21"/>
          <w:szCs w:val="21"/>
        </w:rPr>
        <w:t xml:space="preserve"> </w:t>
      </w:r>
      <w:r>
        <w:rPr>
          <w:rFonts w:ascii="Arial" w:hAnsi="Arial" w:cs="Arial"/>
          <w:spacing w:val="2"/>
          <w:sz w:val="21"/>
          <w:szCs w:val="21"/>
        </w:rPr>
        <w:t>hac</w:t>
      </w:r>
      <w:r>
        <w:rPr>
          <w:rFonts w:ascii="Arial" w:hAnsi="Arial" w:cs="Arial"/>
          <w:spacing w:val="1"/>
          <w:sz w:val="21"/>
          <w:szCs w:val="21"/>
        </w:rPr>
        <w:t>i</w:t>
      </w:r>
      <w:r>
        <w:rPr>
          <w:rFonts w:ascii="Arial" w:hAnsi="Arial" w:cs="Arial"/>
          <w:sz w:val="21"/>
          <w:szCs w:val="21"/>
        </w:rPr>
        <w:t>a</w:t>
      </w:r>
      <w:r>
        <w:rPr>
          <w:rFonts w:ascii="Arial" w:hAnsi="Arial" w:cs="Arial"/>
          <w:spacing w:val="22"/>
          <w:sz w:val="21"/>
          <w:szCs w:val="21"/>
        </w:rPr>
        <w:t xml:space="preserve"> </w:t>
      </w:r>
      <w:r>
        <w:rPr>
          <w:rFonts w:ascii="Arial" w:hAnsi="Arial" w:cs="Arial"/>
          <w:spacing w:val="2"/>
          <w:sz w:val="21"/>
          <w:szCs w:val="21"/>
        </w:rPr>
        <w:t>ade</w:t>
      </w:r>
      <w:r>
        <w:rPr>
          <w:rFonts w:ascii="Arial" w:hAnsi="Arial" w:cs="Arial"/>
          <w:spacing w:val="1"/>
          <w:sz w:val="21"/>
          <w:szCs w:val="21"/>
        </w:rPr>
        <w:t>l</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e</w:t>
      </w:r>
      <w:r>
        <w:rPr>
          <w:rFonts w:ascii="Arial" w:hAnsi="Arial" w:cs="Arial"/>
          <w:spacing w:val="28"/>
          <w:sz w:val="21"/>
          <w:szCs w:val="21"/>
        </w:rPr>
        <w:t xml:space="preserve"> </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o</w:t>
      </w:r>
      <w:r>
        <w:rPr>
          <w:rFonts w:ascii="Arial" w:hAnsi="Arial" w:cs="Arial"/>
          <w:spacing w:val="22"/>
          <w:sz w:val="21"/>
          <w:szCs w:val="21"/>
        </w:rPr>
        <w:t xml:space="preserve"> </w:t>
      </w:r>
      <w:r>
        <w:rPr>
          <w:rFonts w:ascii="Arial" w:hAnsi="Arial" w:cs="Arial"/>
          <w:spacing w:val="2"/>
          <w:sz w:val="21"/>
          <w:szCs w:val="21"/>
        </w:rPr>
        <w:t>co</w:t>
      </w:r>
      <w:r>
        <w:rPr>
          <w:rFonts w:ascii="Arial" w:hAnsi="Arial" w:cs="Arial"/>
          <w:spacing w:val="3"/>
          <w:sz w:val="21"/>
          <w:szCs w:val="21"/>
        </w:rPr>
        <w:t>m</w:t>
      </w:r>
      <w:r>
        <w:rPr>
          <w:rFonts w:ascii="Arial" w:hAnsi="Arial" w:cs="Arial"/>
          <w:sz w:val="21"/>
          <w:szCs w:val="21"/>
        </w:rPr>
        <w:t>o</w:t>
      </w:r>
      <w:r>
        <w:rPr>
          <w:rFonts w:ascii="Arial" w:hAnsi="Arial" w:cs="Arial"/>
          <w:spacing w:val="22"/>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6"/>
          <w:sz w:val="21"/>
          <w:szCs w:val="21"/>
        </w:rPr>
        <w:t xml:space="preserve"> </w:t>
      </w:r>
      <w:r>
        <w:rPr>
          <w:rFonts w:ascii="Arial" w:hAnsi="Arial" w:cs="Arial"/>
          <w:spacing w:val="2"/>
          <w:w w:val="102"/>
          <w:sz w:val="21"/>
          <w:szCs w:val="21"/>
        </w:rPr>
        <w:t xml:space="preserve">pueda </w:t>
      </w:r>
      <w:r>
        <w:rPr>
          <w:rFonts w:ascii="Arial" w:hAnsi="Arial" w:cs="Arial"/>
          <w:sz w:val="21"/>
          <w:szCs w:val="21"/>
        </w:rPr>
        <w:t>y</w:t>
      </w:r>
      <w:r>
        <w:rPr>
          <w:rFonts w:ascii="Arial" w:hAnsi="Arial" w:cs="Arial"/>
          <w:spacing w:val="7"/>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3"/>
          <w:sz w:val="21"/>
          <w:szCs w:val="21"/>
        </w:rPr>
        <w:t>m</w:t>
      </w:r>
      <w:r>
        <w:rPr>
          <w:rFonts w:ascii="Arial" w:hAnsi="Arial" w:cs="Arial"/>
          <w:spacing w:val="2"/>
          <w:sz w:val="21"/>
          <w:szCs w:val="21"/>
        </w:rPr>
        <w:t>an</w:t>
      </w:r>
      <w:r>
        <w:rPr>
          <w:rFonts w:ascii="Arial" w:hAnsi="Arial" w:cs="Arial"/>
          <w:spacing w:val="1"/>
          <w:sz w:val="21"/>
          <w:szCs w:val="21"/>
        </w:rPr>
        <w:t>ti</w:t>
      </w:r>
      <w:r>
        <w:rPr>
          <w:rFonts w:ascii="Arial" w:hAnsi="Arial" w:cs="Arial"/>
          <w:spacing w:val="2"/>
          <w:sz w:val="21"/>
          <w:szCs w:val="21"/>
        </w:rPr>
        <w:t>en</w:t>
      </w:r>
      <w:r>
        <w:rPr>
          <w:rFonts w:ascii="Arial" w:hAnsi="Arial" w:cs="Arial"/>
          <w:sz w:val="21"/>
          <w:szCs w:val="21"/>
        </w:rPr>
        <w:t>e</w:t>
      </w:r>
      <w:r>
        <w:rPr>
          <w:rFonts w:ascii="Arial" w:hAnsi="Arial" w:cs="Arial"/>
          <w:spacing w:val="23"/>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pos</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pacing w:val="2"/>
          <w:sz w:val="21"/>
          <w:szCs w:val="21"/>
        </w:rPr>
        <w:t>ó</w:t>
      </w:r>
      <w:r>
        <w:rPr>
          <w:rFonts w:ascii="Arial" w:hAnsi="Arial" w:cs="Arial"/>
          <w:sz w:val="21"/>
          <w:szCs w:val="21"/>
        </w:rPr>
        <w:t>n</w:t>
      </w:r>
      <w:r>
        <w:rPr>
          <w:rFonts w:ascii="Arial" w:hAnsi="Arial" w:cs="Arial"/>
          <w:spacing w:val="20"/>
          <w:sz w:val="21"/>
          <w:szCs w:val="21"/>
        </w:rPr>
        <w:t xml:space="preserve"> </w:t>
      </w:r>
      <w:r>
        <w:rPr>
          <w:rFonts w:ascii="Arial" w:hAnsi="Arial" w:cs="Arial"/>
          <w:spacing w:val="2"/>
          <w:sz w:val="21"/>
          <w:szCs w:val="21"/>
        </w:rPr>
        <w:t>has</w:t>
      </w:r>
      <w:r>
        <w:rPr>
          <w:rFonts w:ascii="Arial" w:hAnsi="Arial" w:cs="Arial"/>
          <w:spacing w:val="1"/>
          <w:sz w:val="21"/>
          <w:szCs w:val="21"/>
        </w:rPr>
        <w:t>t</w:t>
      </w:r>
      <w:r>
        <w:rPr>
          <w:rFonts w:ascii="Arial" w:hAnsi="Arial" w:cs="Arial"/>
          <w:sz w:val="21"/>
          <w:szCs w:val="21"/>
        </w:rPr>
        <w:t>a</w:t>
      </w:r>
      <w:r>
        <w:rPr>
          <w:rFonts w:ascii="Arial" w:hAnsi="Arial" w:cs="Arial"/>
          <w:spacing w:val="15"/>
          <w:sz w:val="21"/>
          <w:szCs w:val="21"/>
        </w:rPr>
        <w:t xml:space="preserve"> </w:t>
      </w:r>
      <w:r>
        <w:rPr>
          <w:rFonts w:ascii="Arial" w:hAnsi="Arial" w:cs="Arial"/>
          <w:spacing w:val="2"/>
          <w:sz w:val="21"/>
          <w:szCs w:val="21"/>
        </w:rPr>
        <w:t>qu</w:t>
      </w:r>
      <w:r>
        <w:rPr>
          <w:rFonts w:ascii="Arial" w:hAnsi="Arial" w:cs="Arial"/>
          <w:sz w:val="21"/>
          <w:szCs w:val="21"/>
        </w:rPr>
        <w:t>e</w:t>
      </w:r>
      <w:r>
        <w:rPr>
          <w:rFonts w:ascii="Arial" w:hAnsi="Arial" w:cs="Arial"/>
          <w:spacing w:val="12"/>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e</w:t>
      </w:r>
      <w:r>
        <w:rPr>
          <w:rFonts w:ascii="Arial" w:hAnsi="Arial" w:cs="Arial"/>
          <w:spacing w:val="11"/>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1"/>
          <w:w w:val="102"/>
          <w:sz w:val="21"/>
          <w:szCs w:val="21"/>
        </w:rPr>
        <w:t>r</w:t>
      </w:r>
      <w:r>
        <w:rPr>
          <w:rFonts w:ascii="Arial" w:hAnsi="Arial" w:cs="Arial"/>
          <w:spacing w:val="2"/>
          <w:w w:val="102"/>
          <w:sz w:val="21"/>
          <w:szCs w:val="21"/>
        </w:rPr>
        <w:t>esu</w:t>
      </w:r>
      <w:r>
        <w:rPr>
          <w:rFonts w:ascii="Arial" w:hAnsi="Arial" w:cs="Arial"/>
          <w:spacing w:val="1"/>
          <w:w w:val="102"/>
          <w:sz w:val="21"/>
          <w:szCs w:val="21"/>
        </w:rPr>
        <w:t>l</w:t>
      </w:r>
      <w:r>
        <w:rPr>
          <w:rFonts w:ascii="Arial" w:hAnsi="Arial" w:cs="Arial"/>
          <w:spacing w:val="1"/>
          <w:w w:val="103"/>
          <w:sz w:val="21"/>
          <w:szCs w:val="21"/>
        </w:rPr>
        <w:t>t</w:t>
      </w:r>
      <w:r>
        <w:rPr>
          <w:rFonts w:ascii="Arial" w:hAnsi="Arial" w:cs="Arial"/>
          <w:spacing w:val="2"/>
          <w:w w:val="102"/>
          <w:sz w:val="21"/>
          <w:szCs w:val="21"/>
        </w:rPr>
        <w:t>ado</w:t>
      </w:r>
      <w:r>
        <w:rPr>
          <w:rFonts w:ascii="Arial" w:hAnsi="Arial" w:cs="Arial"/>
          <w:w w:val="103"/>
          <w:sz w:val="21"/>
          <w:szCs w:val="21"/>
        </w:rPr>
        <w:t>.</w:t>
      </w:r>
    </w:p>
    <w:p w:rsidR="00B87D33" w:rsidRDefault="00B87D33" w:rsidP="00B87D33">
      <w:pPr>
        <w:widowControl w:val="0"/>
        <w:autoSpaceDE w:val="0"/>
        <w:autoSpaceDN w:val="0"/>
        <w:adjustRightInd w:val="0"/>
        <w:spacing w:before="11" w:after="0" w:line="240" w:lineRule="exact"/>
        <w:rPr>
          <w:rFonts w:ascii="Arial" w:hAnsi="Arial" w:cs="Arial"/>
          <w:sz w:val="24"/>
          <w:szCs w:val="24"/>
        </w:rPr>
      </w:pPr>
    </w:p>
    <w:p w:rsidR="00B87D33" w:rsidRDefault="00B87D33" w:rsidP="00B87D33">
      <w:pPr>
        <w:widowControl w:val="0"/>
        <w:autoSpaceDE w:val="0"/>
        <w:autoSpaceDN w:val="0"/>
        <w:adjustRightInd w:val="0"/>
        <w:spacing w:after="0" w:line="240" w:lineRule="auto"/>
        <w:ind w:left="819" w:right="7093"/>
        <w:jc w:val="both"/>
        <w:rPr>
          <w:rFonts w:ascii="Arial" w:hAnsi="Arial" w:cs="Arial"/>
          <w:sz w:val="21"/>
          <w:szCs w:val="21"/>
        </w:rPr>
      </w:pPr>
      <w:r>
        <w:rPr>
          <w:rFonts w:ascii="Arial" w:hAnsi="Arial" w:cs="Arial"/>
          <w:b/>
          <w:bCs/>
          <w:spacing w:val="3"/>
          <w:w w:val="102"/>
          <w:sz w:val="21"/>
          <w:szCs w:val="21"/>
        </w:rPr>
        <w:t>R</w:t>
      </w:r>
      <w:r>
        <w:rPr>
          <w:rFonts w:ascii="Arial" w:hAnsi="Arial" w:cs="Arial"/>
          <w:b/>
          <w:bCs/>
          <w:spacing w:val="2"/>
          <w:w w:val="102"/>
          <w:sz w:val="21"/>
          <w:szCs w:val="21"/>
        </w:rPr>
        <w:t>e</w:t>
      </w:r>
      <w:r>
        <w:rPr>
          <w:rFonts w:ascii="Arial" w:hAnsi="Arial" w:cs="Arial"/>
          <w:b/>
          <w:bCs/>
          <w:spacing w:val="3"/>
          <w:w w:val="102"/>
          <w:sz w:val="21"/>
          <w:szCs w:val="21"/>
        </w:rPr>
        <w:t>g</w:t>
      </w:r>
      <w:r>
        <w:rPr>
          <w:rFonts w:ascii="Arial" w:hAnsi="Arial" w:cs="Arial"/>
          <w:b/>
          <w:bCs/>
          <w:spacing w:val="1"/>
          <w:w w:val="103"/>
          <w:sz w:val="21"/>
          <w:szCs w:val="21"/>
        </w:rPr>
        <w:t>l</w:t>
      </w:r>
      <w:r>
        <w:rPr>
          <w:rFonts w:ascii="Arial" w:hAnsi="Arial" w:cs="Arial"/>
          <w:b/>
          <w:bCs/>
          <w:spacing w:val="2"/>
          <w:w w:val="102"/>
          <w:sz w:val="21"/>
          <w:szCs w:val="21"/>
        </w:rPr>
        <w:t>as</w:t>
      </w:r>
      <w:r>
        <w:rPr>
          <w:rFonts w:ascii="Arial" w:hAnsi="Arial" w:cs="Arial"/>
          <w:w w:val="103"/>
          <w:sz w:val="21"/>
          <w:szCs w:val="21"/>
        </w:rPr>
        <w:t>:</w:t>
      </w:r>
    </w:p>
    <w:p w:rsidR="00B87D33" w:rsidRDefault="00B87D33" w:rsidP="00B87D33">
      <w:pPr>
        <w:widowControl w:val="0"/>
        <w:autoSpaceDE w:val="0"/>
        <w:autoSpaceDN w:val="0"/>
        <w:adjustRightInd w:val="0"/>
        <w:spacing w:before="13" w:after="0" w:line="240" w:lineRule="auto"/>
        <w:ind w:left="820" w:right="4509"/>
        <w:jc w:val="both"/>
        <w:rPr>
          <w:rFonts w:ascii="Arial" w:hAnsi="Arial" w:cs="Arial"/>
          <w:sz w:val="21"/>
          <w:szCs w:val="21"/>
        </w:rPr>
      </w:pPr>
      <w:r>
        <w:rPr>
          <w:rFonts w:ascii="Arial" w:hAnsi="Arial" w:cs="Arial"/>
          <w:spacing w:val="2"/>
          <w:sz w:val="21"/>
          <w:szCs w:val="21"/>
        </w:rPr>
        <w:t>1</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E</w:t>
      </w:r>
      <w:r>
        <w:rPr>
          <w:rFonts w:ascii="Arial" w:hAnsi="Arial" w:cs="Arial"/>
          <w:sz w:val="21"/>
          <w:szCs w:val="21"/>
        </w:rPr>
        <w:t>l</w:t>
      </w:r>
      <w:r>
        <w:rPr>
          <w:rFonts w:ascii="Arial" w:hAnsi="Arial" w:cs="Arial"/>
          <w:spacing w:val="9"/>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w:t>
      </w:r>
      <w:r>
        <w:rPr>
          <w:rFonts w:ascii="Arial" w:hAnsi="Arial" w:cs="Arial"/>
          <w:spacing w:val="1"/>
          <w:sz w:val="21"/>
          <w:szCs w:val="21"/>
        </w:rPr>
        <w:t>r</w:t>
      </w:r>
      <w:r>
        <w:rPr>
          <w:rFonts w:ascii="Arial" w:hAnsi="Arial" w:cs="Arial"/>
          <w:spacing w:val="2"/>
          <w:sz w:val="21"/>
          <w:szCs w:val="21"/>
        </w:rPr>
        <w:t>c</w:t>
      </w:r>
      <w:r>
        <w:rPr>
          <w:rFonts w:ascii="Arial" w:hAnsi="Arial" w:cs="Arial"/>
          <w:spacing w:val="1"/>
          <w:sz w:val="21"/>
          <w:szCs w:val="21"/>
        </w:rPr>
        <w:t>i</w:t>
      </w:r>
      <w:r>
        <w:rPr>
          <w:rFonts w:ascii="Arial" w:hAnsi="Arial" w:cs="Arial"/>
          <w:spacing w:val="2"/>
          <w:sz w:val="21"/>
          <w:szCs w:val="21"/>
        </w:rPr>
        <w:t>c</w:t>
      </w:r>
      <w:r>
        <w:rPr>
          <w:rFonts w:ascii="Arial" w:hAnsi="Arial" w:cs="Arial"/>
          <w:spacing w:val="1"/>
          <w:sz w:val="21"/>
          <w:szCs w:val="21"/>
        </w:rPr>
        <w:t>i</w:t>
      </w:r>
      <w:r>
        <w:rPr>
          <w:rFonts w:ascii="Arial" w:hAnsi="Arial" w:cs="Arial"/>
          <w:sz w:val="21"/>
          <w:szCs w:val="21"/>
        </w:rPr>
        <w:t>o</w:t>
      </w:r>
      <w:r>
        <w:rPr>
          <w:rFonts w:ascii="Arial" w:hAnsi="Arial" w:cs="Arial"/>
          <w:spacing w:val="2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ecu</w:t>
      </w:r>
      <w:r>
        <w:rPr>
          <w:rFonts w:ascii="Arial" w:hAnsi="Arial" w:cs="Arial"/>
          <w:spacing w:val="1"/>
          <w:sz w:val="21"/>
          <w:szCs w:val="21"/>
        </w:rPr>
        <w:t>t</w:t>
      </w:r>
      <w:r>
        <w:rPr>
          <w:rFonts w:ascii="Arial" w:hAnsi="Arial" w:cs="Arial"/>
          <w:sz w:val="21"/>
          <w:szCs w:val="21"/>
        </w:rPr>
        <w:t>a</w:t>
      </w:r>
      <w:r>
        <w:rPr>
          <w:rFonts w:ascii="Arial" w:hAnsi="Arial" w:cs="Arial"/>
          <w:spacing w:val="19"/>
          <w:sz w:val="21"/>
          <w:szCs w:val="21"/>
        </w:rPr>
        <w:t xml:space="preserve"> </w:t>
      </w:r>
      <w:r>
        <w:rPr>
          <w:rFonts w:ascii="Arial" w:hAnsi="Arial" w:cs="Arial"/>
          <w:spacing w:val="2"/>
          <w:w w:val="102"/>
          <w:sz w:val="21"/>
          <w:szCs w:val="21"/>
        </w:rPr>
        <w:t>desca</w:t>
      </w:r>
      <w:r>
        <w:rPr>
          <w:rFonts w:ascii="Arial" w:hAnsi="Arial" w:cs="Arial"/>
          <w:spacing w:val="1"/>
          <w:w w:val="102"/>
          <w:sz w:val="21"/>
          <w:szCs w:val="21"/>
        </w:rPr>
        <w:t>l</w:t>
      </w:r>
      <w:r>
        <w:rPr>
          <w:rFonts w:ascii="Arial" w:hAnsi="Arial" w:cs="Arial"/>
          <w:spacing w:val="2"/>
          <w:w w:val="102"/>
          <w:sz w:val="21"/>
          <w:szCs w:val="21"/>
        </w:rPr>
        <w:t>zo.</w:t>
      </w:r>
    </w:p>
    <w:p w:rsidR="00B87D33" w:rsidRDefault="00B87D33" w:rsidP="00B87D33">
      <w:pPr>
        <w:widowControl w:val="0"/>
        <w:autoSpaceDE w:val="0"/>
        <w:autoSpaceDN w:val="0"/>
        <w:adjustRightInd w:val="0"/>
        <w:spacing w:before="13" w:after="0" w:line="240" w:lineRule="auto"/>
        <w:ind w:left="820" w:right="2760"/>
        <w:jc w:val="both"/>
        <w:rPr>
          <w:rFonts w:ascii="Arial" w:hAnsi="Arial" w:cs="Arial"/>
          <w:sz w:val="21"/>
          <w:szCs w:val="21"/>
        </w:rPr>
      </w:pPr>
      <w:r>
        <w:rPr>
          <w:rFonts w:ascii="Arial" w:hAnsi="Arial" w:cs="Arial"/>
          <w:spacing w:val="2"/>
          <w:sz w:val="21"/>
          <w:szCs w:val="21"/>
        </w:rPr>
        <w:t>2</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N</w:t>
      </w:r>
      <w:r>
        <w:rPr>
          <w:rFonts w:ascii="Arial" w:hAnsi="Arial" w:cs="Arial"/>
          <w:sz w:val="21"/>
          <w:szCs w:val="21"/>
        </w:rPr>
        <w:t>o</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pued</w:t>
      </w:r>
      <w:r>
        <w:rPr>
          <w:rFonts w:ascii="Arial" w:hAnsi="Arial" w:cs="Arial"/>
          <w:sz w:val="21"/>
          <w:szCs w:val="21"/>
        </w:rPr>
        <w:t>e</w:t>
      </w:r>
      <w:r>
        <w:rPr>
          <w:rFonts w:ascii="Arial" w:hAnsi="Arial" w:cs="Arial"/>
          <w:spacing w:val="17"/>
          <w:sz w:val="21"/>
          <w:szCs w:val="21"/>
        </w:rPr>
        <w:t xml:space="preserve"> </w:t>
      </w:r>
      <w:r>
        <w:rPr>
          <w:rFonts w:ascii="Arial" w:hAnsi="Arial" w:cs="Arial"/>
          <w:spacing w:val="1"/>
          <w:sz w:val="21"/>
          <w:szCs w:val="21"/>
        </w:rPr>
        <w:t>r</w:t>
      </w:r>
      <w:r>
        <w:rPr>
          <w:rFonts w:ascii="Arial" w:hAnsi="Arial" w:cs="Arial"/>
          <w:spacing w:val="3"/>
          <w:sz w:val="21"/>
          <w:szCs w:val="21"/>
        </w:rPr>
        <w:t>e</w:t>
      </w:r>
      <w:r>
        <w:rPr>
          <w:rFonts w:ascii="Arial" w:hAnsi="Arial" w:cs="Arial"/>
          <w:spacing w:val="2"/>
          <w:sz w:val="21"/>
          <w:szCs w:val="21"/>
        </w:rPr>
        <w:t>bo</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r</w:t>
      </w:r>
      <w:r>
        <w:rPr>
          <w:rFonts w:ascii="Arial" w:hAnsi="Arial" w:cs="Arial"/>
          <w:spacing w:val="17"/>
          <w:sz w:val="21"/>
          <w:szCs w:val="21"/>
        </w:rPr>
        <w:t xml:space="preserve"> </w:t>
      </w:r>
      <w:r>
        <w:rPr>
          <w:rFonts w:ascii="Arial" w:hAnsi="Arial" w:cs="Arial"/>
          <w:spacing w:val="2"/>
          <w:sz w:val="21"/>
          <w:szCs w:val="21"/>
        </w:rPr>
        <w:t>pa</w:t>
      </w:r>
      <w:r>
        <w:rPr>
          <w:rFonts w:ascii="Arial" w:hAnsi="Arial" w:cs="Arial"/>
          <w:spacing w:val="1"/>
          <w:sz w:val="21"/>
          <w:szCs w:val="21"/>
        </w:rPr>
        <w:t>r</w:t>
      </w:r>
      <w:r>
        <w:rPr>
          <w:rFonts w:ascii="Arial" w:hAnsi="Arial" w:cs="Arial"/>
          <w:sz w:val="21"/>
          <w:szCs w:val="21"/>
        </w:rPr>
        <w:t>a</w:t>
      </w:r>
      <w:r>
        <w:rPr>
          <w:rFonts w:ascii="Arial" w:hAnsi="Arial" w:cs="Arial"/>
          <w:spacing w:val="13"/>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canza</w:t>
      </w:r>
      <w:r>
        <w:rPr>
          <w:rFonts w:ascii="Arial" w:hAnsi="Arial" w:cs="Arial"/>
          <w:sz w:val="21"/>
          <w:szCs w:val="21"/>
        </w:rPr>
        <w:t>r</w:t>
      </w:r>
      <w:r>
        <w:rPr>
          <w:rFonts w:ascii="Arial" w:hAnsi="Arial" w:cs="Arial"/>
          <w:spacing w:val="20"/>
          <w:sz w:val="21"/>
          <w:szCs w:val="21"/>
        </w:rPr>
        <w:t xml:space="preserve"> </w:t>
      </w:r>
      <w:r>
        <w:rPr>
          <w:rFonts w:ascii="Arial" w:hAnsi="Arial" w:cs="Arial"/>
          <w:spacing w:val="3"/>
          <w:sz w:val="21"/>
          <w:szCs w:val="21"/>
        </w:rPr>
        <w:t>m</w:t>
      </w:r>
      <w:r>
        <w:rPr>
          <w:rFonts w:ascii="Arial" w:hAnsi="Arial" w:cs="Arial"/>
          <w:spacing w:val="2"/>
          <w:sz w:val="21"/>
          <w:szCs w:val="21"/>
        </w:rPr>
        <w:t>á</w:t>
      </w:r>
      <w:r>
        <w:rPr>
          <w:rFonts w:ascii="Arial" w:hAnsi="Arial" w:cs="Arial"/>
          <w:sz w:val="21"/>
          <w:szCs w:val="21"/>
        </w:rPr>
        <w:t>s</w:t>
      </w:r>
      <w:r>
        <w:rPr>
          <w:rFonts w:ascii="Arial" w:hAnsi="Arial" w:cs="Arial"/>
          <w:spacing w:val="13"/>
          <w:sz w:val="21"/>
          <w:szCs w:val="21"/>
        </w:rPr>
        <w:t xml:space="preserve"> </w:t>
      </w:r>
      <w:r>
        <w:rPr>
          <w:rFonts w:ascii="Arial" w:hAnsi="Arial" w:cs="Arial"/>
          <w:spacing w:val="2"/>
          <w:w w:val="102"/>
          <w:sz w:val="21"/>
          <w:szCs w:val="21"/>
        </w:rPr>
        <w:t>d</w:t>
      </w:r>
      <w:r>
        <w:rPr>
          <w:rFonts w:ascii="Arial" w:hAnsi="Arial" w:cs="Arial"/>
          <w:spacing w:val="1"/>
          <w:w w:val="102"/>
          <w:sz w:val="21"/>
          <w:szCs w:val="21"/>
        </w:rPr>
        <w:t>i</w:t>
      </w:r>
      <w:r>
        <w:rPr>
          <w:rFonts w:ascii="Arial" w:hAnsi="Arial" w:cs="Arial"/>
          <w:spacing w:val="2"/>
          <w:w w:val="102"/>
          <w:sz w:val="21"/>
          <w:szCs w:val="21"/>
        </w:rPr>
        <w:t>s</w:t>
      </w:r>
      <w:r>
        <w:rPr>
          <w:rFonts w:ascii="Arial" w:hAnsi="Arial" w:cs="Arial"/>
          <w:spacing w:val="1"/>
          <w:w w:val="103"/>
          <w:sz w:val="21"/>
          <w:szCs w:val="21"/>
        </w:rPr>
        <w:t>t</w:t>
      </w:r>
      <w:r>
        <w:rPr>
          <w:rFonts w:ascii="Arial" w:hAnsi="Arial" w:cs="Arial"/>
          <w:spacing w:val="2"/>
          <w:w w:val="102"/>
          <w:sz w:val="21"/>
          <w:szCs w:val="21"/>
        </w:rPr>
        <w:t>anc</w:t>
      </w:r>
      <w:r>
        <w:rPr>
          <w:rFonts w:ascii="Arial" w:hAnsi="Arial" w:cs="Arial"/>
          <w:spacing w:val="1"/>
          <w:w w:val="102"/>
          <w:sz w:val="21"/>
          <w:szCs w:val="21"/>
        </w:rPr>
        <w:t>i</w:t>
      </w:r>
      <w:r>
        <w:rPr>
          <w:rFonts w:ascii="Arial" w:hAnsi="Arial" w:cs="Arial"/>
          <w:spacing w:val="2"/>
          <w:w w:val="102"/>
          <w:sz w:val="21"/>
          <w:szCs w:val="21"/>
        </w:rPr>
        <w:t>a.</w:t>
      </w:r>
    </w:p>
    <w:p w:rsidR="00B87D33" w:rsidRDefault="00B87D33" w:rsidP="00B87D33">
      <w:pPr>
        <w:widowControl w:val="0"/>
        <w:autoSpaceDE w:val="0"/>
        <w:autoSpaceDN w:val="0"/>
        <w:adjustRightInd w:val="0"/>
        <w:spacing w:before="8" w:after="0" w:line="240" w:lineRule="auto"/>
        <w:ind w:left="820" w:right="4181"/>
        <w:jc w:val="both"/>
        <w:rPr>
          <w:rFonts w:ascii="Arial" w:hAnsi="Arial" w:cs="Arial"/>
          <w:sz w:val="21"/>
          <w:szCs w:val="21"/>
        </w:rPr>
      </w:pPr>
      <w:r>
        <w:rPr>
          <w:rFonts w:ascii="Arial" w:hAnsi="Arial" w:cs="Arial"/>
          <w:spacing w:val="2"/>
          <w:sz w:val="21"/>
          <w:szCs w:val="21"/>
        </w:rPr>
        <w:t>3</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N</w:t>
      </w:r>
      <w:r>
        <w:rPr>
          <w:rFonts w:ascii="Arial" w:hAnsi="Arial" w:cs="Arial"/>
          <w:sz w:val="21"/>
          <w:szCs w:val="21"/>
        </w:rPr>
        <w:t>o</w:t>
      </w:r>
      <w:r>
        <w:rPr>
          <w:rFonts w:ascii="Arial" w:hAnsi="Arial" w:cs="Arial"/>
          <w:spacing w:val="1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puede</w:t>
      </w:r>
      <w:r>
        <w:rPr>
          <w:rFonts w:ascii="Arial" w:hAnsi="Arial" w:cs="Arial"/>
          <w:sz w:val="21"/>
          <w:szCs w:val="21"/>
        </w:rPr>
        <w:t>n</w:t>
      </w:r>
      <w:r>
        <w:rPr>
          <w:rFonts w:ascii="Arial" w:hAnsi="Arial" w:cs="Arial"/>
          <w:spacing w:val="19"/>
          <w:sz w:val="21"/>
          <w:szCs w:val="21"/>
        </w:rPr>
        <w:t xml:space="preserve"> </w:t>
      </w:r>
      <w:r>
        <w:rPr>
          <w:rFonts w:ascii="Arial" w:hAnsi="Arial" w:cs="Arial"/>
          <w:spacing w:val="1"/>
          <w:sz w:val="21"/>
          <w:szCs w:val="21"/>
        </w:rPr>
        <w:t>fl</w:t>
      </w:r>
      <w:r>
        <w:rPr>
          <w:rFonts w:ascii="Arial" w:hAnsi="Arial" w:cs="Arial"/>
          <w:spacing w:val="2"/>
          <w:sz w:val="21"/>
          <w:szCs w:val="21"/>
        </w:rPr>
        <w:t>ex</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r</w:t>
      </w:r>
      <w:r>
        <w:rPr>
          <w:rFonts w:ascii="Arial" w:hAnsi="Arial" w:cs="Arial"/>
          <w:spacing w:val="20"/>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10"/>
          <w:sz w:val="21"/>
          <w:szCs w:val="21"/>
        </w:rPr>
        <w:t xml:space="preserve"> </w:t>
      </w:r>
      <w:r>
        <w:rPr>
          <w:rFonts w:ascii="Arial" w:hAnsi="Arial" w:cs="Arial"/>
          <w:spacing w:val="2"/>
          <w:w w:val="102"/>
          <w:sz w:val="21"/>
          <w:szCs w:val="21"/>
        </w:rPr>
        <w:t>p</w:t>
      </w:r>
      <w:r>
        <w:rPr>
          <w:rFonts w:ascii="Arial" w:hAnsi="Arial" w:cs="Arial"/>
          <w:spacing w:val="1"/>
          <w:w w:val="102"/>
          <w:sz w:val="21"/>
          <w:szCs w:val="21"/>
        </w:rPr>
        <w:t>i</w:t>
      </w:r>
      <w:r>
        <w:rPr>
          <w:rFonts w:ascii="Arial" w:hAnsi="Arial" w:cs="Arial"/>
          <w:spacing w:val="2"/>
          <w:w w:val="102"/>
          <w:sz w:val="21"/>
          <w:szCs w:val="21"/>
        </w:rPr>
        <w:t>e</w:t>
      </w:r>
      <w:r>
        <w:rPr>
          <w:rFonts w:ascii="Arial" w:hAnsi="Arial" w:cs="Arial"/>
          <w:spacing w:val="1"/>
          <w:w w:val="102"/>
          <w:sz w:val="21"/>
          <w:szCs w:val="21"/>
        </w:rPr>
        <w:t>r</w:t>
      </w:r>
      <w:r>
        <w:rPr>
          <w:rFonts w:ascii="Arial" w:hAnsi="Arial" w:cs="Arial"/>
          <w:spacing w:val="2"/>
          <w:w w:val="102"/>
          <w:sz w:val="21"/>
          <w:szCs w:val="21"/>
        </w:rPr>
        <w:t>nas</w:t>
      </w:r>
      <w:r>
        <w:rPr>
          <w:rFonts w:ascii="Arial" w:hAnsi="Arial" w:cs="Arial"/>
          <w:w w:val="103"/>
          <w:sz w:val="21"/>
          <w:szCs w:val="21"/>
        </w:rPr>
        <w:t>.</w:t>
      </w:r>
    </w:p>
    <w:p w:rsidR="00B87D33" w:rsidRDefault="00B87D33" w:rsidP="00B87D33">
      <w:pPr>
        <w:widowControl w:val="0"/>
        <w:autoSpaceDE w:val="0"/>
        <w:autoSpaceDN w:val="0"/>
        <w:adjustRightInd w:val="0"/>
        <w:spacing w:before="7" w:after="0" w:line="260" w:lineRule="exact"/>
        <w:rPr>
          <w:rFonts w:ascii="Arial" w:hAnsi="Arial" w:cs="Arial"/>
          <w:sz w:val="26"/>
          <w:szCs w:val="26"/>
        </w:rPr>
      </w:pPr>
    </w:p>
    <w:p w:rsidR="00B87D33" w:rsidRDefault="00B87D33" w:rsidP="00B87D33">
      <w:pPr>
        <w:widowControl w:val="0"/>
        <w:autoSpaceDE w:val="0"/>
        <w:autoSpaceDN w:val="0"/>
        <w:adjustRightInd w:val="0"/>
        <w:spacing w:after="0" w:line="240" w:lineRule="auto"/>
        <w:ind w:left="819" w:right="6739"/>
        <w:jc w:val="both"/>
        <w:rPr>
          <w:rFonts w:ascii="Arial" w:hAnsi="Arial" w:cs="Arial"/>
          <w:sz w:val="21"/>
          <w:szCs w:val="21"/>
        </w:rPr>
      </w:pPr>
      <w:r>
        <w:rPr>
          <w:rFonts w:ascii="Arial" w:hAnsi="Arial" w:cs="Arial"/>
          <w:b/>
          <w:bCs/>
          <w:spacing w:val="3"/>
          <w:w w:val="102"/>
          <w:sz w:val="21"/>
          <w:szCs w:val="21"/>
        </w:rPr>
        <w:t>A</w:t>
      </w:r>
      <w:r>
        <w:rPr>
          <w:rFonts w:ascii="Arial" w:hAnsi="Arial" w:cs="Arial"/>
          <w:b/>
          <w:bCs/>
          <w:spacing w:val="2"/>
          <w:w w:val="102"/>
          <w:sz w:val="21"/>
          <w:szCs w:val="21"/>
        </w:rPr>
        <w:t>n</w:t>
      </w:r>
      <w:r>
        <w:rPr>
          <w:rFonts w:ascii="Arial" w:hAnsi="Arial" w:cs="Arial"/>
          <w:b/>
          <w:bCs/>
          <w:spacing w:val="3"/>
          <w:w w:val="102"/>
          <w:sz w:val="21"/>
          <w:szCs w:val="21"/>
        </w:rPr>
        <w:t>o</w:t>
      </w:r>
      <w:r>
        <w:rPr>
          <w:rFonts w:ascii="Arial" w:hAnsi="Arial" w:cs="Arial"/>
          <w:b/>
          <w:bCs/>
          <w:spacing w:val="1"/>
          <w:w w:val="102"/>
          <w:sz w:val="21"/>
          <w:szCs w:val="21"/>
        </w:rPr>
        <w:t>t</w:t>
      </w:r>
      <w:r>
        <w:rPr>
          <w:rFonts w:ascii="Arial" w:hAnsi="Arial" w:cs="Arial"/>
          <w:b/>
          <w:bCs/>
          <w:spacing w:val="2"/>
          <w:w w:val="102"/>
          <w:sz w:val="21"/>
          <w:szCs w:val="21"/>
        </w:rPr>
        <w:t>ac</w:t>
      </w:r>
      <w:r>
        <w:rPr>
          <w:rFonts w:ascii="Arial" w:hAnsi="Arial" w:cs="Arial"/>
          <w:b/>
          <w:bCs/>
          <w:spacing w:val="1"/>
          <w:w w:val="103"/>
          <w:sz w:val="21"/>
          <w:szCs w:val="21"/>
        </w:rPr>
        <w:t>i</w:t>
      </w:r>
      <w:r>
        <w:rPr>
          <w:rFonts w:ascii="Arial" w:hAnsi="Arial" w:cs="Arial"/>
          <w:b/>
          <w:bCs/>
          <w:spacing w:val="3"/>
          <w:w w:val="102"/>
          <w:sz w:val="21"/>
          <w:szCs w:val="21"/>
        </w:rPr>
        <w:t>ó</w:t>
      </w:r>
      <w:r>
        <w:rPr>
          <w:rFonts w:ascii="Arial" w:hAnsi="Arial" w:cs="Arial"/>
          <w:b/>
          <w:bCs/>
          <w:spacing w:val="2"/>
          <w:w w:val="102"/>
          <w:sz w:val="21"/>
          <w:szCs w:val="21"/>
        </w:rPr>
        <w:t>n</w:t>
      </w:r>
      <w:r>
        <w:rPr>
          <w:rFonts w:ascii="Arial" w:hAnsi="Arial" w:cs="Arial"/>
          <w:w w:val="103"/>
          <w:sz w:val="21"/>
          <w:szCs w:val="21"/>
        </w:rPr>
        <w:t>:</w:t>
      </w:r>
    </w:p>
    <w:p w:rsidR="00B87D33" w:rsidRDefault="00B87D33" w:rsidP="00B87D33">
      <w:pPr>
        <w:widowControl w:val="0"/>
        <w:autoSpaceDE w:val="0"/>
        <w:autoSpaceDN w:val="0"/>
        <w:adjustRightInd w:val="0"/>
        <w:spacing w:before="13" w:after="0" w:line="250" w:lineRule="auto"/>
        <w:ind w:left="820" w:right="76" w:hanging="1"/>
        <w:jc w:val="both"/>
        <w:rPr>
          <w:rFonts w:ascii="Arial" w:hAnsi="Arial" w:cs="Arial"/>
          <w:sz w:val="21"/>
          <w:szCs w:val="21"/>
        </w:rPr>
      </w:pPr>
      <w:r>
        <w:rPr>
          <w:rFonts w:ascii="Arial" w:hAnsi="Arial" w:cs="Arial"/>
          <w:spacing w:val="3"/>
          <w:sz w:val="21"/>
          <w:szCs w:val="21"/>
        </w:rPr>
        <w:t>S</w:t>
      </w:r>
      <w:r>
        <w:rPr>
          <w:rFonts w:ascii="Arial" w:hAnsi="Arial" w:cs="Arial"/>
          <w:sz w:val="21"/>
          <w:szCs w:val="21"/>
        </w:rPr>
        <w:t>e</w:t>
      </w:r>
      <w:r>
        <w:rPr>
          <w:rFonts w:ascii="Arial" w:hAnsi="Arial" w:cs="Arial"/>
          <w:spacing w:val="18"/>
          <w:sz w:val="21"/>
          <w:szCs w:val="21"/>
        </w:rPr>
        <w:t xml:space="preserve"> </w:t>
      </w:r>
      <w:r>
        <w:rPr>
          <w:rFonts w:ascii="Arial" w:hAnsi="Arial" w:cs="Arial"/>
          <w:spacing w:val="2"/>
          <w:sz w:val="21"/>
          <w:szCs w:val="21"/>
        </w:rPr>
        <w:t>ano</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r</w:t>
      </w:r>
      <w:r>
        <w:rPr>
          <w:rFonts w:ascii="Arial" w:hAnsi="Arial" w:cs="Arial"/>
          <w:spacing w:val="2"/>
          <w:sz w:val="21"/>
          <w:szCs w:val="21"/>
        </w:rPr>
        <w:t>á</w:t>
      </w:r>
      <w:r>
        <w:rPr>
          <w:rFonts w:ascii="Arial" w:hAnsi="Arial" w:cs="Arial"/>
          <w:sz w:val="21"/>
          <w:szCs w:val="21"/>
        </w:rPr>
        <w:t>n</w:t>
      </w:r>
      <w:r>
        <w:rPr>
          <w:rFonts w:ascii="Arial" w:hAnsi="Arial" w:cs="Arial"/>
          <w:spacing w:val="30"/>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17"/>
          <w:sz w:val="21"/>
          <w:szCs w:val="21"/>
        </w:rPr>
        <w:t xml:space="preserve"> </w:t>
      </w:r>
      <w:r>
        <w:rPr>
          <w:rFonts w:ascii="Arial" w:hAnsi="Arial" w:cs="Arial"/>
          <w:spacing w:val="2"/>
          <w:sz w:val="21"/>
          <w:szCs w:val="21"/>
        </w:rPr>
        <w:t>cen</w:t>
      </w:r>
      <w:r>
        <w:rPr>
          <w:rFonts w:ascii="Arial" w:hAnsi="Arial" w:cs="Arial"/>
          <w:spacing w:val="1"/>
          <w:sz w:val="21"/>
          <w:szCs w:val="21"/>
        </w:rPr>
        <w:t>tí</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w:t>
      </w:r>
      <w:r>
        <w:rPr>
          <w:rFonts w:ascii="Arial" w:hAnsi="Arial" w:cs="Arial"/>
          <w:sz w:val="21"/>
          <w:szCs w:val="21"/>
        </w:rPr>
        <w:t>s</w:t>
      </w:r>
      <w:r>
        <w:rPr>
          <w:rFonts w:ascii="Arial" w:hAnsi="Arial" w:cs="Arial"/>
          <w:spacing w:val="36"/>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8"/>
          <w:sz w:val="21"/>
          <w:szCs w:val="21"/>
        </w:rPr>
        <w:t xml:space="preserve"> </w:t>
      </w:r>
      <w:r>
        <w:rPr>
          <w:rFonts w:ascii="Arial" w:hAnsi="Arial" w:cs="Arial"/>
          <w:spacing w:val="3"/>
          <w:sz w:val="21"/>
          <w:szCs w:val="21"/>
        </w:rPr>
        <w:t>m</w:t>
      </w:r>
      <w:r>
        <w:rPr>
          <w:rFonts w:ascii="Arial" w:hAnsi="Arial" w:cs="Arial"/>
          <w:spacing w:val="2"/>
          <w:sz w:val="21"/>
          <w:szCs w:val="21"/>
        </w:rPr>
        <w:t>á</w:t>
      </w:r>
      <w:r>
        <w:rPr>
          <w:rFonts w:ascii="Arial" w:hAnsi="Arial" w:cs="Arial"/>
          <w:sz w:val="21"/>
          <w:szCs w:val="21"/>
        </w:rPr>
        <w:t>s</w:t>
      </w:r>
      <w:r>
        <w:rPr>
          <w:rFonts w:ascii="Arial" w:hAnsi="Arial" w:cs="Arial"/>
          <w:spacing w:val="20"/>
          <w:sz w:val="21"/>
          <w:szCs w:val="21"/>
        </w:rPr>
        <w:t xml:space="preserve"> </w:t>
      </w:r>
      <w:r>
        <w:rPr>
          <w:rFonts w:ascii="Arial" w:hAnsi="Arial" w:cs="Arial"/>
          <w:sz w:val="21"/>
          <w:szCs w:val="21"/>
        </w:rPr>
        <w:t>o</w:t>
      </w:r>
      <w:r>
        <w:rPr>
          <w:rFonts w:ascii="Arial" w:hAnsi="Arial" w:cs="Arial"/>
          <w:spacing w:val="15"/>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8"/>
          <w:sz w:val="21"/>
          <w:szCs w:val="21"/>
        </w:rPr>
        <w:t xml:space="preserve"> </w:t>
      </w:r>
      <w:r>
        <w:rPr>
          <w:rFonts w:ascii="Arial" w:hAnsi="Arial" w:cs="Arial"/>
          <w:spacing w:val="3"/>
          <w:sz w:val="21"/>
          <w:szCs w:val="21"/>
        </w:rPr>
        <w:t>m</w:t>
      </w:r>
      <w:r>
        <w:rPr>
          <w:rFonts w:ascii="Arial" w:hAnsi="Arial" w:cs="Arial"/>
          <w:spacing w:val="2"/>
          <w:sz w:val="21"/>
          <w:szCs w:val="21"/>
        </w:rPr>
        <w:t>eno</w:t>
      </w:r>
      <w:r>
        <w:rPr>
          <w:rFonts w:ascii="Arial" w:hAnsi="Arial" w:cs="Arial"/>
          <w:sz w:val="21"/>
          <w:szCs w:val="21"/>
        </w:rPr>
        <w:t>s</w:t>
      </w:r>
      <w:r>
        <w:rPr>
          <w:rFonts w:ascii="Arial" w:hAnsi="Arial" w:cs="Arial"/>
          <w:spacing w:val="25"/>
          <w:sz w:val="21"/>
          <w:szCs w:val="21"/>
        </w:rPr>
        <w:t xml:space="preserve"> </w:t>
      </w:r>
      <w:r>
        <w:rPr>
          <w:rFonts w:ascii="Arial" w:hAnsi="Arial" w:cs="Arial"/>
          <w:spacing w:val="2"/>
          <w:sz w:val="21"/>
          <w:szCs w:val="21"/>
        </w:rPr>
        <w:t>qu</w:t>
      </w:r>
      <w:r>
        <w:rPr>
          <w:rFonts w:ascii="Arial" w:hAnsi="Arial" w:cs="Arial"/>
          <w:sz w:val="21"/>
          <w:szCs w:val="21"/>
        </w:rPr>
        <w:t>e</w:t>
      </w:r>
      <w:r>
        <w:rPr>
          <w:rFonts w:ascii="Arial" w:hAnsi="Arial" w:cs="Arial"/>
          <w:spacing w:val="20"/>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7"/>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canc</w:t>
      </w:r>
      <w:r>
        <w:rPr>
          <w:rFonts w:ascii="Arial" w:hAnsi="Arial" w:cs="Arial"/>
          <w:sz w:val="21"/>
          <w:szCs w:val="21"/>
        </w:rPr>
        <w:t>e</w:t>
      </w:r>
      <w:r>
        <w:rPr>
          <w:rFonts w:ascii="Arial" w:hAnsi="Arial" w:cs="Arial"/>
          <w:spacing w:val="27"/>
          <w:sz w:val="21"/>
          <w:szCs w:val="21"/>
        </w:rPr>
        <w:t xml:space="preserve"> </w:t>
      </w:r>
      <w:r>
        <w:rPr>
          <w:rFonts w:ascii="Arial" w:hAnsi="Arial" w:cs="Arial"/>
          <w:spacing w:val="2"/>
          <w:sz w:val="21"/>
          <w:szCs w:val="21"/>
        </w:rPr>
        <w:t>co</w:t>
      </w:r>
      <w:r>
        <w:rPr>
          <w:rFonts w:ascii="Arial" w:hAnsi="Arial" w:cs="Arial"/>
          <w:sz w:val="21"/>
          <w:szCs w:val="21"/>
        </w:rPr>
        <w:t>n</w:t>
      </w:r>
      <w:r>
        <w:rPr>
          <w:rFonts w:ascii="Arial" w:hAnsi="Arial" w:cs="Arial"/>
          <w:spacing w:val="20"/>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6"/>
          <w:sz w:val="21"/>
          <w:szCs w:val="21"/>
        </w:rPr>
        <w:t xml:space="preserve"> </w:t>
      </w:r>
      <w:r>
        <w:rPr>
          <w:rFonts w:ascii="Arial" w:hAnsi="Arial" w:cs="Arial"/>
          <w:spacing w:val="1"/>
          <w:w w:val="103"/>
          <w:sz w:val="21"/>
          <w:szCs w:val="21"/>
        </w:rPr>
        <w:t>f</w:t>
      </w:r>
      <w:r>
        <w:rPr>
          <w:rFonts w:ascii="Arial" w:hAnsi="Arial" w:cs="Arial"/>
          <w:spacing w:val="1"/>
          <w:w w:val="102"/>
          <w:sz w:val="21"/>
          <w:szCs w:val="21"/>
        </w:rPr>
        <w:t>l</w:t>
      </w:r>
      <w:r>
        <w:rPr>
          <w:rFonts w:ascii="Arial" w:hAnsi="Arial" w:cs="Arial"/>
          <w:spacing w:val="2"/>
          <w:w w:val="102"/>
          <w:sz w:val="21"/>
          <w:szCs w:val="21"/>
        </w:rPr>
        <w:t>ex</w:t>
      </w:r>
      <w:r>
        <w:rPr>
          <w:rFonts w:ascii="Arial" w:hAnsi="Arial" w:cs="Arial"/>
          <w:spacing w:val="1"/>
          <w:w w:val="102"/>
          <w:sz w:val="21"/>
          <w:szCs w:val="21"/>
        </w:rPr>
        <w:t>i</w:t>
      </w:r>
      <w:r>
        <w:rPr>
          <w:rFonts w:ascii="Arial" w:hAnsi="Arial" w:cs="Arial"/>
          <w:spacing w:val="2"/>
          <w:w w:val="102"/>
          <w:sz w:val="21"/>
          <w:szCs w:val="21"/>
        </w:rPr>
        <w:t>ón</w:t>
      </w:r>
      <w:r>
        <w:rPr>
          <w:rFonts w:ascii="Arial" w:hAnsi="Arial" w:cs="Arial"/>
          <w:w w:val="103"/>
          <w:sz w:val="21"/>
          <w:szCs w:val="21"/>
        </w:rPr>
        <w:t xml:space="preserve">. </w:t>
      </w:r>
      <w:r>
        <w:rPr>
          <w:rFonts w:ascii="Arial" w:hAnsi="Arial" w:cs="Arial"/>
          <w:spacing w:val="3"/>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16"/>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14"/>
          <w:sz w:val="21"/>
          <w:szCs w:val="21"/>
        </w:rPr>
        <w:t xml:space="preserve"> </w:t>
      </w:r>
      <w:r>
        <w:rPr>
          <w:rFonts w:ascii="Arial" w:hAnsi="Arial" w:cs="Arial"/>
          <w:spacing w:val="2"/>
          <w:sz w:val="21"/>
          <w:szCs w:val="21"/>
        </w:rPr>
        <w:t>cen</w:t>
      </w:r>
      <w:r>
        <w:rPr>
          <w:rFonts w:ascii="Arial" w:hAnsi="Arial" w:cs="Arial"/>
          <w:spacing w:val="1"/>
          <w:sz w:val="21"/>
          <w:szCs w:val="21"/>
        </w:rPr>
        <w:t>tí</w:t>
      </w:r>
      <w:r>
        <w:rPr>
          <w:rFonts w:ascii="Arial" w:hAnsi="Arial" w:cs="Arial"/>
          <w:spacing w:val="3"/>
          <w:sz w:val="21"/>
          <w:szCs w:val="21"/>
        </w:rPr>
        <w:t>m</w:t>
      </w:r>
      <w:r>
        <w:rPr>
          <w:rFonts w:ascii="Arial" w:hAnsi="Arial" w:cs="Arial"/>
          <w:spacing w:val="2"/>
          <w:sz w:val="21"/>
          <w:szCs w:val="21"/>
        </w:rPr>
        <w:t>e</w:t>
      </w:r>
      <w:r>
        <w:rPr>
          <w:rFonts w:ascii="Arial" w:hAnsi="Arial" w:cs="Arial"/>
          <w:spacing w:val="1"/>
          <w:sz w:val="21"/>
          <w:szCs w:val="21"/>
        </w:rPr>
        <w:t>tr</w:t>
      </w:r>
      <w:r>
        <w:rPr>
          <w:rFonts w:ascii="Arial" w:hAnsi="Arial" w:cs="Arial"/>
          <w:spacing w:val="2"/>
          <w:sz w:val="21"/>
          <w:szCs w:val="21"/>
        </w:rPr>
        <w:t>o</w:t>
      </w:r>
      <w:r>
        <w:rPr>
          <w:rFonts w:ascii="Arial" w:hAnsi="Arial" w:cs="Arial"/>
          <w:sz w:val="21"/>
          <w:szCs w:val="21"/>
        </w:rPr>
        <w:t>s</w:t>
      </w:r>
      <w:r>
        <w:rPr>
          <w:rFonts w:ascii="Arial" w:hAnsi="Arial" w:cs="Arial"/>
          <w:spacing w:val="33"/>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4"/>
          <w:sz w:val="21"/>
          <w:szCs w:val="21"/>
        </w:rPr>
        <w:t xml:space="preserve"> </w:t>
      </w:r>
      <w:r>
        <w:rPr>
          <w:rFonts w:ascii="Arial" w:hAnsi="Arial" w:cs="Arial"/>
          <w:spacing w:val="3"/>
          <w:sz w:val="21"/>
          <w:szCs w:val="21"/>
        </w:rPr>
        <w:t>m</w:t>
      </w:r>
      <w:r>
        <w:rPr>
          <w:rFonts w:ascii="Arial" w:hAnsi="Arial" w:cs="Arial"/>
          <w:spacing w:val="2"/>
          <w:sz w:val="21"/>
          <w:szCs w:val="21"/>
        </w:rPr>
        <w:t>eno</w:t>
      </w:r>
      <w:r>
        <w:rPr>
          <w:rFonts w:ascii="Arial" w:hAnsi="Arial" w:cs="Arial"/>
          <w:sz w:val="21"/>
          <w:szCs w:val="21"/>
        </w:rPr>
        <w:t>s</w:t>
      </w:r>
      <w:r>
        <w:rPr>
          <w:rFonts w:ascii="Arial" w:hAnsi="Arial" w:cs="Arial"/>
          <w:spacing w:val="22"/>
          <w:sz w:val="21"/>
          <w:szCs w:val="21"/>
        </w:rPr>
        <w:t xml:space="preserve"> </w:t>
      </w:r>
      <w:r>
        <w:rPr>
          <w:rFonts w:ascii="Arial" w:hAnsi="Arial" w:cs="Arial"/>
          <w:spacing w:val="2"/>
          <w:sz w:val="21"/>
          <w:szCs w:val="21"/>
        </w:rPr>
        <w:t>cuand</w:t>
      </w:r>
      <w:r>
        <w:rPr>
          <w:rFonts w:ascii="Arial" w:hAnsi="Arial" w:cs="Arial"/>
          <w:sz w:val="21"/>
          <w:szCs w:val="21"/>
        </w:rPr>
        <w:t>o</w:t>
      </w:r>
      <w:r>
        <w:rPr>
          <w:rFonts w:ascii="Arial" w:hAnsi="Arial" w:cs="Arial"/>
          <w:spacing w:val="23"/>
          <w:sz w:val="21"/>
          <w:szCs w:val="21"/>
        </w:rPr>
        <w:t xml:space="preserve"> </w:t>
      </w:r>
      <w:r>
        <w:rPr>
          <w:rFonts w:ascii="Arial" w:hAnsi="Arial" w:cs="Arial"/>
          <w:spacing w:val="2"/>
          <w:sz w:val="21"/>
          <w:szCs w:val="21"/>
        </w:rPr>
        <w:t>n</w:t>
      </w:r>
      <w:r>
        <w:rPr>
          <w:rFonts w:ascii="Arial" w:hAnsi="Arial" w:cs="Arial"/>
          <w:sz w:val="21"/>
          <w:szCs w:val="21"/>
        </w:rPr>
        <w:t>o</w:t>
      </w:r>
      <w:r>
        <w:rPr>
          <w:rFonts w:ascii="Arial" w:hAnsi="Arial" w:cs="Arial"/>
          <w:spacing w:val="14"/>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13"/>
          <w:sz w:val="21"/>
          <w:szCs w:val="21"/>
        </w:rPr>
        <w:t xml:space="preserve"> </w:t>
      </w:r>
      <w:r>
        <w:rPr>
          <w:rFonts w:ascii="Arial" w:hAnsi="Arial" w:cs="Arial"/>
          <w:spacing w:val="1"/>
          <w:sz w:val="21"/>
          <w:szCs w:val="21"/>
        </w:rPr>
        <w:t>ll</w:t>
      </w:r>
      <w:r>
        <w:rPr>
          <w:rFonts w:ascii="Arial" w:hAnsi="Arial" w:cs="Arial"/>
          <w:spacing w:val="2"/>
          <w:sz w:val="21"/>
          <w:szCs w:val="21"/>
        </w:rPr>
        <w:t>eg</w:t>
      </w:r>
      <w:r>
        <w:rPr>
          <w:rFonts w:ascii="Arial" w:hAnsi="Arial" w:cs="Arial"/>
          <w:sz w:val="21"/>
          <w:szCs w:val="21"/>
        </w:rPr>
        <w:t>a</w:t>
      </w:r>
      <w:r>
        <w:rPr>
          <w:rFonts w:ascii="Arial" w:hAnsi="Arial" w:cs="Arial"/>
          <w:spacing w:val="18"/>
          <w:sz w:val="21"/>
          <w:szCs w:val="21"/>
        </w:rPr>
        <w:t xml:space="preserve"> </w:t>
      </w:r>
      <w:r>
        <w:rPr>
          <w:rFonts w:ascii="Arial" w:hAnsi="Arial" w:cs="Arial"/>
          <w:spacing w:val="2"/>
          <w:sz w:val="21"/>
          <w:szCs w:val="21"/>
        </w:rPr>
        <w:t>a</w:t>
      </w:r>
      <w:r>
        <w:rPr>
          <w:rFonts w:ascii="Arial" w:hAnsi="Arial" w:cs="Arial"/>
          <w:sz w:val="21"/>
          <w:szCs w:val="21"/>
        </w:rPr>
        <w:t>l</w:t>
      </w:r>
      <w:r>
        <w:rPr>
          <w:rFonts w:ascii="Arial" w:hAnsi="Arial" w:cs="Arial"/>
          <w:spacing w:val="11"/>
          <w:sz w:val="21"/>
          <w:szCs w:val="21"/>
        </w:rPr>
        <w:t xml:space="preserve"> </w:t>
      </w:r>
      <w:r>
        <w:rPr>
          <w:rFonts w:ascii="Arial" w:hAnsi="Arial" w:cs="Arial"/>
          <w:spacing w:val="2"/>
          <w:sz w:val="21"/>
          <w:szCs w:val="21"/>
        </w:rPr>
        <w:t>ce</w:t>
      </w:r>
      <w:r>
        <w:rPr>
          <w:rFonts w:ascii="Arial" w:hAnsi="Arial" w:cs="Arial"/>
          <w:spacing w:val="1"/>
          <w:sz w:val="21"/>
          <w:szCs w:val="21"/>
        </w:rPr>
        <w:t>r</w:t>
      </w:r>
      <w:r>
        <w:rPr>
          <w:rFonts w:ascii="Arial" w:hAnsi="Arial" w:cs="Arial"/>
          <w:sz w:val="21"/>
          <w:szCs w:val="21"/>
        </w:rPr>
        <w:t>o</w:t>
      </w:r>
      <w:r>
        <w:rPr>
          <w:rFonts w:ascii="Arial" w:hAnsi="Arial" w:cs="Arial"/>
          <w:spacing w:val="17"/>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4"/>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12"/>
          <w:sz w:val="21"/>
          <w:szCs w:val="21"/>
        </w:rPr>
        <w:t xml:space="preserve"> </w:t>
      </w:r>
      <w:r>
        <w:rPr>
          <w:rFonts w:ascii="Arial" w:hAnsi="Arial" w:cs="Arial"/>
          <w:spacing w:val="1"/>
          <w:sz w:val="21"/>
          <w:szCs w:val="21"/>
        </w:rPr>
        <w:t>r</w:t>
      </w:r>
      <w:r>
        <w:rPr>
          <w:rFonts w:ascii="Arial" w:hAnsi="Arial" w:cs="Arial"/>
          <w:spacing w:val="2"/>
          <w:sz w:val="21"/>
          <w:szCs w:val="21"/>
        </w:rPr>
        <w:t>eg</w:t>
      </w:r>
      <w:r>
        <w:rPr>
          <w:rFonts w:ascii="Arial" w:hAnsi="Arial" w:cs="Arial"/>
          <w:spacing w:val="1"/>
          <w:sz w:val="21"/>
          <w:szCs w:val="21"/>
        </w:rPr>
        <w:t>l</w:t>
      </w:r>
      <w:r>
        <w:rPr>
          <w:rFonts w:ascii="Arial" w:hAnsi="Arial" w:cs="Arial"/>
          <w:sz w:val="21"/>
          <w:szCs w:val="21"/>
        </w:rPr>
        <w:t>a</w:t>
      </w:r>
      <w:r>
        <w:rPr>
          <w:rFonts w:ascii="Arial" w:hAnsi="Arial" w:cs="Arial"/>
          <w:spacing w:val="18"/>
          <w:sz w:val="21"/>
          <w:szCs w:val="21"/>
        </w:rPr>
        <w:t xml:space="preserve"> </w:t>
      </w:r>
      <w:r>
        <w:rPr>
          <w:rFonts w:ascii="Arial" w:hAnsi="Arial" w:cs="Arial"/>
          <w:spacing w:val="2"/>
          <w:w w:val="102"/>
          <w:sz w:val="21"/>
          <w:szCs w:val="21"/>
        </w:rPr>
        <w:t>g</w:t>
      </w:r>
      <w:r>
        <w:rPr>
          <w:rFonts w:ascii="Arial" w:hAnsi="Arial" w:cs="Arial"/>
          <w:spacing w:val="1"/>
          <w:w w:val="102"/>
          <w:sz w:val="21"/>
          <w:szCs w:val="21"/>
        </w:rPr>
        <w:t>r</w:t>
      </w:r>
      <w:r>
        <w:rPr>
          <w:rFonts w:ascii="Arial" w:hAnsi="Arial" w:cs="Arial"/>
          <w:spacing w:val="2"/>
          <w:w w:val="102"/>
          <w:sz w:val="21"/>
          <w:szCs w:val="21"/>
        </w:rPr>
        <w:t>aduada</w:t>
      </w:r>
      <w:r>
        <w:rPr>
          <w:rFonts w:ascii="Arial" w:hAnsi="Arial" w:cs="Arial"/>
          <w:w w:val="103"/>
          <w:sz w:val="21"/>
          <w:szCs w:val="21"/>
        </w:rPr>
        <w:t xml:space="preserve">, </w:t>
      </w:r>
      <w:r>
        <w:rPr>
          <w:rFonts w:ascii="Arial" w:hAnsi="Arial" w:cs="Arial"/>
          <w:sz w:val="21"/>
          <w:szCs w:val="21"/>
        </w:rPr>
        <w:t>y</w:t>
      </w:r>
      <w:r>
        <w:rPr>
          <w:rFonts w:ascii="Arial" w:hAnsi="Arial" w:cs="Arial"/>
          <w:spacing w:val="7"/>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3"/>
          <w:sz w:val="21"/>
          <w:szCs w:val="21"/>
        </w:rPr>
        <w:t>m</w:t>
      </w:r>
      <w:r>
        <w:rPr>
          <w:rFonts w:ascii="Arial" w:hAnsi="Arial" w:cs="Arial"/>
          <w:spacing w:val="2"/>
          <w:sz w:val="21"/>
          <w:szCs w:val="21"/>
        </w:rPr>
        <w:t>á</w:t>
      </w:r>
      <w:r>
        <w:rPr>
          <w:rFonts w:ascii="Arial" w:hAnsi="Arial" w:cs="Arial"/>
          <w:sz w:val="21"/>
          <w:szCs w:val="21"/>
        </w:rPr>
        <w:t>s</w:t>
      </w:r>
      <w:r>
        <w:rPr>
          <w:rFonts w:ascii="Arial" w:hAnsi="Arial" w:cs="Arial"/>
          <w:spacing w:val="13"/>
          <w:sz w:val="21"/>
          <w:szCs w:val="21"/>
        </w:rPr>
        <w:t xml:space="preserve"> </w:t>
      </w:r>
      <w:r>
        <w:rPr>
          <w:rFonts w:ascii="Arial" w:hAnsi="Arial" w:cs="Arial"/>
          <w:spacing w:val="2"/>
          <w:sz w:val="21"/>
          <w:szCs w:val="21"/>
        </w:rPr>
        <w:t>cuand</w:t>
      </w:r>
      <w:r>
        <w:rPr>
          <w:rFonts w:ascii="Arial" w:hAnsi="Arial" w:cs="Arial"/>
          <w:sz w:val="21"/>
          <w:szCs w:val="21"/>
        </w:rPr>
        <w:t>o</w:t>
      </w:r>
      <w:r>
        <w:rPr>
          <w:rFonts w:ascii="Arial" w:hAnsi="Arial" w:cs="Arial"/>
          <w:spacing w:val="19"/>
          <w:sz w:val="21"/>
          <w:szCs w:val="21"/>
        </w:rPr>
        <w:t xml:space="preserve"> </w:t>
      </w:r>
      <w:r>
        <w:rPr>
          <w:rFonts w:ascii="Arial" w:hAnsi="Arial" w:cs="Arial"/>
          <w:spacing w:val="2"/>
          <w:sz w:val="21"/>
          <w:szCs w:val="21"/>
        </w:rPr>
        <w:t>s</w:t>
      </w:r>
      <w:r>
        <w:rPr>
          <w:rFonts w:ascii="Arial" w:hAnsi="Arial" w:cs="Arial"/>
          <w:sz w:val="21"/>
          <w:szCs w:val="21"/>
        </w:rPr>
        <w:t>e</w:t>
      </w:r>
      <w:r>
        <w:rPr>
          <w:rFonts w:ascii="Arial" w:hAnsi="Arial" w:cs="Arial"/>
          <w:spacing w:val="9"/>
          <w:sz w:val="21"/>
          <w:szCs w:val="21"/>
        </w:rPr>
        <w:t xml:space="preserve"> </w:t>
      </w:r>
      <w:r>
        <w:rPr>
          <w:rFonts w:ascii="Arial" w:hAnsi="Arial" w:cs="Arial"/>
          <w:spacing w:val="2"/>
          <w:sz w:val="21"/>
          <w:szCs w:val="21"/>
        </w:rPr>
        <w:t>pas</w:t>
      </w:r>
      <w:r>
        <w:rPr>
          <w:rFonts w:ascii="Arial" w:hAnsi="Arial" w:cs="Arial"/>
          <w:sz w:val="21"/>
          <w:szCs w:val="21"/>
        </w:rPr>
        <w:t>a</w:t>
      </w:r>
      <w:r>
        <w:rPr>
          <w:rFonts w:ascii="Arial" w:hAnsi="Arial" w:cs="Arial"/>
          <w:spacing w:val="14"/>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ch</w:t>
      </w:r>
      <w:r>
        <w:rPr>
          <w:rFonts w:ascii="Arial" w:hAnsi="Arial" w:cs="Arial"/>
          <w:sz w:val="21"/>
          <w:szCs w:val="21"/>
        </w:rPr>
        <w:t>o</w:t>
      </w:r>
      <w:r>
        <w:rPr>
          <w:rFonts w:ascii="Arial" w:hAnsi="Arial" w:cs="Arial"/>
          <w:spacing w:val="15"/>
          <w:sz w:val="21"/>
          <w:szCs w:val="21"/>
        </w:rPr>
        <w:t xml:space="preserve"> </w:t>
      </w:r>
      <w:r>
        <w:rPr>
          <w:rFonts w:ascii="Arial" w:hAnsi="Arial" w:cs="Arial"/>
          <w:spacing w:val="2"/>
          <w:w w:val="102"/>
          <w:sz w:val="21"/>
          <w:szCs w:val="21"/>
        </w:rPr>
        <w:t>ce</w:t>
      </w:r>
      <w:r>
        <w:rPr>
          <w:rFonts w:ascii="Arial" w:hAnsi="Arial" w:cs="Arial"/>
          <w:spacing w:val="1"/>
          <w:w w:val="102"/>
          <w:sz w:val="21"/>
          <w:szCs w:val="21"/>
        </w:rPr>
        <w:t>r</w:t>
      </w:r>
      <w:r>
        <w:rPr>
          <w:rFonts w:ascii="Arial" w:hAnsi="Arial" w:cs="Arial"/>
          <w:spacing w:val="2"/>
          <w:w w:val="102"/>
          <w:sz w:val="21"/>
          <w:szCs w:val="21"/>
        </w:rPr>
        <w:t>o.</w:t>
      </w:r>
    </w:p>
    <w:p w:rsidR="00B87D33" w:rsidRDefault="00B87D33" w:rsidP="00B87D33">
      <w:pPr>
        <w:widowControl w:val="0"/>
        <w:autoSpaceDE w:val="0"/>
        <w:autoSpaceDN w:val="0"/>
        <w:adjustRightInd w:val="0"/>
        <w:spacing w:after="0" w:line="200" w:lineRule="exact"/>
        <w:rPr>
          <w:rFonts w:ascii="Arial" w:hAnsi="Arial" w:cs="Arial"/>
          <w:sz w:val="20"/>
          <w:szCs w:val="20"/>
        </w:rPr>
      </w:pPr>
    </w:p>
    <w:p w:rsidR="00B87D33" w:rsidRDefault="00B87D33" w:rsidP="00B87D33">
      <w:pPr>
        <w:widowControl w:val="0"/>
        <w:autoSpaceDE w:val="0"/>
        <w:autoSpaceDN w:val="0"/>
        <w:adjustRightInd w:val="0"/>
        <w:spacing w:after="0" w:line="505" w:lineRule="auto"/>
        <w:ind w:left="819" w:right="2873"/>
        <w:rPr>
          <w:rFonts w:ascii="Arial" w:hAnsi="Arial" w:cs="Arial"/>
          <w:b/>
          <w:bCs/>
          <w:w w:val="103"/>
          <w:sz w:val="21"/>
          <w:szCs w:val="21"/>
        </w:rPr>
      </w:pPr>
      <w:r>
        <w:rPr>
          <w:rFonts w:ascii="Arial" w:hAnsi="Arial" w:cs="Arial"/>
          <w:b/>
          <w:bCs/>
          <w:spacing w:val="2"/>
          <w:sz w:val="21"/>
          <w:szCs w:val="21"/>
        </w:rPr>
        <w:t>5</w:t>
      </w:r>
      <w:r>
        <w:rPr>
          <w:rFonts w:ascii="Arial" w:hAnsi="Arial" w:cs="Arial"/>
          <w:b/>
          <w:bCs/>
          <w:spacing w:val="1"/>
          <w:sz w:val="21"/>
          <w:szCs w:val="21"/>
        </w:rPr>
        <w:t>.</w:t>
      </w:r>
      <w:r>
        <w:rPr>
          <w:rFonts w:ascii="Arial" w:hAnsi="Arial" w:cs="Arial"/>
          <w:b/>
          <w:bCs/>
          <w:sz w:val="21"/>
          <w:szCs w:val="21"/>
        </w:rPr>
        <w:t>-</w:t>
      </w:r>
      <w:r>
        <w:rPr>
          <w:rFonts w:ascii="Arial" w:hAnsi="Arial" w:cs="Arial"/>
          <w:b/>
          <w:bCs/>
          <w:spacing w:val="9"/>
          <w:sz w:val="21"/>
          <w:szCs w:val="21"/>
        </w:rPr>
        <w:t xml:space="preserve"> </w:t>
      </w:r>
      <w:r w:rsidRPr="00C1527C">
        <w:rPr>
          <w:rFonts w:eastAsia="Times New Roman" w:cs="Times New Roman"/>
          <w:b/>
          <w:bCs/>
        </w:rPr>
        <w:t>TEST FRAC</w:t>
      </w:r>
      <w:r>
        <w:rPr>
          <w:rFonts w:ascii="Arial" w:hAnsi="Arial" w:cs="Arial"/>
          <w:b/>
          <w:bCs/>
          <w:w w:val="103"/>
          <w:sz w:val="21"/>
          <w:szCs w:val="21"/>
        </w:rPr>
        <w:t xml:space="preserve"> </w:t>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 Comienza con el deportista decúbito dorsal (acostado boca arriba, espalda en el piso), fuera del campo con los pies en la línea final.</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2. Orden de comienzo sonora (con pitido o voz) y a la vez visual (señal con mano o bandera) para iniciar el cronómetro.</w:t>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3. Pasar de la posición inicial (decúbito dorsal) a la posición de decúbito ventral (boca abajo), apoyando el pecho dentro del campo (línea roja), cambiando de posición (no se permite rodar como "la croqueta"…).</w:t>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4. Levantarse y sprint frontal.</w:t>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5. 3 saltos (adelante-atrás-adelante) a la valla de 30cm colocada en el centro del campo, con despegue y aterrizaje con 2 pies.</w:t>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6. Sprint frontal.</w:t>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7. Acostarse decúbito ventral (boca abajo), apoyando el pecho dentro de la zona de ataque (línea roja).</w:t>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8. Levantarse y desplazamiento lateral izquierda (sin cruzar los pies), hasta superar el cono colocado en la intersección de la línea de ataque con la línea lateral.</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9. Sprint de espaldas (correr hacia atrás), hasta superar con los dos pies la línea final.</w:t>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10. Acostarse decúbito ventral (boca abajo), apoyando el pecho dentro del campo (línea roja).</w:t>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lastRenderedPageBreak/>
        <w:t>11. Levantarse y sprint frontal.</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12. 3 saltos (adelante-atrás-adelante) a la valla de 30cm colocada en el centro del campo, con despegue y aterrizaje con 2 pies.</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13. Sprint frontal.</w:t>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14. Acostarse decúbito ventral (boca abajo), apoyando el pecho dentro de la zona de ataque (línea roja).</w:t>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15. Levantarse y desplazamiento lateral derecha (sin cruzar los pies), hasta superar el cono colocado en la intersección de la línea de ataque con la línea lateral.</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16. Sprint frontal final, hasta superar con el pecho la línea final del campo y la línea roja.</w:t>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Cs/>
          <w:spacing w:val="2"/>
          <w:sz w:val="21"/>
          <w:szCs w:val="21"/>
        </w:rPr>
      </w:pPr>
      <w:r w:rsidRPr="000C781C">
        <w:rPr>
          <w:rFonts w:ascii="Arial" w:hAnsi="Arial" w:cs="Arial"/>
          <w:bCs/>
          <w:spacing w:val="2"/>
          <w:sz w:val="21"/>
          <w:szCs w:val="21"/>
        </w:rPr>
        <w:t>Se registra el tiempo total de ejecución, anulándose la prueba en caso de no cumplir con los requisitos técnicos descritos más arriba.</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Cs/>
          <w:spacing w:val="2"/>
          <w:sz w:val="21"/>
          <w:szCs w:val="21"/>
        </w:rPr>
        <w:tab/>
      </w:r>
    </w:p>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
          <w:bCs/>
          <w:spacing w:val="2"/>
          <w:sz w:val="21"/>
          <w:szCs w:val="21"/>
        </w:rPr>
      </w:pPr>
      <w:r w:rsidRPr="000C781C">
        <w:rPr>
          <w:rFonts w:ascii="Arial" w:hAnsi="Arial" w:cs="Arial"/>
          <w:bCs/>
          <w:spacing w:val="2"/>
          <w:sz w:val="21"/>
          <w:szCs w:val="21"/>
        </w:rPr>
        <w:t>Total metros recorridos: 38 m</w:t>
      </w:r>
      <w:r w:rsidRPr="000C781C">
        <w:rPr>
          <w:rFonts w:ascii="Arial" w:hAnsi="Arial" w:cs="Arial"/>
          <w:bCs/>
          <w:spacing w:val="2"/>
          <w:sz w:val="21"/>
          <w:szCs w:val="21"/>
        </w:rPr>
        <w:tab/>
      </w:r>
      <w:r w:rsidRPr="000C781C">
        <w:rPr>
          <w:rFonts w:ascii="Arial" w:hAnsi="Arial" w:cs="Arial"/>
          <w:bCs/>
          <w:spacing w:val="2"/>
          <w:sz w:val="21"/>
          <w:szCs w:val="21"/>
        </w:rPr>
        <w:tab/>
      </w:r>
      <w:r w:rsidRPr="000C781C">
        <w:rPr>
          <w:rFonts w:ascii="Arial" w:hAnsi="Arial" w:cs="Arial"/>
          <w:b/>
          <w:bCs/>
          <w:spacing w:val="2"/>
          <w:sz w:val="21"/>
          <w:szCs w:val="21"/>
        </w:rPr>
        <w:tab/>
      </w:r>
      <w:r w:rsidRPr="000C781C">
        <w:rPr>
          <w:rFonts w:ascii="Arial" w:hAnsi="Arial" w:cs="Arial"/>
          <w:b/>
          <w:bCs/>
          <w:spacing w:val="2"/>
          <w:sz w:val="21"/>
          <w:szCs w:val="21"/>
        </w:rPr>
        <w:tab/>
      </w:r>
    </w:p>
    <w:tbl>
      <w:tblPr>
        <w:tblW w:w="14816" w:type="dxa"/>
        <w:tblInd w:w="-1240" w:type="dxa"/>
        <w:tblCellMar>
          <w:left w:w="70" w:type="dxa"/>
          <w:right w:w="70" w:type="dxa"/>
        </w:tblCellMar>
        <w:tblLook w:val="04A0"/>
      </w:tblPr>
      <w:tblGrid>
        <w:gridCol w:w="1856"/>
        <w:gridCol w:w="7408"/>
        <w:gridCol w:w="1216"/>
        <w:gridCol w:w="264"/>
        <w:gridCol w:w="2936"/>
        <w:gridCol w:w="1136"/>
      </w:tblGrid>
      <w:tr w:rsidR="00B87D33" w:rsidRPr="000C781C" w:rsidTr="00B87D33">
        <w:trPr>
          <w:trHeight w:val="300"/>
        </w:trPr>
        <w:tc>
          <w:tcPr>
            <w:tcW w:w="1856" w:type="dxa"/>
            <w:shd w:val="clear" w:color="auto" w:fill="auto"/>
            <w:noWrap/>
            <w:vAlign w:val="bottom"/>
            <w:hideMark/>
          </w:tcPr>
          <w:p w:rsidR="00B87D33" w:rsidRPr="000C781C" w:rsidRDefault="00B87D33" w:rsidP="00B87D33">
            <w:pPr>
              <w:widowControl w:val="0"/>
              <w:autoSpaceDE w:val="0"/>
              <w:autoSpaceDN w:val="0"/>
              <w:adjustRightInd w:val="0"/>
              <w:spacing w:after="0" w:line="251" w:lineRule="auto"/>
              <w:ind w:left="820" w:right="74" w:hanging="1"/>
              <w:jc w:val="both"/>
              <w:rPr>
                <w:rFonts w:ascii="Arial" w:hAnsi="Arial" w:cs="Arial"/>
                <w:b/>
                <w:bCs/>
                <w:spacing w:val="2"/>
                <w:sz w:val="21"/>
                <w:szCs w:val="21"/>
              </w:rPr>
            </w:pPr>
          </w:p>
        </w:tc>
        <w:tc>
          <w:tcPr>
            <w:tcW w:w="7408" w:type="dxa"/>
            <w:vMerge w:val="restart"/>
            <w:shd w:val="clear" w:color="auto" w:fill="auto"/>
            <w:noWrap/>
            <w:vAlign w:val="bottom"/>
            <w:hideMark/>
          </w:tcPr>
          <w:p w:rsidR="00B87D33" w:rsidRPr="000C781C" w:rsidRDefault="001B109E" w:rsidP="00B87D33">
            <w:pPr>
              <w:widowControl w:val="0"/>
              <w:autoSpaceDE w:val="0"/>
              <w:autoSpaceDN w:val="0"/>
              <w:adjustRightInd w:val="0"/>
              <w:spacing w:after="0" w:line="251" w:lineRule="auto"/>
              <w:ind w:left="820" w:right="74" w:hanging="1"/>
              <w:jc w:val="both"/>
              <w:rPr>
                <w:rFonts w:ascii="Arial" w:hAnsi="Arial" w:cs="Arial"/>
                <w:b/>
                <w:bCs/>
                <w:spacing w:val="2"/>
                <w:sz w:val="21"/>
                <w:szCs w:val="21"/>
              </w:rPr>
            </w:pPr>
            <w:r>
              <w:rPr>
                <w:rFonts w:ascii="Arial" w:hAnsi="Arial" w:cs="Arial"/>
                <w:b/>
                <w:bCs/>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6" type="#_x0000_t75" style="position:absolute;left:0;text-align:left;margin-left:23.85pt;margin-top:59.1pt;width:381pt;height:290.25pt;z-index:1;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">
                  <v:imagedata r:id="rId11" o:title=""/>
                </v:shape>
              </w:pict>
            </w:r>
          </w:p>
        </w:tc>
        <w:tc>
          <w:tcPr>
            <w:tcW w:w="1216" w:type="dxa"/>
            <w:shd w:val="clear" w:color="auto" w:fill="auto"/>
            <w:noWrap/>
            <w:vAlign w:val="bottom"/>
            <w:hideMark/>
          </w:tcPr>
          <w:p w:rsidR="00B87D33" w:rsidRPr="000C781C" w:rsidRDefault="00B87D33" w:rsidP="00B87D33">
            <w:pPr>
              <w:widowControl w:val="0"/>
              <w:autoSpaceDE w:val="0"/>
              <w:autoSpaceDN w:val="0"/>
              <w:adjustRightInd w:val="0"/>
              <w:spacing w:after="0" w:line="251" w:lineRule="auto"/>
              <w:ind w:left="820" w:right="74" w:hanging="1"/>
              <w:jc w:val="both"/>
              <w:rPr>
                <w:rFonts w:ascii="Arial" w:eastAsiaTheme="minorEastAsia" w:hAnsi="Arial" w:cs="Arial"/>
                <w:b/>
                <w:bCs/>
                <w:spacing w:val="2"/>
                <w:sz w:val="21"/>
                <w:szCs w:val="21"/>
              </w:rPr>
            </w:pPr>
          </w:p>
        </w:tc>
        <w:tc>
          <w:tcPr>
            <w:tcW w:w="264" w:type="dxa"/>
            <w:shd w:val="clear" w:color="auto" w:fill="auto"/>
            <w:noWrap/>
            <w:vAlign w:val="bottom"/>
            <w:hideMark/>
          </w:tcPr>
          <w:p w:rsidR="00B87D33" w:rsidRPr="000C781C" w:rsidRDefault="00B87D33" w:rsidP="00B87D33">
            <w:pPr>
              <w:widowControl w:val="0"/>
              <w:autoSpaceDE w:val="0"/>
              <w:autoSpaceDN w:val="0"/>
              <w:adjustRightInd w:val="0"/>
              <w:spacing w:after="0" w:line="251" w:lineRule="auto"/>
              <w:ind w:left="820" w:right="74" w:hanging="1"/>
              <w:jc w:val="both"/>
              <w:rPr>
                <w:rFonts w:ascii="Arial" w:eastAsiaTheme="minorEastAsia" w:hAnsi="Arial" w:cs="Arial"/>
                <w:b/>
                <w:bCs/>
                <w:spacing w:val="2"/>
                <w:sz w:val="21"/>
                <w:szCs w:val="21"/>
              </w:rPr>
            </w:pPr>
          </w:p>
        </w:tc>
        <w:tc>
          <w:tcPr>
            <w:tcW w:w="2936" w:type="dxa"/>
            <w:shd w:val="clear" w:color="auto" w:fill="auto"/>
            <w:noWrap/>
            <w:vAlign w:val="bottom"/>
            <w:hideMark/>
          </w:tcPr>
          <w:p w:rsidR="00B87D33" w:rsidRPr="000C781C" w:rsidRDefault="00B87D33" w:rsidP="00B87D33">
            <w:pPr>
              <w:widowControl w:val="0"/>
              <w:autoSpaceDE w:val="0"/>
              <w:autoSpaceDN w:val="0"/>
              <w:adjustRightInd w:val="0"/>
              <w:spacing w:after="0" w:line="251" w:lineRule="auto"/>
              <w:ind w:left="820" w:right="74" w:hanging="1"/>
              <w:jc w:val="both"/>
              <w:rPr>
                <w:rFonts w:ascii="Arial" w:eastAsiaTheme="minorEastAsia" w:hAnsi="Arial" w:cs="Arial"/>
                <w:b/>
                <w:bCs/>
                <w:spacing w:val="2"/>
                <w:sz w:val="21"/>
                <w:szCs w:val="21"/>
              </w:rPr>
            </w:pPr>
          </w:p>
        </w:tc>
        <w:tc>
          <w:tcPr>
            <w:tcW w:w="1136" w:type="dxa"/>
            <w:shd w:val="clear" w:color="auto" w:fill="auto"/>
            <w:noWrap/>
            <w:vAlign w:val="bottom"/>
            <w:hideMark/>
          </w:tcPr>
          <w:p w:rsidR="00B87D33" w:rsidRPr="000C781C" w:rsidRDefault="00B87D33" w:rsidP="00B87D33">
            <w:pPr>
              <w:widowControl w:val="0"/>
              <w:autoSpaceDE w:val="0"/>
              <w:autoSpaceDN w:val="0"/>
              <w:adjustRightInd w:val="0"/>
              <w:spacing w:after="0" w:line="251" w:lineRule="auto"/>
              <w:ind w:left="820" w:right="74" w:hanging="1"/>
              <w:jc w:val="both"/>
              <w:rPr>
                <w:rFonts w:ascii="Arial" w:eastAsiaTheme="minorEastAsia" w:hAnsi="Arial" w:cs="Arial"/>
                <w:b/>
                <w:bCs/>
                <w:spacing w:val="2"/>
                <w:sz w:val="21"/>
                <w:szCs w:val="21"/>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r w:rsidR="00B87D33" w:rsidRPr="00C1527C" w:rsidTr="00B87D33">
        <w:trPr>
          <w:trHeight w:val="300"/>
        </w:trPr>
        <w:tc>
          <w:tcPr>
            <w:tcW w:w="185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7408" w:type="dxa"/>
            <w:vMerge/>
            <w:shd w:val="clear" w:color="auto" w:fill="auto"/>
            <w:vAlign w:val="center"/>
            <w:hideMark/>
          </w:tcPr>
          <w:p w:rsidR="00B87D33" w:rsidRPr="00C1527C" w:rsidRDefault="00B87D33" w:rsidP="00B87D33">
            <w:pPr>
              <w:spacing w:after="0" w:line="240" w:lineRule="auto"/>
              <w:rPr>
                <w:rFonts w:eastAsia="Times New Roman" w:cs="Times New Roman"/>
                <w:color w:val="000000"/>
              </w:rPr>
            </w:pPr>
          </w:p>
        </w:tc>
        <w:tc>
          <w:tcPr>
            <w:tcW w:w="121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64"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29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c>
          <w:tcPr>
            <w:tcW w:w="1136" w:type="dxa"/>
            <w:shd w:val="clear" w:color="auto" w:fill="auto"/>
            <w:noWrap/>
            <w:vAlign w:val="bottom"/>
            <w:hideMark/>
          </w:tcPr>
          <w:p w:rsidR="00B87D33" w:rsidRPr="00C1527C" w:rsidRDefault="00B87D33" w:rsidP="00B87D33">
            <w:pPr>
              <w:spacing w:after="0" w:line="240" w:lineRule="auto"/>
              <w:rPr>
                <w:rFonts w:eastAsia="Times New Roman" w:cs="Times New Roman"/>
                <w:color w:val="000000"/>
              </w:rPr>
            </w:pPr>
          </w:p>
        </w:tc>
      </w:tr>
    </w:tbl>
    <w:p w:rsidR="00770665" w:rsidRDefault="00770665">
      <w:pPr>
        <w:tabs>
          <w:tab w:val="left" w:pos="851"/>
        </w:tabs>
        <w:spacing w:after="0" w:line="240" w:lineRule="auto"/>
        <w:jc w:val="both"/>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B87D33" w:rsidRDefault="00B87D33">
      <w:pPr>
        <w:spacing w:after="0"/>
        <w:jc w:val="both"/>
        <w:rPr>
          <w:b/>
          <w:bCs/>
          <w:u w:val="single"/>
        </w:rPr>
      </w:pPr>
    </w:p>
    <w:p w:rsidR="00770665" w:rsidRDefault="00770665">
      <w:pPr>
        <w:spacing w:after="0"/>
        <w:jc w:val="both"/>
      </w:pPr>
      <w:r>
        <w:rPr>
          <w:b/>
          <w:bCs/>
          <w:u w:val="single"/>
        </w:rPr>
        <w:t>Baremos y puntuaciones de cada una de las pruebas</w:t>
      </w:r>
    </w:p>
    <w:p w:rsidR="00770665" w:rsidRDefault="00770665">
      <w:pPr>
        <w:spacing w:after="0"/>
        <w:jc w:val="both"/>
        <w:rPr>
          <w:b/>
          <w:bCs/>
          <w:u w:val="single"/>
        </w:rPr>
      </w:pPr>
    </w:p>
    <w:p w:rsidR="00B87D33" w:rsidRDefault="00B87D33" w:rsidP="00B87D33">
      <w:pPr>
        <w:widowControl w:val="0"/>
        <w:autoSpaceDE w:val="0"/>
        <w:autoSpaceDN w:val="0"/>
        <w:adjustRightInd w:val="0"/>
        <w:spacing w:after="0" w:line="200" w:lineRule="exact"/>
        <w:rPr>
          <w:rFonts w:ascii="Arial" w:hAnsi="Arial" w:cs="Arial"/>
          <w:sz w:val="20"/>
          <w:szCs w:val="20"/>
        </w:rPr>
      </w:pPr>
    </w:p>
    <w:p w:rsidR="00B87D33" w:rsidRDefault="00B87D33" w:rsidP="00B87D33">
      <w:pPr>
        <w:widowControl w:val="0"/>
        <w:autoSpaceDE w:val="0"/>
        <w:autoSpaceDN w:val="0"/>
        <w:adjustRightInd w:val="0"/>
        <w:spacing w:before="24" w:after="0" w:line="240" w:lineRule="auto"/>
        <w:ind w:left="471"/>
        <w:rPr>
          <w:rFonts w:ascii="Tahoma" w:hAnsi="Tahoma" w:cs="Tahoma"/>
        </w:rPr>
      </w:pPr>
      <w:r>
        <w:rPr>
          <w:rFonts w:ascii="Tahoma" w:hAnsi="Tahoma" w:cs="Tahoma"/>
          <w:b/>
          <w:bCs/>
          <w:spacing w:val="2"/>
          <w:u w:val="thick"/>
        </w:rPr>
        <w:t>FE</w:t>
      </w:r>
      <w:r>
        <w:rPr>
          <w:rFonts w:ascii="Tahoma" w:hAnsi="Tahoma" w:cs="Tahoma"/>
          <w:b/>
          <w:bCs/>
          <w:spacing w:val="4"/>
          <w:u w:val="thick"/>
        </w:rPr>
        <w:t>M</w:t>
      </w:r>
      <w:r>
        <w:rPr>
          <w:rFonts w:ascii="Tahoma" w:hAnsi="Tahoma" w:cs="Tahoma"/>
          <w:b/>
          <w:bCs/>
          <w:spacing w:val="2"/>
          <w:u w:val="thick"/>
        </w:rPr>
        <w:t>E</w:t>
      </w:r>
      <w:r>
        <w:rPr>
          <w:rFonts w:ascii="Tahoma" w:hAnsi="Tahoma" w:cs="Tahoma"/>
          <w:b/>
          <w:bCs/>
          <w:spacing w:val="3"/>
          <w:u w:val="thick"/>
        </w:rPr>
        <w:t>N</w:t>
      </w:r>
      <w:r>
        <w:rPr>
          <w:rFonts w:ascii="Tahoma" w:hAnsi="Tahoma" w:cs="Tahoma"/>
          <w:b/>
          <w:bCs/>
          <w:spacing w:val="2"/>
          <w:u w:val="thick"/>
        </w:rPr>
        <w:t>I</w:t>
      </w:r>
      <w:r>
        <w:rPr>
          <w:rFonts w:ascii="Tahoma" w:hAnsi="Tahoma" w:cs="Tahoma"/>
          <w:b/>
          <w:bCs/>
          <w:spacing w:val="3"/>
          <w:u w:val="thick"/>
        </w:rPr>
        <w:t>NO</w:t>
      </w:r>
      <w:r>
        <w:rPr>
          <w:rFonts w:ascii="Tahoma" w:hAnsi="Tahoma" w:cs="Tahoma"/>
          <w:b/>
          <w:bCs/>
          <w:u w:val="thick"/>
        </w:rPr>
        <w:t>:</w:t>
      </w:r>
    </w:p>
    <w:p w:rsidR="00B87D33" w:rsidRDefault="00B87D33" w:rsidP="00B87D33">
      <w:pPr>
        <w:widowControl w:val="0"/>
        <w:autoSpaceDE w:val="0"/>
        <w:autoSpaceDN w:val="0"/>
        <w:adjustRightInd w:val="0"/>
        <w:spacing w:before="11" w:after="0" w:line="240" w:lineRule="exact"/>
        <w:rPr>
          <w:rFonts w:ascii="Tahoma" w:hAnsi="Tahoma" w:cs="Tahoma"/>
          <w:sz w:val="24"/>
          <w:szCs w:val="24"/>
        </w:rPr>
      </w:pPr>
    </w:p>
    <w:p w:rsidR="00B87D33" w:rsidRDefault="00B87D33" w:rsidP="00B87D33">
      <w:pPr>
        <w:widowControl w:val="0"/>
        <w:autoSpaceDE w:val="0"/>
        <w:autoSpaceDN w:val="0"/>
        <w:adjustRightInd w:val="0"/>
        <w:spacing w:before="11" w:after="0" w:line="240" w:lineRule="exact"/>
        <w:rPr>
          <w:rFonts w:ascii="Tahoma" w:hAnsi="Tahoma" w:cs="Tahoma"/>
          <w:sz w:val="24"/>
          <w:szCs w:val="24"/>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935"/>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9</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671"/>
              <w:rPr>
                <w:rFonts w:ascii="Times New Roman" w:hAnsi="Times New Roman" w:cs="Times New Roman"/>
                <w:sz w:val="24"/>
                <w:szCs w:val="24"/>
              </w:rPr>
            </w:pPr>
            <w:r>
              <w:rPr>
                <w:rFonts w:ascii="Tahoma" w:hAnsi="Tahoma" w:cs="Tahoma"/>
                <w:b/>
                <w:bCs/>
                <w:spacing w:val="3"/>
                <w:w w:val="102"/>
                <w:position w:val="-1"/>
                <w:sz w:val="21"/>
                <w:szCs w:val="21"/>
              </w:rPr>
              <w:t>PUN</w:t>
            </w:r>
            <w:r>
              <w:rPr>
                <w:rFonts w:ascii="Tahoma" w:hAnsi="Tahoma" w:cs="Tahoma"/>
                <w:b/>
                <w:bCs/>
                <w:spacing w:val="2"/>
                <w:w w:val="102"/>
                <w:position w:val="-1"/>
                <w:sz w:val="21"/>
                <w:szCs w:val="21"/>
              </w:rPr>
              <w:t>T</w:t>
            </w:r>
            <w:r>
              <w:rPr>
                <w:rFonts w:ascii="Tahoma" w:hAnsi="Tahoma" w:cs="Tahoma"/>
                <w:b/>
                <w:bCs/>
                <w:spacing w:val="3"/>
                <w:w w:val="102"/>
                <w:position w:val="-1"/>
                <w:sz w:val="21"/>
                <w:szCs w:val="21"/>
              </w:rPr>
              <w:t>UAC</w:t>
            </w:r>
            <w:r>
              <w:rPr>
                <w:rFonts w:ascii="Tahoma" w:hAnsi="Tahoma" w:cs="Tahoma"/>
                <w:b/>
                <w:bCs/>
                <w:spacing w:val="2"/>
                <w:w w:val="102"/>
                <w:position w:val="-1"/>
                <w:sz w:val="21"/>
                <w:szCs w:val="21"/>
              </w:rPr>
              <w:t>I</w:t>
            </w:r>
            <w:r>
              <w:rPr>
                <w:rFonts w:ascii="Tahoma" w:hAnsi="Tahoma" w:cs="Tahoma"/>
                <w:b/>
                <w:bCs/>
                <w:spacing w:val="3"/>
                <w:w w:val="102"/>
                <w:position w:val="-1"/>
                <w:sz w:val="21"/>
                <w:szCs w:val="21"/>
              </w:rPr>
              <w:t>Ó</w:t>
            </w:r>
            <w:r>
              <w:rPr>
                <w:rFonts w:ascii="Tahoma" w:hAnsi="Tahoma" w:cs="Tahoma"/>
                <w:b/>
                <w:bCs/>
                <w:w w:val="102"/>
                <w:position w:val="-1"/>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4" w:right="218"/>
              <w:jc w:val="center"/>
              <w:rPr>
                <w:rFonts w:ascii="Times New Roman" w:hAnsi="Times New Roman" w:cs="Times New Roman"/>
                <w:sz w:val="24"/>
                <w:szCs w:val="24"/>
              </w:rPr>
            </w:pPr>
            <w:r>
              <w:rPr>
                <w:rFonts w:ascii="Tahoma" w:hAnsi="Tahoma" w:cs="Tahoma"/>
                <w:b/>
                <w:bCs/>
                <w:w w:val="102"/>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7"/>
              <w:jc w:val="center"/>
              <w:rPr>
                <w:rFonts w:ascii="Times New Roman" w:hAnsi="Times New Roman" w:cs="Times New Roman"/>
                <w:sz w:val="24"/>
                <w:szCs w:val="24"/>
              </w:rPr>
            </w:pPr>
            <w:r>
              <w:rPr>
                <w:rFonts w:ascii="Tahoma" w:hAnsi="Tahoma" w:cs="Tahoma"/>
                <w:b/>
                <w:bCs/>
                <w:w w:val="102"/>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3"/>
              <w:jc w:val="center"/>
              <w:rPr>
                <w:rFonts w:ascii="Times New Roman" w:hAnsi="Times New Roman" w:cs="Times New Roman"/>
                <w:sz w:val="24"/>
                <w:szCs w:val="24"/>
              </w:rPr>
            </w:pPr>
            <w:r>
              <w:rPr>
                <w:rFonts w:ascii="Tahoma" w:hAnsi="Tahoma" w:cs="Tahoma"/>
                <w:b/>
                <w:bCs/>
                <w:w w:val="102"/>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85"/>
              <w:rPr>
                <w:rFonts w:ascii="Times New Roman" w:hAnsi="Times New Roman" w:cs="Times New Roman"/>
                <w:sz w:val="24"/>
                <w:szCs w:val="24"/>
              </w:rPr>
            </w:pPr>
            <w:r>
              <w:rPr>
                <w:rFonts w:ascii="Tahoma" w:hAnsi="Tahoma" w:cs="Tahoma"/>
                <w:b/>
                <w:bCs/>
                <w:spacing w:val="2"/>
                <w:w w:val="102"/>
                <w:position w:val="-1"/>
                <w:sz w:val="21"/>
                <w:szCs w:val="21"/>
              </w:rPr>
              <w:t>10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Ve</w:t>
            </w:r>
            <w:r>
              <w:rPr>
                <w:rFonts w:ascii="Tahoma" w:hAnsi="Tahoma" w:cs="Tahoma"/>
                <w:spacing w:val="1"/>
                <w:sz w:val="21"/>
                <w:szCs w:val="21"/>
              </w:rPr>
              <w:t>l</w:t>
            </w:r>
            <w:r>
              <w:rPr>
                <w:rFonts w:ascii="Tahoma" w:hAnsi="Tahoma" w:cs="Tahoma"/>
                <w:spacing w:val="2"/>
                <w:sz w:val="21"/>
                <w:szCs w:val="21"/>
              </w:rPr>
              <w:t>oc</w:t>
            </w:r>
            <w:r>
              <w:rPr>
                <w:rFonts w:ascii="Tahoma" w:hAnsi="Tahoma" w:cs="Tahoma"/>
                <w:spacing w:val="1"/>
                <w:sz w:val="21"/>
                <w:szCs w:val="21"/>
              </w:rPr>
              <w:t>i</w:t>
            </w:r>
            <w:r>
              <w:rPr>
                <w:rFonts w:ascii="Tahoma" w:hAnsi="Tahoma" w:cs="Tahoma"/>
                <w:spacing w:val="2"/>
                <w:sz w:val="21"/>
                <w:szCs w:val="21"/>
              </w:rPr>
              <w:t>da</w:t>
            </w:r>
            <w:r>
              <w:rPr>
                <w:rFonts w:ascii="Tahoma" w:hAnsi="Tahoma" w:cs="Tahoma"/>
                <w:sz w:val="21"/>
                <w:szCs w:val="21"/>
              </w:rPr>
              <w:t>d</w:t>
            </w:r>
            <w:r>
              <w:rPr>
                <w:rFonts w:ascii="Tahoma" w:hAnsi="Tahoma" w:cs="Tahoma"/>
                <w:spacing w:val="26"/>
                <w:sz w:val="21"/>
                <w:szCs w:val="21"/>
              </w:rPr>
              <w:t xml:space="preserve"> </w:t>
            </w:r>
            <w:r>
              <w:rPr>
                <w:rFonts w:ascii="Tahoma" w:hAnsi="Tahoma" w:cs="Tahoma"/>
                <w:spacing w:val="2"/>
                <w:sz w:val="21"/>
                <w:szCs w:val="21"/>
              </w:rPr>
              <w:t>3</w:t>
            </w:r>
            <w:r>
              <w:rPr>
                <w:rFonts w:ascii="Tahoma" w:hAnsi="Tahoma" w:cs="Tahoma"/>
                <w:sz w:val="21"/>
                <w:szCs w:val="21"/>
              </w:rPr>
              <w:t>0</w:t>
            </w:r>
            <w:r>
              <w:rPr>
                <w:rFonts w:ascii="Tahoma" w:hAnsi="Tahoma" w:cs="Tahoma"/>
                <w:spacing w:val="12"/>
                <w:sz w:val="21"/>
                <w:szCs w:val="21"/>
              </w:rPr>
              <w:t xml:space="preserve"> </w:t>
            </w:r>
            <w:proofErr w:type="spellStart"/>
            <w:r>
              <w:rPr>
                <w:rFonts w:ascii="Tahoma" w:hAnsi="Tahoma" w:cs="Tahoma"/>
                <w:spacing w:val="3"/>
                <w:w w:val="102"/>
                <w:sz w:val="21"/>
                <w:szCs w:val="21"/>
              </w:rPr>
              <w:t>m</w:t>
            </w:r>
            <w:r>
              <w:rPr>
                <w:rFonts w:ascii="Tahoma" w:hAnsi="Tahoma" w:cs="Tahoma"/>
                <w:spacing w:val="1"/>
                <w:w w:val="103"/>
                <w:sz w:val="21"/>
                <w:szCs w:val="21"/>
              </w:rPr>
              <w:t>t</w:t>
            </w:r>
            <w:r>
              <w:rPr>
                <w:rFonts w:ascii="Tahoma" w:hAnsi="Tahoma" w:cs="Tahoma"/>
                <w:spacing w:val="2"/>
                <w:w w:val="102"/>
                <w:sz w:val="21"/>
                <w:szCs w:val="21"/>
              </w:rPr>
              <w:t>s</w:t>
            </w:r>
            <w:proofErr w:type="spellEnd"/>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3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8</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8</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w w:val="102"/>
                <w:position w:val="-1"/>
                <w:sz w:val="21"/>
                <w:szCs w:val="21"/>
              </w:rPr>
              <w:t>Sa</w:t>
            </w:r>
            <w:r>
              <w:rPr>
                <w:rFonts w:ascii="Tahoma" w:hAnsi="Tahoma" w:cs="Tahoma"/>
                <w:spacing w:val="1"/>
                <w:w w:val="103"/>
                <w:position w:val="-1"/>
                <w:sz w:val="21"/>
                <w:szCs w:val="21"/>
              </w:rPr>
              <w:t>lt</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28</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30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32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34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36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38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46</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Lanza</w:t>
            </w:r>
            <w:r>
              <w:rPr>
                <w:rFonts w:ascii="Tahoma" w:hAnsi="Tahoma" w:cs="Tahoma"/>
                <w:spacing w:val="3"/>
                <w:sz w:val="21"/>
                <w:szCs w:val="21"/>
              </w:rPr>
              <w:t>m</w:t>
            </w:r>
            <w:r>
              <w:rPr>
                <w:rFonts w:ascii="Tahoma" w:hAnsi="Tahoma" w:cs="Tahoma"/>
                <w:spacing w:val="1"/>
                <w:sz w:val="21"/>
                <w:szCs w:val="21"/>
              </w:rPr>
              <w:t>i</w:t>
            </w:r>
            <w:r>
              <w:rPr>
                <w:rFonts w:ascii="Tahoma" w:hAnsi="Tahoma" w:cs="Tahoma"/>
                <w:spacing w:val="2"/>
                <w:sz w:val="21"/>
                <w:szCs w:val="21"/>
              </w:rPr>
              <w:t>en</w:t>
            </w:r>
            <w:r>
              <w:rPr>
                <w:rFonts w:ascii="Tahoma" w:hAnsi="Tahoma" w:cs="Tahoma"/>
                <w:spacing w:val="1"/>
                <w:sz w:val="21"/>
                <w:szCs w:val="21"/>
              </w:rPr>
              <w:t>t</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ba</w:t>
            </w:r>
            <w:r>
              <w:rPr>
                <w:rFonts w:ascii="Tahoma" w:hAnsi="Tahoma" w:cs="Tahoma"/>
                <w:spacing w:val="1"/>
                <w:sz w:val="21"/>
                <w:szCs w:val="21"/>
              </w:rPr>
              <w:t>l</w:t>
            </w:r>
            <w:r>
              <w:rPr>
                <w:rFonts w:ascii="Tahoma" w:hAnsi="Tahoma" w:cs="Tahoma"/>
                <w:spacing w:val="2"/>
                <w:sz w:val="21"/>
                <w:szCs w:val="21"/>
              </w:rPr>
              <w:t>ó</w:t>
            </w:r>
            <w:r>
              <w:rPr>
                <w:rFonts w:ascii="Tahoma" w:hAnsi="Tahoma" w:cs="Tahoma"/>
                <w:sz w:val="21"/>
                <w:szCs w:val="21"/>
              </w:rPr>
              <w:t>n</w:t>
            </w:r>
            <w:r>
              <w:rPr>
                <w:rFonts w:ascii="Tahoma" w:hAnsi="Tahoma" w:cs="Tahoma"/>
                <w:spacing w:val="20"/>
                <w:sz w:val="21"/>
                <w:szCs w:val="21"/>
              </w:rPr>
              <w:t xml:space="preserve"> </w:t>
            </w:r>
            <w:r>
              <w:rPr>
                <w:rFonts w:ascii="Tahoma" w:hAnsi="Tahoma" w:cs="Tahoma"/>
                <w:sz w:val="21"/>
                <w:szCs w:val="21"/>
              </w:rPr>
              <w:t>3</w:t>
            </w:r>
            <w:r>
              <w:rPr>
                <w:rFonts w:ascii="Tahoma" w:hAnsi="Tahoma" w:cs="Tahoma"/>
                <w:spacing w:val="8"/>
                <w:sz w:val="21"/>
                <w:szCs w:val="21"/>
              </w:rPr>
              <w:t xml:space="preserve"> </w:t>
            </w:r>
            <w:r>
              <w:rPr>
                <w:rFonts w:ascii="Tahoma" w:hAnsi="Tahoma" w:cs="Tahoma"/>
                <w:spacing w:val="2"/>
                <w:w w:val="102"/>
                <w:sz w:val="21"/>
                <w:szCs w:val="21"/>
              </w:rPr>
              <w:t>k</w:t>
            </w:r>
            <w:r>
              <w:rPr>
                <w:rFonts w:ascii="Tahoma" w:hAnsi="Tahoma" w:cs="Tahoma"/>
                <w:spacing w:val="2"/>
                <w:w w:val="103"/>
                <w:sz w:val="21"/>
                <w:szCs w:val="21"/>
              </w:rPr>
              <w:t>g.</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4</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18"/>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7</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0</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20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3</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F</w:t>
            </w:r>
            <w:r>
              <w:rPr>
                <w:rFonts w:ascii="Tahoma" w:hAnsi="Tahoma" w:cs="Tahoma"/>
                <w:spacing w:val="1"/>
                <w:position w:val="-1"/>
                <w:sz w:val="21"/>
                <w:szCs w:val="21"/>
              </w:rPr>
              <w:t>l</w:t>
            </w:r>
            <w:r>
              <w:rPr>
                <w:rFonts w:ascii="Tahoma" w:hAnsi="Tahoma" w:cs="Tahoma"/>
                <w:spacing w:val="2"/>
                <w:position w:val="-1"/>
                <w:sz w:val="21"/>
                <w:szCs w:val="21"/>
              </w:rPr>
              <w:t>ex</w:t>
            </w:r>
            <w:r>
              <w:rPr>
                <w:rFonts w:ascii="Tahoma" w:hAnsi="Tahoma" w:cs="Tahoma"/>
                <w:spacing w:val="1"/>
                <w:position w:val="-1"/>
                <w:sz w:val="21"/>
                <w:szCs w:val="21"/>
              </w:rPr>
              <w:t>i</w:t>
            </w:r>
            <w:r>
              <w:rPr>
                <w:rFonts w:ascii="Tahoma" w:hAnsi="Tahoma" w:cs="Tahoma"/>
                <w:spacing w:val="2"/>
                <w:position w:val="-1"/>
                <w:sz w:val="21"/>
                <w:szCs w:val="21"/>
              </w:rPr>
              <w:t>b</w:t>
            </w:r>
            <w:r>
              <w:rPr>
                <w:rFonts w:ascii="Tahoma" w:hAnsi="Tahoma" w:cs="Tahoma"/>
                <w:spacing w:val="1"/>
                <w:position w:val="-1"/>
                <w:sz w:val="21"/>
                <w:szCs w:val="21"/>
              </w:rPr>
              <w:t>ili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31"/>
                <w:position w:val="-1"/>
                <w:sz w:val="21"/>
                <w:szCs w:val="21"/>
              </w:rPr>
              <w:t xml:space="preserve"> </w:t>
            </w:r>
            <w:r>
              <w:rPr>
                <w:rFonts w:ascii="Tahoma" w:hAnsi="Tahoma" w:cs="Tahoma"/>
                <w:spacing w:val="2"/>
                <w:position w:val="-1"/>
                <w:sz w:val="21"/>
                <w:szCs w:val="21"/>
              </w:rPr>
              <w:t>d</w:t>
            </w:r>
            <w:r>
              <w:rPr>
                <w:rFonts w:ascii="Tahoma" w:hAnsi="Tahoma" w:cs="Tahoma"/>
                <w:position w:val="-1"/>
                <w:sz w:val="21"/>
                <w:szCs w:val="21"/>
              </w:rPr>
              <w:t>e</w:t>
            </w:r>
            <w:r>
              <w:rPr>
                <w:rFonts w:ascii="Tahoma" w:hAnsi="Tahoma" w:cs="Tahoma"/>
                <w:spacing w:val="10"/>
                <w:position w:val="-1"/>
                <w:sz w:val="21"/>
                <w:szCs w:val="21"/>
              </w:rPr>
              <w:t xml:space="preserve"> </w:t>
            </w:r>
            <w:r>
              <w:rPr>
                <w:rFonts w:ascii="Tahoma" w:hAnsi="Tahoma" w:cs="Tahoma"/>
                <w:spacing w:val="1"/>
                <w:w w:val="103"/>
                <w:position w:val="-1"/>
                <w:sz w:val="21"/>
                <w:szCs w:val="21"/>
              </w:rPr>
              <w:t>t</w:t>
            </w:r>
            <w:r>
              <w:rPr>
                <w:rFonts w:ascii="Tahoma" w:hAnsi="Tahoma" w:cs="Tahoma"/>
                <w:spacing w:val="1"/>
                <w:w w:val="102"/>
                <w:position w:val="-1"/>
                <w:sz w:val="21"/>
                <w:szCs w:val="21"/>
              </w:rPr>
              <w:t>r</w:t>
            </w:r>
            <w:r>
              <w:rPr>
                <w:rFonts w:ascii="Tahoma" w:hAnsi="Tahoma" w:cs="Tahoma"/>
                <w:spacing w:val="2"/>
                <w:w w:val="102"/>
                <w:position w:val="-1"/>
                <w:sz w:val="21"/>
                <w:szCs w:val="21"/>
              </w:rPr>
              <w:t>onc</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25"/>
              <w:rPr>
                <w:rFonts w:ascii="Times New Roman" w:hAnsi="Times New Roman" w:cs="Times New Roman"/>
                <w:sz w:val="24"/>
                <w:szCs w:val="24"/>
              </w:rPr>
            </w:pPr>
            <w:r>
              <w:rPr>
                <w:rFonts w:ascii="Tahoma" w:hAnsi="Tahoma" w:cs="Tahoma"/>
                <w:w w:val="103"/>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19</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14</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2676D">
              <w:rPr>
                <w:rFonts w:ascii="Times New Roman" w:hAnsi="Times New Roman" w:cs="Times New Roman"/>
                <w:sz w:val="16"/>
                <w:szCs w:val="16"/>
              </w:rPr>
              <w:t>&gt;25</w:t>
            </w:r>
            <w:r>
              <w:rPr>
                <w:rFonts w:ascii="Times New Roman" w:hAnsi="Times New Roman" w:cs="Times New Roman"/>
                <w:sz w:val="16"/>
                <w:szCs w:val="16"/>
              </w:rPr>
              <w:t>,00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2676D">
              <w:rPr>
                <w:rFonts w:ascii="Times New Roman" w:hAnsi="Times New Roman" w:cs="Times New Roman"/>
                <w:sz w:val="16"/>
                <w:szCs w:val="16"/>
              </w:rPr>
              <w:t>&gt;24,30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&gt;24,00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&gt;23,30</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&gt;21,45</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r>
    </w:tbl>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903"/>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8</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671"/>
              <w:rPr>
                <w:rFonts w:ascii="Times New Roman" w:hAnsi="Times New Roman" w:cs="Times New Roman"/>
                <w:sz w:val="24"/>
                <w:szCs w:val="24"/>
              </w:rPr>
            </w:pPr>
            <w:r>
              <w:rPr>
                <w:rFonts w:ascii="Tahoma" w:hAnsi="Tahoma" w:cs="Tahoma"/>
                <w:b/>
                <w:bCs/>
                <w:spacing w:val="3"/>
                <w:w w:val="102"/>
                <w:position w:val="-1"/>
                <w:sz w:val="21"/>
                <w:szCs w:val="21"/>
              </w:rPr>
              <w:t>PUN</w:t>
            </w:r>
            <w:r>
              <w:rPr>
                <w:rFonts w:ascii="Tahoma" w:hAnsi="Tahoma" w:cs="Tahoma"/>
                <w:b/>
                <w:bCs/>
                <w:spacing w:val="2"/>
                <w:w w:val="102"/>
                <w:position w:val="-1"/>
                <w:sz w:val="21"/>
                <w:szCs w:val="21"/>
              </w:rPr>
              <w:t>T</w:t>
            </w:r>
            <w:r>
              <w:rPr>
                <w:rFonts w:ascii="Tahoma" w:hAnsi="Tahoma" w:cs="Tahoma"/>
                <w:b/>
                <w:bCs/>
                <w:spacing w:val="3"/>
                <w:w w:val="102"/>
                <w:position w:val="-1"/>
                <w:sz w:val="21"/>
                <w:szCs w:val="21"/>
              </w:rPr>
              <w:t>UAC</w:t>
            </w:r>
            <w:r>
              <w:rPr>
                <w:rFonts w:ascii="Tahoma" w:hAnsi="Tahoma" w:cs="Tahoma"/>
                <w:b/>
                <w:bCs/>
                <w:spacing w:val="2"/>
                <w:w w:val="102"/>
                <w:position w:val="-1"/>
                <w:sz w:val="21"/>
                <w:szCs w:val="21"/>
              </w:rPr>
              <w:t>I</w:t>
            </w:r>
            <w:r>
              <w:rPr>
                <w:rFonts w:ascii="Tahoma" w:hAnsi="Tahoma" w:cs="Tahoma"/>
                <w:b/>
                <w:bCs/>
                <w:spacing w:val="3"/>
                <w:w w:val="102"/>
                <w:position w:val="-1"/>
                <w:sz w:val="21"/>
                <w:szCs w:val="21"/>
              </w:rPr>
              <w:t>Ó</w:t>
            </w:r>
            <w:r>
              <w:rPr>
                <w:rFonts w:ascii="Tahoma" w:hAnsi="Tahoma" w:cs="Tahoma"/>
                <w:b/>
                <w:bCs/>
                <w:w w:val="102"/>
                <w:position w:val="-1"/>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4" w:right="218"/>
              <w:jc w:val="center"/>
              <w:rPr>
                <w:rFonts w:ascii="Times New Roman" w:hAnsi="Times New Roman" w:cs="Times New Roman"/>
                <w:sz w:val="24"/>
                <w:szCs w:val="24"/>
              </w:rPr>
            </w:pPr>
            <w:r>
              <w:rPr>
                <w:rFonts w:ascii="Tahoma" w:hAnsi="Tahoma" w:cs="Tahoma"/>
                <w:b/>
                <w:bCs/>
                <w:w w:val="102"/>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7"/>
              <w:jc w:val="center"/>
              <w:rPr>
                <w:rFonts w:ascii="Times New Roman" w:hAnsi="Times New Roman" w:cs="Times New Roman"/>
                <w:sz w:val="24"/>
                <w:szCs w:val="24"/>
              </w:rPr>
            </w:pPr>
            <w:r>
              <w:rPr>
                <w:rFonts w:ascii="Tahoma" w:hAnsi="Tahoma" w:cs="Tahoma"/>
                <w:b/>
                <w:bCs/>
                <w:w w:val="102"/>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3"/>
              <w:jc w:val="center"/>
              <w:rPr>
                <w:rFonts w:ascii="Times New Roman" w:hAnsi="Times New Roman" w:cs="Times New Roman"/>
                <w:sz w:val="24"/>
                <w:szCs w:val="24"/>
              </w:rPr>
            </w:pPr>
            <w:r>
              <w:rPr>
                <w:rFonts w:ascii="Tahoma" w:hAnsi="Tahoma" w:cs="Tahoma"/>
                <w:b/>
                <w:bCs/>
                <w:w w:val="102"/>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85"/>
              <w:rPr>
                <w:rFonts w:ascii="Times New Roman" w:hAnsi="Times New Roman" w:cs="Times New Roman"/>
                <w:sz w:val="24"/>
                <w:szCs w:val="24"/>
              </w:rPr>
            </w:pPr>
            <w:r>
              <w:rPr>
                <w:rFonts w:ascii="Tahoma" w:hAnsi="Tahoma" w:cs="Tahoma"/>
                <w:b/>
                <w:bCs/>
                <w:spacing w:val="2"/>
                <w:w w:val="102"/>
                <w:position w:val="-1"/>
                <w:sz w:val="21"/>
                <w:szCs w:val="21"/>
              </w:rPr>
              <w:t>10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Ve</w:t>
            </w:r>
            <w:r>
              <w:rPr>
                <w:rFonts w:ascii="Tahoma" w:hAnsi="Tahoma" w:cs="Tahoma"/>
                <w:spacing w:val="1"/>
                <w:sz w:val="21"/>
                <w:szCs w:val="21"/>
              </w:rPr>
              <w:t>l</w:t>
            </w:r>
            <w:r>
              <w:rPr>
                <w:rFonts w:ascii="Tahoma" w:hAnsi="Tahoma" w:cs="Tahoma"/>
                <w:spacing w:val="2"/>
                <w:sz w:val="21"/>
                <w:szCs w:val="21"/>
              </w:rPr>
              <w:t>oc</w:t>
            </w:r>
            <w:r>
              <w:rPr>
                <w:rFonts w:ascii="Tahoma" w:hAnsi="Tahoma" w:cs="Tahoma"/>
                <w:spacing w:val="1"/>
                <w:sz w:val="21"/>
                <w:szCs w:val="21"/>
              </w:rPr>
              <w:t>i</w:t>
            </w:r>
            <w:r>
              <w:rPr>
                <w:rFonts w:ascii="Tahoma" w:hAnsi="Tahoma" w:cs="Tahoma"/>
                <w:spacing w:val="2"/>
                <w:sz w:val="21"/>
                <w:szCs w:val="21"/>
              </w:rPr>
              <w:t>da</w:t>
            </w:r>
            <w:r>
              <w:rPr>
                <w:rFonts w:ascii="Tahoma" w:hAnsi="Tahoma" w:cs="Tahoma"/>
                <w:sz w:val="21"/>
                <w:szCs w:val="21"/>
              </w:rPr>
              <w:t>d</w:t>
            </w:r>
            <w:r>
              <w:rPr>
                <w:rFonts w:ascii="Tahoma" w:hAnsi="Tahoma" w:cs="Tahoma"/>
                <w:spacing w:val="26"/>
                <w:sz w:val="21"/>
                <w:szCs w:val="21"/>
              </w:rPr>
              <w:t xml:space="preserve"> </w:t>
            </w:r>
            <w:r>
              <w:rPr>
                <w:rFonts w:ascii="Tahoma" w:hAnsi="Tahoma" w:cs="Tahoma"/>
                <w:spacing w:val="2"/>
                <w:sz w:val="21"/>
                <w:szCs w:val="21"/>
              </w:rPr>
              <w:t>3</w:t>
            </w:r>
            <w:r>
              <w:rPr>
                <w:rFonts w:ascii="Tahoma" w:hAnsi="Tahoma" w:cs="Tahoma"/>
                <w:sz w:val="21"/>
                <w:szCs w:val="21"/>
              </w:rPr>
              <w:t>0</w:t>
            </w:r>
            <w:r>
              <w:rPr>
                <w:rFonts w:ascii="Tahoma" w:hAnsi="Tahoma" w:cs="Tahoma"/>
                <w:spacing w:val="12"/>
                <w:sz w:val="21"/>
                <w:szCs w:val="21"/>
              </w:rPr>
              <w:t xml:space="preserve"> </w:t>
            </w:r>
            <w:proofErr w:type="spellStart"/>
            <w:r>
              <w:rPr>
                <w:rFonts w:ascii="Tahoma" w:hAnsi="Tahoma" w:cs="Tahoma"/>
                <w:spacing w:val="3"/>
                <w:w w:val="102"/>
                <w:sz w:val="21"/>
                <w:szCs w:val="21"/>
              </w:rPr>
              <w:t>m</w:t>
            </w:r>
            <w:r>
              <w:rPr>
                <w:rFonts w:ascii="Tahoma" w:hAnsi="Tahoma" w:cs="Tahoma"/>
                <w:spacing w:val="1"/>
                <w:w w:val="103"/>
                <w:sz w:val="21"/>
                <w:szCs w:val="21"/>
              </w:rPr>
              <w:t>t</w:t>
            </w:r>
            <w:r>
              <w:rPr>
                <w:rFonts w:ascii="Tahoma" w:hAnsi="Tahoma" w:cs="Tahoma"/>
                <w:spacing w:val="2"/>
                <w:w w:val="102"/>
                <w:sz w:val="21"/>
                <w:szCs w:val="21"/>
              </w:rPr>
              <w:t>s</w:t>
            </w:r>
            <w:proofErr w:type="spellEnd"/>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3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9</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7</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1</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7</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w w:val="102"/>
                <w:position w:val="-1"/>
                <w:sz w:val="21"/>
                <w:szCs w:val="21"/>
              </w:rPr>
              <w:t>Sa</w:t>
            </w:r>
            <w:r>
              <w:rPr>
                <w:rFonts w:ascii="Tahoma" w:hAnsi="Tahoma" w:cs="Tahoma"/>
                <w:spacing w:val="1"/>
                <w:w w:val="103"/>
                <w:position w:val="-1"/>
                <w:sz w:val="21"/>
                <w:szCs w:val="21"/>
              </w:rPr>
              <w:t>lt</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34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36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38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42</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52</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Lanza</w:t>
            </w:r>
            <w:r>
              <w:rPr>
                <w:rFonts w:ascii="Tahoma" w:hAnsi="Tahoma" w:cs="Tahoma"/>
                <w:spacing w:val="3"/>
                <w:sz w:val="21"/>
                <w:szCs w:val="21"/>
              </w:rPr>
              <w:t>m</w:t>
            </w:r>
            <w:r>
              <w:rPr>
                <w:rFonts w:ascii="Tahoma" w:hAnsi="Tahoma" w:cs="Tahoma"/>
                <w:spacing w:val="1"/>
                <w:sz w:val="21"/>
                <w:szCs w:val="21"/>
              </w:rPr>
              <w:t>i</w:t>
            </w:r>
            <w:r>
              <w:rPr>
                <w:rFonts w:ascii="Tahoma" w:hAnsi="Tahoma" w:cs="Tahoma"/>
                <w:spacing w:val="2"/>
                <w:sz w:val="21"/>
                <w:szCs w:val="21"/>
              </w:rPr>
              <w:t>en</w:t>
            </w:r>
            <w:r>
              <w:rPr>
                <w:rFonts w:ascii="Tahoma" w:hAnsi="Tahoma" w:cs="Tahoma"/>
                <w:spacing w:val="1"/>
                <w:sz w:val="21"/>
                <w:szCs w:val="21"/>
              </w:rPr>
              <w:t>t</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ba</w:t>
            </w:r>
            <w:r>
              <w:rPr>
                <w:rFonts w:ascii="Tahoma" w:hAnsi="Tahoma" w:cs="Tahoma"/>
                <w:spacing w:val="1"/>
                <w:sz w:val="21"/>
                <w:szCs w:val="21"/>
              </w:rPr>
              <w:t>l</w:t>
            </w:r>
            <w:r>
              <w:rPr>
                <w:rFonts w:ascii="Tahoma" w:hAnsi="Tahoma" w:cs="Tahoma"/>
                <w:spacing w:val="2"/>
                <w:sz w:val="21"/>
                <w:szCs w:val="21"/>
              </w:rPr>
              <w:t>ó</w:t>
            </w:r>
            <w:r>
              <w:rPr>
                <w:rFonts w:ascii="Tahoma" w:hAnsi="Tahoma" w:cs="Tahoma"/>
                <w:sz w:val="21"/>
                <w:szCs w:val="21"/>
              </w:rPr>
              <w:t>n</w:t>
            </w:r>
            <w:r>
              <w:rPr>
                <w:rFonts w:ascii="Tahoma" w:hAnsi="Tahoma" w:cs="Tahoma"/>
                <w:spacing w:val="18"/>
                <w:sz w:val="21"/>
                <w:szCs w:val="21"/>
              </w:rPr>
              <w:t xml:space="preserve"> </w:t>
            </w:r>
            <w:r>
              <w:rPr>
                <w:rFonts w:ascii="Tahoma" w:hAnsi="Tahoma" w:cs="Tahoma"/>
                <w:sz w:val="21"/>
                <w:szCs w:val="21"/>
              </w:rPr>
              <w:t>3</w:t>
            </w:r>
            <w:r>
              <w:rPr>
                <w:rFonts w:ascii="Tahoma" w:hAnsi="Tahoma" w:cs="Tahoma"/>
                <w:spacing w:val="8"/>
                <w:sz w:val="21"/>
                <w:szCs w:val="21"/>
              </w:rPr>
              <w:t xml:space="preserve"> </w:t>
            </w:r>
            <w:r>
              <w:rPr>
                <w:rFonts w:ascii="Tahoma" w:hAnsi="Tahoma" w:cs="Tahoma"/>
                <w:spacing w:val="2"/>
                <w:w w:val="102"/>
                <w:sz w:val="21"/>
                <w:szCs w:val="21"/>
              </w:rPr>
              <w:t>kg</w:t>
            </w:r>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7</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18"/>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0</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20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35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1</w:t>
            </w:r>
            <w:r>
              <w:rPr>
                <w:rFonts w:ascii="Tahoma" w:hAnsi="Tahoma" w:cs="Tahoma"/>
                <w:w w:val="103"/>
                <w:sz w:val="21"/>
                <w:szCs w:val="21"/>
              </w:rPr>
              <w:t>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F</w:t>
            </w:r>
            <w:r>
              <w:rPr>
                <w:rFonts w:ascii="Tahoma" w:hAnsi="Tahoma" w:cs="Tahoma"/>
                <w:spacing w:val="1"/>
                <w:position w:val="-1"/>
                <w:sz w:val="21"/>
                <w:szCs w:val="21"/>
              </w:rPr>
              <w:t>l</w:t>
            </w:r>
            <w:r>
              <w:rPr>
                <w:rFonts w:ascii="Tahoma" w:hAnsi="Tahoma" w:cs="Tahoma"/>
                <w:spacing w:val="2"/>
                <w:position w:val="-1"/>
                <w:sz w:val="21"/>
                <w:szCs w:val="21"/>
              </w:rPr>
              <w:t>ex</w:t>
            </w:r>
            <w:r>
              <w:rPr>
                <w:rFonts w:ascii="Tahoma" w:hAnsi="Tahoma" w:cs="Tahoma"/>
                <w:spacing w:val="1"/>
                <w:position w:val="-1"/>
                <w:sz w:val="21"/>
                <w:szCs w:val="21"/>
              </w:rPr>
              <w:t>i</w:t>
            </w:r>
            <w:r>
              <w:rPr>
                <w:rFonts w:ascii="Tahoma" w:hAnsi="Tahoma" w:cs="Tahoma"/>
                <w:spacing w:val="2"/>
                <w:position w:val="-1"/>
                <w:sz w:val="21"/>
                <w:szCs w:val="21"/>
              </w:rPr>
              <w:t>b</w:t>
            </w:r>
            <w:r>
              <w:rPr>
                <w:rFonts w:ascii="Tahoma" w:hAnsi="Tahoma" w:cs="Tahoma"/>
                <w:spacing w:val="1"/>
                <w:position w:val="-1"/>
                <w:sz w:val="21"/>
                <w:szCs w:val="21"/>
              </w:rPr>
              <w:t>ili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31"/>
                <w:position w:val="-1"/>
                <w:sz w:val="21"/>
                <w:szCs w:val="21"/>
              </w:rPr>
              <w:t xml:space="preserve"> </w:t>
            </w:r>
            <w:r>
              <w:rPr>
                <w:rFonts w:ascii="Tahoma" w:hAnsi="Tahoma" w:cs="Tahoma"/>
                <w:spacing w:val="2"/>
                <w:position w:val="-1"/>
                <w:sz w:val="21"/>
                <w:szCs w:val="21"/>
              </w:rPr>
              <w:t>d</w:t>
            </w:r>
            <w:r>
              <w:rPr>
                <w:rFonts w:ascii="Tahoma" w:hAnsi="Tahoma" w:cs="Tahoma"/>
                <w:position w:val="-1"/>
                <w:sz w:val="21"/>
                <w:szCs w:val="21"/>
              </w:rPr>
              <w:t>e</w:t>
            </w:r>
            <w:r>
              <w:rPr>
                <w:rFonts w:ascii="Tahoma" w:hAnsi="Tahoma" w:cs="Tahoma"/>
                <w:spacing w:val="10"/>
                <w:position w:val="-1"/>
                <w:sz w:val="21"/>
                <w:szCs w:val="21"/>
              </w:rPr>
              <w:t xml:space="preserve"> </w:t>
            </w:r>
            <w:r>
              <w:rPr>
                <w:rFonts w:ascii="Tahoma" w:hAnsi="Tahoma" w:cs="Tahoma"/>
                <w:spacing w:val="1"/>
                <w:w w:val="103"/>
                <w:position w:val="-1"/>
                <w:sz w:val="21"/>
                <w:szCs w:val="21"/>
              </w:rPr>
              <w:t>t</w:t>
            </w:r>
            <w:r>
              <w:rPr>
                <w:rFonts w:ascii="Tahoma" w:hAnsi="Tahoma" w:cs="Tahoma"/>
                <w:spacing w:val="1"/>
                <w:w w:val="102"/>
                <w:position w:val="-1"/>
                <w:sz w:val="21"/>
                <w:szCs w:val="21"/>
              </w:rPr>
              <w:t>r</w:t>
            </w:r>
            <w:r>
              <w:rPr>
                <w:rFonts w:ascii="Tahoma" w:hAnsi="Tahoma" w:cs="Tahoma"/>
                <w:spacing w:val="2"/>
                <w:w w:val="102"/>
                <w:position w:val="-1"/>
                <w:sz w:val="21"/>
                <w:szCs w:val="21"/>
              </w:rPr>
              <w:t>onc</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7</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25"/>
              <w:rPr>
                <w:rFonts w:ascii="Times New Roman" w:hAnsi="Times New Roman" w:cs="Times New Roman"/>
                <w:sz w:val="24"/>
                <w:szCs w:val="24"/>
              </w:rPr>
            </w:pPr>
            <w:r>
              <w:rPr>
                <w:rFonts w:ascii="Tahoma" w:hAnsi="Tahoma" w:cs="Tahoma"/>
                <w:w w:val="103"/>
                <w:position w:val="-1"/>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16</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ind w:left="243"/>
              <w:rPr>
                <w:rFonts w:ascii="Times New Roman" w:hAnsi="Times New Roman" w:cs="Times New Roman"/>
                <w:sz w:val="16"/>
                <w:szCs w:val="16"/>
              </w:rPr>
            </w:pPr>
            <w:r>
              <w:rPr>
                <w:rFonts w:ascii="Times New Roman" w:hAnsi="Times New Roman" w:cs="Times New Roman"/>
                <w:sz w:val="16"/>
                <w:szCs w:val="16"/>
              </w:rPr>
              <w:t>&gt;24</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ind w:left="244"/>
              <w:rPr>
                <w:rFonts w:ascii="Times New Roman" w:hAnsi="Times New Roman" w:cs="Times New Roman"/>
                <w:sz w:val="16"/>
                <w:szCs w:val="16"/>
              </w:rPr>
            </w:pPr>
            <w:r>
              <w:rPr>
                <w:rFonts w:ascii="Times New Roman" w:hAnsi="Times New Roman" w:cs="Times New Roman"/>
                <w:sz w:val="16"/>
                <w:szCs w:val="16"/>
              </w:rPr>
              <w:t>&gt;23</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&gt;22,30</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 20,45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r>
    </w:tbl>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p w:rsidR="00B87D33" w:rsidRDefault="00B87D33" w:rsidP="00B87D33">
      <w:pPr>
        <w:widowControl w:val="0"/>
        <w:autoSpaceDE w:val="0"/>
        <w:autoSpaceDN w:val="0"/>
        <w:adjustRightInd w:val="0"/>
        <w:spacing w:before="3" w:after="0" w:line="240"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903"/>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7</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671"/>
              <w:rPr>
                <w:rFonts w:ascii="Times New Roman" w:hAnsi="Times New Roman" w:cs="Times New Roman"/>
                <w:sz w:val="24"/>
                <w:szCs w:val="24"/>
              </w:rPr>
            </w:pPr>
            <w:r>
              <w:rPr>
                <w:rFonts w:ascii="Tahoma" w:hAnsi="Tahoma" w:cs="Tahoma"/>
                <w:b/>
                <w:bCs/>
                <w:spacing w:val="3"/>
                <w:w w:val="102"/>
                <w:position w:val="-1"/>
                <w:sz w:val="21"/>
                <w:szCs w:val="21"/>
              </w:rPr>
              <w:t>PUN</w:t>
            </w:r>
            <w:r>
              <w:rPr>
                <w:rFonts w:ascii="Tahoma" w:hAnsi="Tahoma" w:cs="Tahoma"/>
                <w:b/>
                <w:bCs/>
                <w:spacing w:val="2"/>
                <w:w w:val="102"/>
                <w:position w:val="-1"/>
                <w:sz w:val="21"/>
                <w:szCs w:val="21"/>
              </w:rPr>
              <w:t>T</w:t>
            </w:r>
            <w:r>
              <w:rPr>
                <w:rFonts w:ascii="Tahoma" w:hAnsi="Tahoma" w:cs="Tahoma"/>
                <w:b/>
                <w:bCs/>
                <w:spacing w:val="3"/>
                <w:w w:val="102"/>
                <w:position w:val="-1"/>
                <w:sz w:val="21"/>
                <w:szCs w:val="21"/>
              </w:rPr>
              <w:t>UAC</w:t>
            </w:r>
            <w:r>
              <w:rPr>
                <w:rFonts w:ascii="Tahoma" w:hAnsi="Tahoma" w:cs="Tahoma"/>
                <w:b/>
                <w:bCs/>
                <w:spacing w:val="2"/>
                <w:w w:val="102"/>
                <w:position w:val="-1"/>
                <w:sz w:val="21"/>
                <w:szCs w:val="21"/>
              </w:rPr>
              <w:t>I</w:t>
            </w:r>
            <w:r>
              <w:rPr>
                <w:rFonts w:ascii="Tahoma" w:hAnsi="Tahoma" w:cs="Tahoma"/>
                <w:b/>
                <w:bCs/>
                <w:spacing w:val="3"/>
                <w:w w:val="102"/>
                <w:position w:val="-1"/>
                <w:sz w:val="21"/>
                <w:szCs w:val="21"/>
              </w:rPr>
              <w:t>Ó</w:t>
            </w:r>
            <w:r>
              <w:rPr>
                <w:rFonts w:ascii="Tahoma" w:hAnsi="Tahoma" w:cs="Tahoma"/>
                <w:b/>
                <w:bCs/>
                <w:w w:val="102"/>
                <w:position w:val="-1"/>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4" w:right="218"/>
              <w:jc w:val="center"/>
              <w:rPr>
                <w:rFonts w:ascii="Times New Roman" w:hAnsi="Times New Roman" w:cs="Times New Roman"/>
                <w:sz w:val="24"/>
                <w:szCs w:val="24"/>
              </w:rPr>
            </w:pPr>
            <w:r>
              <w:rPr>
                <w:rFonts w:ascii="Tahoma" w:hAnsi="Tahoma" w:cs="Tahoma"/>
                <w:b/>
                <w:bCs/>
                <w:w w:val="102"/>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7"/>
              <w:jc w:val="center"/>
              <w:rPr>
                <w:rFonts w:ascii="Times New Roman" w:hAnsi="Times New Roman" w:cs="Times New Roman"/>
                <w:sz w:val="24"/>
                <w:szCs w:val="24"/>
              </w:rPr>
            </w:pPr>
            <w:r>
              <w:rPr>
                <w:rFonts w:ascii="Tahoma" w:hAnsi="Tahoma" w:cs="Tahoma"/>
                <w:b/>
                <w:bCs/>
                <w:w w:val="102"/>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3"/>
              <w:jc w:val="center"/>
              <w:rPr>
                <w:rFonts w:ascii="Times New Roman" w:hAnsi="Times New Roman" w:cs="Times New Roman"/>
                <w:sz w:val="24"/>
                <w:szCs w:val="24"/>
              </w:rPr>
            </w:pPr>
            <w:r>
              <w:rPr>
                <w:rFonts w:ascii="Tahoma" w:hAnsi="Tahoma" w:cs="Tahoma"/>
                <w:b/>
                <w:bCs/>
                <w:w w:val="102"/>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85"/>
              <w:rPr>
                <w:rFonts w:ascii="Times New Roman" w:hAnsi="Times New Roman" w:cs="Times New Roman"/>
                <w:sz w:val="24"/>
                <w:szCs w:val="24"/>
              </w:rPr>
            </w:pPr>
            <w:r>
              <w:rPr>
                <w:rFonts w:ascii="Tahoma" w:hAnsi="Tahoma" w:cs="Tahoma"/>
                <w:b/>
                <w:bCs/>
                <w:spacing w:val="2"/>
                <w:w w:val="102"/>
                <w:position w:val="-1"/>
                <w:sz w:val="21"/>
                <w:szCs w:val="21"/>
              </w:rPr>
              <w:t>10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Ve</w:t>
            </w:r>
            <w:r>
              <w:rPr>
                <w:rFonts w:ascii="Tahoma" w:hAnsi="Tahoma" w:cs="Tahoma"/>
                <w:spacing w:val="1"/>
                <w:sz w:val="21"/>
                <w:szCs w:val="21"/>
              </w:rPr>
              <w:t>l</w:t>
            </w:r>
            <w:r>
              <w:rPr>
                <w:rFonts w:ascii="Tahoma" w:hAnsi="Tahoma" w:cs="Tahoma"/>
                <w:spacing w:val="2"/>
                <w:sz w:val="21"/>
                <w:szCs w:val="21"/>
              </w:rPr>
              <w:t>oc</w:t>
            </w:r>
            <w:r>
              <w:rPr>
                <w:rFonts w:ascii="Tahoma" w:hAnsi="Tahoma" w:cs="Tahoma"/>
                <w:spacing w:val="1"/>
                <w:sz w:val="21"/>
                <w:szCs w:val="21"/>
              </w:rPr>
              <w:t>i</w:t>
            </w:r>
            <w:r>
              <w:rPr>
                <w:rFonts w:ascii="Tahoma" w:hAnsi="Tahoma" w:cs="Tahoma"/>
                <w:spacing w:val="2"/>
                <w:sz w:val="21"/>
                <w:szCs w:val="21"/>
              </w:rPr>
              <w:t>da</w:t>
            </w:r>
            <w:r>
              <w:rPr>
                <w:rFonts w:ascii="Tahoma" w:hAnsi="Tahoma" w:cs="Tahoma"/>
                <w:sz w:val="21"/>
                <w:szCs w:val="21"/>
              </w:rPr>
              <w:t>d</w:t>
            </w:r>
            <w:r>
              <w:rPr>
                <w:rFonts w:ascii="Tahoma" w:hAnsi="Tahoma" w:cs="Tahoma"/>
                <w:spacing w:val="26"/>
                <w:sz w:val="21"/>
                <w:szCs w:val="21"/>
              </w:rPr>
              <w:t xml:space="preserve"> </w:t>
            </w:r>
            <w:r>
              <w:rPr>
                <w:rFonts w:ascii="Tahoma" w:hAnsi="Tahoma" w:cs="Tahoma"/>
                <w:spacing w:val="2"/>
                <w:sz w:val="21"/>
                <w:szCs w:val="21"/>
              </w:rPr>
              <w:t>3</w:t>
            </w:r>
            <w:r>
              <w:rPr>
                <w:rFonts w:ascii="Tahoma" w:hAnsi="Tahoma" w:cs="Tahoma"/>
                <w:sz w:val="21"/>
                <w:szCs w:val="21"/>
              </w:rPr>
              <w:t>0</w:t>
            </w:r>
            <w:r>
              <w:rPr>
                <w:rFonts w:ascii="Tahoma" w:hAnsi="Tahoma" w:cs="Tahoma"/>
                <w:spacing w:val="12"/>
                <w:sz w:val="21"/>
                <w:szCs w:val="21"/>
              </w:rPr>
              <w:t xml:space="preserve"> </w:t>
            </w:r>
            <w:proofErr w:type="spellStart"/>
            <w:r>
              <w:rPr>
                <w:rFonts w:ascii="Tahoma" w:hAnsi="Tahoma" w:cs="Tahoma"/>
                <w:spacing w:val="3"/>
                <w:w w:val="102"/>
                <w:sz w:val="21"/>
                <w:szCs w:val="21"/>
              </w:rPr>
              <w:t>m</w:t>
            </w:r>
            <w:r>
              <w:rPr>
                <w:rFonts w:ascii="Tahoma" w:hAnsi="Tahoma" w:cs="Tahoma"/>
                <w:spacing w:val="1"/>
                <w:w w:val="103"/>
                <w:sz w:val="21"/>
                <w:szCs w:val="21"/>
              </w:rPr>
              <w:t>t</w:t>
            </w:r>
            <w:r>
              <w:rPr>
                <w:rFonts w:ascii="Tahoma" w:hAnsi="Tahoma" w:cs="Tahoma"/>
                <w:spacing w:val="2"/>
                <w:w w:val="102"/>
                <w:sz w:val="21"/>
                <w:szCs w:val="21"/>
              </w:rPr>
              <w:t>s</w:t>
            </w:r>
            <w:proofErr w:type="spellEnd"/>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3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6</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w w:val="102"/>
                <w:position w:val="-1"/>
                <w:sz w:val="21"/>
                <w:szCs w:val="21"/>
              </w:rPr>
              <w:t>Sa</w:t>
            </w:r>
            <w:r>
              <w:rPr>
                <w:rFonts w:ascii="Tahoma" w:hAnsi="Tahoma" w:cs="Tahoma"/>
                <w:spacing w:val="1"/>
                <w:w w:val="103"/>
                <w:position w:val="-1"/>
                <w:sz w:val="21"/>
                <w:szCs w:val="21"/>
              </w:rPr>
              <w:t>lt</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40</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42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46</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48</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58</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Lanza</w:t>
            </w:r>
            <w:r>
              <w:rPr>
                <w:rFonts w:ascii="Tahoma" w:hAnsi="Tahoma" w:cs="Tahoma"/>
                <w:spacing w:val="3"/>
                <w:sz w:val="21"/>
                <w:szCs w:val="21"/>
              </w:rPr>
              <w:t>m</w:t>
            </w:r>
            <w:r>
              <w:rPr>
                <w:rFonts w:ascii="Tahoma" w:hAnsi="Tahoma" w:cs="Tahoma"/>
                <w:spacing w:val="1"/>
                <w:sz w:val="21"/>
                <w:szCs w:val="21"/>
              </w:rPr>
              <w:t>i</w:t>
            </w:r>
            <w:r>
              <w:rPr>
                <w:rFonts w:ascii="Tahoma" w:hAnsi="Tahoma" w:cs="Tahoma"/>
                <w:spacing w:val="2"/>
                <w:sz w:val="21"/>
                <w:szCs w:val="21"/>
              </w:rPr>
              <w:t>en</w:t>
            </w:r>
            <w:r>
              <w:rPr>
                <w:rFonts w:ascii="Tahoma" w:hAnsi="Tahoma" w:cs="Tahoma"/>
                <w:spacing w:val="1"/>
                <w:sz w:val="21"/>
                <w:szCs w:val="21"/>
              </w:rPr>
              <w:t>t</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ba</w:t>
            </w:r>
            <w:r>
              <w:rPr>
                <w:rFonts w:ascii="Tahoma" w:hAnsi="Tahoma" w:cs="Tahoma"/>
                <w:spacing w:val="1"/>
                <w:sz w:val="21"/>
                <w:szCs w:val="21"/>
              </w:rPr>
              <w:t>l</w:t>
            </w:r>
            <w:r>
              <w:rPr>
                <w:rFonts w:ascii="Tahoma" w:hAnsi="Tahoma" w:cs="Tahoma"/>
                <w:spacing w:val="2"/>
                <w:sz w:val="21"/>
                <w:szCs w:val="21"/>
              </w:rPr>
              <w:t>ó</w:t>
            </w:r>
            <w:r>
              <w:rPr>
                <w:rFonts w:ascii="Tahoma" w:hAnsi="Tahoma" w:cs="Tahoma"/>
                <w:sz w:val="21"/>
                <w:szCs w:val="21"/>
              </w:rPr>
              <w:t>n</w:t>
            </w:r>
            <w:r>
              <w:rPr>
                <w:rFonts w:ascii="Tahoma" w:hAnsi="Tahoma" w:cs="Tahoma"/>
                <w:spacing w:val="18"/>
                <w:sz w:val="21"/>
                <w:szCs w:val="21"/>
              </w:rPr>
              <w:t xml:space="preserve"> </w:t>
            </w:r>
            <w:r>
              <w:rPr>
                <w:rFonts w:ascii="Tahoma" w:hAnsi="Tahoma" w:cs="Tahoma"/>
                <w:sz w:val="21"/>
                <w:szCs w:val="21"/>
              </w:rPr>
              <w:t>3</w:t>
            </w:r>
            <w:r>
              <w:rPr>
                <w:rFonts w:ascii="Tahoma" w:hAnsi="Tahoma" w:cs="Tahoma"/>
                <w:spacing w:val="8"/>
                <w:sz w:val="21"/>
                <w:szCs w:val="21"/>
              </w:rPr>
              <w:t xml:space="preserve"> </w:t>
            </w:r>
            <w:r>
              <w:rPr>
                <w:rFonts w:ascii="Tahoma" w:hAnsi="Tahoma" w:cs="Tahoma"/>
                <w:spacing w:val="2"/>
                <w:w w:val="102"/>
                <w:sz w:val="21"/>
                <w:szCs w:val="21"/>
              </w:rPr>
              <w:t>kg</w:t>
            </w:r>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0</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1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20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35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1</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2</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4</w:t>
            </w:r>
            <w:r>
              <w:rPr>
                <w:rFonts w:ascii="Tahoma" w:hAnsi="Tahoma" w:cs="Tahoma"/>
                <w:w w:val="103"/>
                <w:sz w:val="21"/>
                <w:szCs w:val="21"/>
              </w:rPr>
              <w:t>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F</w:t>
            </w:r>
            <w:r>
              <w:rPr>
                <w:rFonts w:ascii="Tahoma" w:hAnsi="Tahoma" w:cs="Tahoma"/>
                <w:spacing w:val="1"/>
                <w:position w:val="-1"/>
                <w:sz w:val="21"/>
                <w:szCs w:val="21"/>
              </w:rPr>
              <w:t>l</w:t>
            </w:r>
            <w:r>
              <w:rPr>
                <w:rFonts w:ascii="Tahoma" w:hAnsi="Tahoma" w:cs="Tahoma"/>
                <w:spacing w:val="2"/>
                <w:position w:val="-1"/>
                <w:sz w:val="21"/>
                <w:szCs w:val="21"/>
              </w:rPr>
              <w:t>ex</w:t>
            </w:r>
            <w:r>
              <w:rPr>
                <w:rFonts w:ascii="Tahoma" w:hAnsi="Tahoma" w:cs="Tahoma"/>
                <w:spacing w:val="1"/>
                <w:position w:val="-1"/>
                <w:sz w:val="21"/>
                <w:szCs w:val="21"/>
              </w:rPr>
              <w:t>i</w:t>
            </w:r>
            <w:r>
              <w:rPr>
                <w:rFonts w:ascii="Tahoma" w:hAnsi="Tahoma" w:cs="Tahoma"/>
                <w:spacing w:val="2"/>
                <w:position w:val="-1"/>
                <w:sz w:val="21"/>
                <w:szCs w:val="21"/>
              </w:rPr>
              <w:t>b</w:t>
            </w:r>
            <w:r>
              <w:rPr>
                <w:rFonts w:ascii="Tahoma" w:hAnsi="Tahoma" w:cs="Tahoma"/>
                <w:spacing w:val="1"/>
                <w:position w:val="-1"/>
                <w:sz w:val="21"/>
                <w:szCs w:val="21"/>
              </w:rPr>
              <w:t>ili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31"/>
                <w:position w:val="-1"/>
                <w:sz w:val="21"/>
                <w:szCs w:val="21"/>
              </w:rPr>
              <w:t xml:space="preserve"> </w:t>
            </w:r>
            <w:r>
              <w:rPr>
                <w:rFonts w:ascii="Tahoma" w:hAnsi="Tahoma" w:cs="Tahoma"/>
                <w:spacing w:val="2"/>
                <w:position w:val="-1"/>
                <w:sz w:val="21"/>
                <w:szCs w:val="21"/>
              </w:rPr>
              <w:t>d</w:t>
            </w:r>
            <w:r>
              <w:rPr>
                <w:rFonts w:ascii="Tahoma" w:hAnsi="Tahoma" w:cs="Tahoma"/>
                <w:position w:val="-1"/>
                <w:sz w:val="21"/>
                <w:szCs w:val="21"/>
              </w:rPr>
              <w:t>e</w:t>
            </w:r>
            <w:r>
              <w:rPr>
                <w:rFonts w:ascii="Tahoma" w:hAnsi="Tahoma" w:cs="Tahoma"/>
                <w:spacing w:val="10"/>
                <w:position w:val="-1"/>
                <w:sz w:val="21"/>
                <w:szCs w:val="21"/>
              </w:rPr>
              <w:t xml:space="preserve"> </w:t>
            </w:r>
            <w:r>
              <w:rPr>
                <w:rFonts w:ascii="Tahoma" w:hAnsi="Tahoma" w:cs="Tahoma"/>
                <w:spacing w:val="1"/>
                <w:w w:val="103"/>
                <w:position w:val="-1"/>
                <w:sz w:val="21"/>
                <w:szCs w:val="21"/>
              </w:rPr>
              <w:t>tr</w:t>
            </w:r>
            <w:r>
              <w:rPr>
                <w:rFonts w:ascii="Tahoma" w:hAnsi="Tahoma" w:cs="Tahoma"/>
                <w:spacing w:val="2"/>
                <w:w w:val="103"/>
                <w:position w:val="-1"/>
                <w:sz w:val="21"/>
                <w:szCs w:val="21"/>
              </w:rPr>
              <w:t>o</w:t>
            </w:r>
            <w:r>
              <w:rPr>
                <w:rFonts w:ascii="Tahoma" w:hAnsi="Tahoma" w:cs="Tahoma"/>
                <w:spacing w:val="2"/>
                <w:w w:val="102"/>
                <w:position w:val="-1"/>
                <w:sz w:val="21"/>
                <w:szCs w:val="21"/>
              </w:rPr>
              <w:t>nc</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9</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10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13</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16</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18</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&gt;19,00</w:t>
            </w:r>
          </w:p>
        </w:tc>
      </w:tr>
    </w:tbl>
    <w:p w:rsidR="00B87D33" w:rsidRDefault="00B87D33" w:rsidP="00B87D33">
      <w:pPr>
        <w:widowControl w:val="0"/>
        <w:autoSpaceDE w:val="0"/>
        <w:autoSpaceDN w:val="0"/>
        <w:adjustRightInd w:val="0"/>
        <w:spacing w:before="3" w:after="0" w:line="160" w:lineRule="exact"/>
        <w:rPr>
          <w:rFonts w:ascii="Times New Roman" w:hAnsi="Times New Roman" w:cs="Times New Roman"/>
          <w:sz w:val="16"/>
          <w:szCs w:val="16"/>
        </w:rPr>
      </w:pPr>
    </w:p>
    <w:p w:rsidR="00B87D33" w:rsidRDefault="00B87D33" w:rsidP="00B87D33">
      <w:pPr>
        <w:widowControl w:val="0"/>
        <w:autoSpaceDE w:val="0"/>
        <w:autoSpaceDN w:val="0"/>
        <w:adjustRightInd w:val="0"/>
        <w:spacing w:before="3" w:after="0" w:line="160" w:lineRule="exact"/>
        <w:rPr>
          <w:rFonts w:ascii="Times New Roman" w:hAnsi="Times New Roman" w:cs="Times New Roman"/>
          <w:sz w:val="16"/>
          <w:szCs w:val="16"/>
        </w:rPr>
      </w:pPr>
    </w:p>
    <w:p w:rsidR="00B87D33" w:rsidRDefault="00B87D33" w:rsidP="00B87D33">
      <w:pPr>
        <w:widowControl w:val="0"/>
        <w:autoSpaceDE w:val="0"/>
        <w:autoSpaceDN w:val="0"/>
        <w:adjustRightInd w:val="0"/>
        <w:spacing w:before="3" w:after="0" w:line="160" w:lineRule="exact"/>
        <w:rPr>
          <w:rFonts w:ascii="Times New Roman" w:hAnsi="Times New Roman" w:cs="Times New Roman"/>
          <w:sz w:val="16"/>
          <w:szCs w:val="16"/>
        </w:rPr>
      </w:pPr>
    </w:p>
    <w:p w:rsidR="00B87D33" w:rsidRDefault="00B87D33" w:rsidP="00B87D33">
      <w:pPr>
        <w:widowControl w:val="0"/>
        <w:autoSpaceDE w:val="0"/>
        <w:autoSpaceDN w:val="0"/>
        <w:adjustRightInd w:val="0"/>
        <w:spacing w:before="3" w:after="0" w:line="160" w:lineRule="exact"/>
        <w:rPr>
          <w:rFonts w:ascii="Times New Roman" w:hAnsi="Times New Roman" w:cs="Times New Roman"/>
          <w:sz w:val="16"/>
          <w:szCs w:val="16"/>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903"/>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6</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671"/>
              <w:rPr>
                <w:rFonts w:ascii="Times New Roman" w:hAnsi="Times New Roman" w:cs="Times New Roman"/>
                <w:sz w:val="24"/>
                <w:szCs w:val="24"/>
              </w:rPr>
            </w:pPr>
            <w:r>
              <w:rPr>
                <w:rFonts w:ascii="Tahoma" w:hAnsi="Tahoma" w:cs="Tahoma"/>
                <w:b/>
                <w:bCs/>
                <w:spacing w:val="3"/>
                <w:w w:val="102"/>
                <w:sz w:val="21"/>
                <w:szCs w:val="21"/>
              </w:rPr>
              <w:t>PUN</w:t>
            </w:r>
            <w:r>
              <w:rPr>
                <w:rFonts w:ascii="Tahoma" w:hAnsi="Tahoma" w:cs="Tahoma"/>
                <w:b/>
                <w:bCs/>
                <w:spacing w:val="2"/>
                <w:w w:val="102"/>
                <w:sz w:val="21"/>
                <w:szCs w:val="21"/>
              </w:rPr>
              <w:t>T</w:t>
            </w:r>
            <w:r>
              <w:rPr>
                <w:rFonts w:ascii="Tahoma" w:hAnsi="Tahoma" w:cs="Tahoma"/>
                <w:b/>
                <w:bCs/>
                <w:spacing w:val="3"/>
                <w:w w:val="102"/>
                <w:sz w:val="21"/>
                <w:szCs w:val="21"/>
              </w:rPr>
              <w:t>UAC</w:t>
            </w:r>
            <w:r>
              <w:rPr>
                <w:rFonts w:ascii="Tahoma" w:hAnsi="Tahoma" w:cs="Tahoma"/>
                <w:b/>
                <w:bCs/>
                <w:spacing w:val="2"/>
                <w:w w:val="102"/>
                <w:sz w:val="21"/>
                <w:szCs w:val="21"/>
              </w:rPr>
              <w:t>I</w:t>
            </w:r>
            <w:r>
              <w:rPr>
                <w:rFonts w:ascii="Tahoma" w:hAnsi="Tahoma" w:cs="Tahoma"/>
                <w:b/>
                <w:bCs/>
                <w:spacing w:val="3"/>
                <w:w w:val="102"/>
                <w:sz w:val="21"/>
                <w:szCs w:val="21"/>
              </w:rPr>
              <w:t>Ó</w:t>
            </w:r>
            <w:r>
              <w:rPr>
                <w:rFonts w:ascii="Tahoma" w:hAnsi="Tahoma" w:cs="Tahoma"/>
                <w:b/>
                <w:bCs/>
                <w:w w:val="102"/>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4" w:right="218"/>
              <w:jc w:val="center"/>
              <w:rPr>
                <w:rFonts w:ascii="Times New Roman" w:hAnsi="Times New Roman" w:cs="Times New Roman"/>
                <w:sz w:val="24"/>
                <w:szCs w:val="24"/>
              </w:rPr>
            </w:pPr>
            <w:r>
              <w:rPr>
                <w:rFonts w:ascii="Tahoma" w:hAnsi="Tahoma" w:cs="Tahoma"/>
                <w:b/>
                <w:bCs/>
                <w:w w:val="102"/>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7"/>
              <w:jc w:val="center"/>
              <w:rPr>
                <w:rFonts w:ascii="Times New Roman" w:hAnsi="Times New Roman" w:cs="Times New Roman"/>
                <w:sz w:val="24"/>
                <w:szCs w:val="24"/>
              </w:rPr>
            </w:pPr>
            <w:r>
              <w:rPr>
                <w:rFonts w:ascii="Tahoma" w:hAnsi="Tahoma" w:cs="Tahoma"/>
                <w:b/>
                <w:bCs/>
                <w:w w:val="102"/>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3"/>
              <w:jc w:val="center"/>
              <w:rPr>
                <w:rFonts w:ascii="Times New Roman" w:hAnsi="Times New Roman" w:cs="Times New Roman"/>
                <w:sz w:val="24"/>
                <w:szCs w:val="24"/>
              </w:rPr>
            </w:pPr>
            <w:r>
              <w:rPr>
                <w:rFonts w:ascii="Tahoma" w:hAnsi="Tahoma" w:cs="Tahoma"/>
                <w:b/>
                <w:bCs/>
                <w:w w:val="102"/>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5"/>
              <w:rPr>
                <w:rFonts w:ascii="Times New Roman" w:hAnsi="Times New Roman" w:cs="Times New Roman"/>
                <w:sz w:val="24"/>
                <w:szCs w:val="24"/>
              </w:rPr>
            </w:pPr>
            <w:r>
              <w:rPr>
                <w:rFonts w:ascii="Tahoma" w:hAnsi="Tahoma" w:cs="Tahoma"/>
                <w:b/>
                <w:bCs/>
                <w:spacing w:val="2"/>
                <w:w w:val="102"/>
                <w:sz w:val="21"/>
                <w:szCs w:val="21"/>
              </w:rPr>
              <w:t>10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Ve</w:t>
            </w:r>
            <w:r>
              <w:rPr>
                <w:rFonts w:ascii="Tahoma" w:hAnsi="Tahoma" w:cs="Tahoma"/>
                <w:spacing w:val="1"/>
                <w:position w:val="-1"/>
                <w:sz w:val="21"/>
                <w:szCs w:val="21"/>
              </w:rPr>
              <w:t>l</w:t>
            </w:r>
            <w:r>
              <w:rPr>
                <w:rFonts w:ascii="Tahoma" w:hAnsi="Tahoma" w:cs="Tahoma"/>
                <w:spacing w:val="2"/>
                <w:position w:val="-1"/>
                <w:sz w:val="21"/>
                <w:szCs w:val="21"/>
              </w:rPr>
              <w:t>oc</w:t>
            </w:r>
            <w:r>
              <w:rPr>
                <w:rFonts w:ascii="Tahoma" w:hAnsi="Tahoma" w:cs="Tahoma"/>
                <w:spacing w:val="1"/>
                <w:position w:val="-1"/>
                <w:sz w:val="21"/>
                <w:szCs w:val="21"/>
              </w:rPr>
              <w:t>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26"/>
                <w:position w:val="-1"/>
                <w:sz w:val="21"/>
                <w:szCs w:val="21"/>
              </w:rPr>
              <w:t xml:space="preserve"> </w:t>
            </w:r>
            <w:r>
              <w:rPr>
                <w:rFonts w:ascii="Tahoma" w:hAnsi="Tahoma" w:cs="Tahoma"/>
                <w:spacing w:val="2"/>
                <w:position w:val="-1"/>
                <w:sz w:val="21"/>
                <w:szCs w:val="21"/>
              </w:rPr>
              <w:t>3</w:t>
            </w:r>
            <w:r>
              <w:rPr>
                <w:rFonts w:ascii="Tahoma" w:hAnsi="Tahoma" w:cs="Tahoma"/>
                <w:position w:val="-1"/>
                <w:sz w:val="21"/>
                <w:szCs w:val="21"/>
              </w:rPr>
              <w:t>0</w:t>
            </w:r>
            <w:r>
              <w:rPr>
                <w:rFonts w:ascii="Tahoma" w:hAnsi="Tahoma" w:cs="Tahoma"/>
                <w:spacing w:val="12"/>
                <w:position w:val="-1"/>
                <w:sz w:val="21"/>
                <w:szCs w:val="21"/>
              </w:rPr>
              <w:t xml:space="preserve"> </w:t>
            </w:r>
            <w:proofErr w:type="spellStart"/>
            <w:r>
              <w:rPr>
                <w:rFonts w:ascii="Tahoma" w:hAnsi="Tahoma" w:cs="Tahoma"/>
                <w:spacing w:val="3"/>
                <w:w w:val="102"/>
                <w:position w:val="-1"/>
                <w:sz w:val="21"/>
                <w:szCs w:val="21"/>
              </w:rPr>
              <w:t>m</w:t>
            </w:r>
            <w:r>
              <w:rPr>
                <w:rFonts w:ascii="Tahoma" w:hAnsi="Tahoma" w:cs="Tahoma"/>
                <w:spacing w:val="1"/>
                <w:w w:val="103"/>
                <w:position w:val="-1"/>
                <w:sz w:val="21"/>
                <w:szCs w:val="21"/>
              </w:rPr>
              <w:t>t</w:t>
            </w:r>
            <w:r>
              <w:rPr>
                <w:rFonts w:ascii="Tahoma" w:hAnsi="Tahoma" w:cs="Tahoma"/>
                <w:spacing w:val="2"/>
                <w:w w:val="102"/>
                <w:position w:val="-1"/>
                <w:sz w:val="21"/>
                <w:szCs w:val="21"/>
              </w:rPr>
              <w:t>s</w:t>
            </w:r>
            <w:proofErr w:type="spellEnd"/>
            <w:r>
              <w:rPr>
                <w:rFonts w:ascii="Tahoma" w:hAnsi="Tahoma" w:cs="Tahoma"/>
                <w:w w:val="103"/>
                <w:position w:val="-1"/>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3</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38"/>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7</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9</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5</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w w:val="102"/>
                <w:sz w:val="21"/>
                <w:szCs w:val="21"/>
              </w:rPr>
              <w:t>Sa</w:t>
            </w:r>
            <w:r>
              <w:rPr>
                <w:rFonts w:ascii="Tahoma" w:hAnsi="Tahoma" w:cs="Tahoma"/>
                <w:spacing w:val="1"/>
                <w:w w:val="103"/>
                <w:sz w:val="21"/>
                <w:szCs w:val="21"/>
              </w:rPr>
              <w:t>lt</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05"/>
              <w:rPr>
                <w:rFonts w:ascii="Times New Roman" w:hAnsi="Times New Roman" w:cs="Times New Roman"/>
                <w:sz w:val="24"/>
                <w:szCs w:val="24"/>
              </w:rPr>
            </w:pPr>
            <w:r>
              <w:rPr>
                <w:rFonts w:ascii="Tahoma" w:hAnsi="Tahoma" w:cs="Tahoma"/>
                <w:spacing w:val="2"/>
                <w:w w:val="103"/>
                <w:sz w:val="21"/>
                <w:szCs w:val="21"/>
              </w:rPr>
              <w:t>48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54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08"/>
              <w:rPr>
                <w:rFonts w:ascii="Times New Roman" w:hAnsi="Times New Roman" w:cs="Times New Roman"/>
                <w:sz w:val="24"/>
                <w:szCs w:val="24"/>
              </w:rPr>
            </w:pPr>
            <w:r>
              <w:rPr>
                <w:rFonts w:ascii="Tahoma" w:hAnsi="Tahoma" w:cs="Tahoma"/>
                <w:spacing w:val="2"/>
                <w:w w:val="103"/>
                <w:sz w:val="21"/>
                <w:szCs w:val="21"/>
              </w:rPr>
              <w:t>58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60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62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64</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Lanza</w:t>
            </w:r>
            <w:r>
              <w:rPr>
                <w:rFonts w:ascii="Tahoma" w:hAnsi="Tahoma" w:cs="Tahoma"/>
                <w:spacing w:val="3"/>
                <w:position w:val="-1"/>
                <w:sz w:val="21"/>
                <w:szCs w:val="21"/>
              </w:rPr>
              <w:t>m</w:t>
            </w:r>
            <w:r>
              <w:rPr>
                <w:rFonts w:ascii="Tahoma" w:hAnsi="Tahoma" w:cs="Tahoma"/>
                <w:spacing w:val="1"/>
                <w:position w:val="-1"/>
                <w:sz w:val="21"/>
                <w:szCs w:val="21"/>
              </w:rPr>
              <w:t>i</w:t>
            </w:r>
            <w:r>
              <w:rPr>
                <w:rFonts w:ascii="Tahoma" w:hAnsi="Tahoma" w:cs="Tahoma"/>
                <w:spacing w:val="2"/>
                <w:position w:val="-1"/>
                <w:sz w:val="21"/>
                <w:szCs w:val="21"/>
              </w:rPr>
              <w:t>en</w:t>
            </w:r>
            <w:r>
              <w:rPr>
                <w:rFonts w:ascii="Tahoma" w:hAnsi="Tahoma" w:cs="Tahoma"/>
                <w:spacing w:val="1"/>
                <w:position w:val="-1"/>
                <w:sz w:val="21"/>
                <w:szCs w:val="21"/>
              </w:rPr>
              <w:t>t</w:t>
            </w:r>
            <w:r>
              <w:rPr>
                <w:rFonts w:ascii="Tahoma" w:hAnsi="Tahoma" w:cs="Tahoma"/>
                <w:position w:val="-1"/>
                <w:sz w:val="21"/>
                <w:szCs w:val="21"/>
              </w:rPr>
              <w:t>o</w:t>
            </w:r>
            <w:r>
              <w:rPr>
                <w:rFonts w:ascii="Tahoma" w:hAnsi="Tahoma" w:cs="Tahoma"/>
                <w:spacing w:val="32"/>
                <w:position w:val="-1"/>
                <w:sz w:val="21"/>
                <w:szCs w:val="21"/>
              </w:rPr>
              <w:t xml:space="preserve"> </w:t>
            </w:r>
            <w:r>
              <w:rPr>
                <w:rFonts w:ascii="Tahoma" w:hAnsi="Tahoma" w:cs="Tahoma"/>
                <w:spacing w:val="2"/>
                <w:position w:val="-1"/>
                <w:sz w:val="21"/>
                <w:szCs w:val="21"/>
              </w:rPr>
              <w:t>ba</w:t>
            </w:r>
            <w:r>
              <w:rPr>
                <w:rFonts w:ascii="Tahoma" w:hAnsi="Tahoma" w:cs="Tahoma"/>
                <w:spacing w:val="1"/>
                <w:position w:val="-1"/>
                <w:sz w:val="21"/>
                <w:szCs w:val="21"/>
              </w:rPr>
              <w:t>l</w:t>
            </w:r>
            <w:r>
              <w:rPr>
                <w:rFonts w:ascii="Tahoma" w:hAnsi="Tahoma" w:cs="Tahoma"/>
                <w:spacing w:val="2"/>
                <w:position w:val="-1"/>
                <w:sz w:val="21"/>
                <w:szCs w:val="21"/>
              </w:rPr>
              <w:t>ó</w:t>
            </w:r>
            <w:r>
              <w:rPr>
                <w:rFonts w:ascii="Tahoma" w:hAnsi="Tahoma" w:cs="Tahoma"/>
                <w:position w:val="-1"/>
                <w:sz w:val="21"/>
                <w:szCs w:val="21"/>
              </w:rPr>
              <w:t>n</w:t>
            </w:r>
            <w:r>
              <w:rPr>
                <w:rFonts w:ascii="Tahoma" w:hAnsi="Tahoma" w:cs="Tahoma"/>
                <w:spacing w:val="20"/>
                <w:position w:val="-1"/>
                <w:sz w:val="21"/>
                <w:szCs w:val="21"/>
              </w:rPr>
              <w:t xml:space="preserve"> </w:t>
            </w:r>
            <w:r>
              <w:rPr>
                <w:rFonts w:ascii="Tahoma" w:hAnsi="Tahoma" w:cs="Tahoma"/>
                <w:position w:val="-1"/>
                <w:sz w:val="21"/>
                <w:szCs w:val="21"/>
              </w:rPr>
              <w:t>3</w:t>
            </w:r>
            <w:r>
              <w:rPr>
                <w:rFonts w:ascii="Tahoma" w:hAnsi="Tahoma" w:cs="Tahoma"/>
                <w:spacing w:val="8"/>
                <w:position w:val="-1"/>
                <w:sz w:val="21"/>
                <w:szCs w:val="21"/>
              </w:rPr>
              <w:t xml:space="preserve"> </w:t>
            </w:r>
            <w:r>
              <w:rPr>
                <w:rFonts w:ascii="Tahoma" w:hAnsi="Tahoma" w:cs="Tahoma"/>
                <w:spacing w:val="2"/>
                <w:w w:val="102"/>
                <w:position w:val="-1"/>
                <w:sz w:val="21"/>
                <w:szCs w:val="21"/>
              </w:rPr>
              <w:t>k</w:t>
            </w:r>
            <w:r>
              <w:rPr>
                <w:rFonts w:ascii="Tahoma" w:hAnsi="Tahoma" w:cs="Tahoma"/>
                <w:spacing w:val="2"/>
                <w:w w:val="103"/>
                <w:position w:val="-1"/>
                <w:sz w:val="21"/>
                <w:szCs w:val="21"/>
              </w:rPr>
              <w:t>g.</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35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18"/>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5</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6</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8</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9</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1</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2</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4</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5</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7</w:t>
            </w:r>
            <w:r>
              <w:rPr>
                <w:rFonts w:ascii="Tahoma" w:hAnsi="Tahoma" w:cs="Tahoma"/>
                <w:w w:val="103"/>
                <w:position w:val="-1"/>
                <w:sz w:val="21"/>
                <w:szCs w:val="21"/>
              </w:rPr>
              <w:t>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w:t>
            </w:r>
            <w:r>
              <w:rPr>
                <w:rFonts w:ascii="Tahoma" w:hAnsi="Tahoma" w:cs="Tahoma"/>
                <w:spacing w:val="1"/>
                <w:sz w:val="21"/>
                <w:szCs w:val="21"/>
              </w:rPr>
              <w:t>l</w:t>
            </w:r>
            <w:r>
              <w:rPr>
                <w:rFonts w:ascii="Tahoma" w:hAnsi="Tahoma" w:cs="Tahoma"/>
                <w:spacing w:val="2"/>
                <w:sz w:val="21"/>
                <w:szCs w:val="21"/>
              </w:rPr>
              <w:t>ex</w:t>
            </w:r>
            <w:r>
              <w:rPr>
                <w:rFonts w:ascii="Tahoma" w:hAnsi="Tahoma" w:cs="Tahoma"/>
                <w:spacing w:val="1"/>
                <w:sz w:val="21"/>
                <w:szCs w:val="21"/>
              </w:rPr>
              <w:t>i</w:t>
            </w:r>
            <w:r>
              <w:rPr>
                <w:rFonts w:ascii="Tahoma" w:hAnsi="Tahoma" w:cs="Tahoma"/>
                <w:spacing w:val="2"/>
                <w:sz w:val="21"/>
                <w:szCs w:val="21"/>
              </w:rPr>
              <w:t>b</w:t>
            </w:r>
            <w:r>
              <w:rPr>
                <w:rFonts w:ascii="Tahoma" w:hAnsi="Tahoma" w:cs="Tahoma"/>
                <w:spacing w:val="1"/>
                <w:sz w:val="21"/>
                <w:szCs w:val="21"/>
              </w:rPr>
              <w:t>ili</w:t>
            </w:r>
            <w:r>
              <w:rPr>
                <w:rFonts w:ascii="Tahoma" w:hAnsi="Tahoma" w:cs="Tahoma"/>
                <w:spacing w:val="2"/>
                <w:sz w:val="21"/>
                <w:szCs w:val="21"/>
              </w:rPr>
              <w:t>da</w:t>
            </w:r>
            <w:r>
              <w:rPr>
                <w:rFonts w:ascii="Tahoma" w:hAnsi="Tahoma" w:cs="Tahoma"/>
                <w:sz w:val="21"/>
                <w:szCs w:val="21"/>
              </w:rPr>
              <w:t>d</w:t>
            </w:r>
            <w:r>
              <w:rPr>
                <w:rFonts w:ascii="Tahoma" w:hAnsi="Tahoma" w:cs="Tahoma"/>
                <w:spacing w:val="31"/>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w w:val="103"/>
                <w:sz w:val="21"/>
                <w:szCs w:val="21"/>
              </w:rPr>
              <w:t>t</w:t>
            </w:r>
            <w:r>
              <w:rPr>
                <w:rFonts w:ascii="Tahoma" w:hAnsi="Tahoma" w:cs="Tahoma"/>
                <w:spacing w:val="1"/>
                <w:w w:val="102"/>
                <w:sz w:val="21"/>
                <w:szCs w:val="21"/>
              </w:rPr>
              <w:t>r</w:t>
            </w:r>
            <w:r>
              <w:rPr>
                <w:rFonts w:ascii="Tahoma" w:hAnsi="Tahoma" w:cs="Tahoma"/>
                <w:spacing w:val="2"/>
                <w:w w:val="102"/>
                <w:sz w:val="21"/>
                <w:szCs w:val="21"/>
              </w:rPr>
              <w:t>onc</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05"/>
              <w:rPr>
                <w:rFonts w:ascii="Times New Roman" w:hAnsi="Times New Roman" w:cs="Times New Roman"/>
                <w:sz w:val="24"/>
                <w:szCs w:val="24"/>
              </w:rPr>
            </w:pPr>
            <w:r>
              <w:rPr>
                <w:rFonts w:ascii="Tahoma" w:hAnsi="Tahoma" w:cs="Tahoma"/>
                <w:spacing w:val="2"/>
                <w:w w:val="103"/>
                <w:sz w:val="21"/>
                <w:szCs w:val="21"/>
              </w:rPr>
              <w:t>12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15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20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&gt;18,45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&gt;18,00</w:t>
            </w:r>
          </w:p>
        </w:tc>
      </w:tr>
    </w:tbl>
    <w:p w:rsidR="00B87D33" w:rsidRDefault="00B87D33" w:rsidP="00B87D33">
      <w:pPr>
        <w:widowControl w:val="0"/>
        <w:autoSpaceDE w:val="0"/>
        <w:autoSpaceDN w:val="0"/>
        <w:adjustRightInd w:val="0"/>
        <w:spacing w:before="18" w:after="0" w:line="28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18" w:after="0" w:line="280" w:lineRule="exact"/>
        <w:rPr>
          <w:rFonts w:ascii="Times New Roman" w:hAnsi="Times New Roman" w:cs="Times New Roman"/>
          <w:sz w:val="28"/>
          <w:szCs w:val="28"/>
        </w:rPr>
      </w:pPr>
    </w:p>
    <w:p w:rsidR="00B87D33" w:rsidRDefault="00B87D33" w:rsidP="00B87D33">
      <w:pPr>
        <w:widowControl w:val="0"/>
        <w:autoSpaceDE w:val="0"/>
        <w:autoSpaceDN w:val="0"/>
        <w:adjustRightInd w:val="0"/>
        <w:spacing w:before="24" w:after="0" w:line="240" w:lineRule="auto"/>
        <w:ind w:left="471"/>
        <w:rPr>
          <w:rFonts w:ascii="Tahoma" w:hAnsi="Tahoma" w:cs="Tahoma"/>
        </w:rPr>
      </w:pPr>
      <w:r>
        <w:rPr>
          <w:rFonts w:ascii="Tahoma" w:hAnsi="Tahoma" w:cs="Tahoma"/>
          <w:b/>
          <w:bCs/>
          <w:spacing w:val="4"/>
          <w:u w:val="thick"/>
        </w:rPr>
        <w:t>M</w:t>
      </w:r>
      <w:r>
        <w:rPr>
          <w:rFonts w:ascii="Tahoma" w:hAnsi="Tahoma" w:cs="Tahoma"/>
          <w:b/>
          <w:bCs/>
          <w:spacing w:val="3"/>
          <w:u w:val="thick"/>
        </w:rPr>
        <w:t>A</w:t>
      </w:r>
      <w:r>
        <w:rPr>
          <w:rFonts w:ascii="Tahoma" w:hAnsi="Tahoma" w:cs="Tahoma"/>
          <w:b/>
          <w:bCs/>
          <w:spacing w:val="2"/>
          <w:u w:val="thick"/>
        </w:rPr>
        <w:t>S</w:t>
      </w:r>
      <w:r>
        <w:rPr>
          <w:rFonts w:ascii="Tahoma" w:hAnsi="Tahoma" w:cs="Tahoma"/>
          <w:b/>
          <w:bCs/>
          <w:spacing w:val="3"/>
          <w:u w:val="thick"/>
        </w:rPr>
        <w:t>CU</w:t>
      </w:r>
      <w:r>
        <w:rPr>
          <w:rFonts w:ascii="Tahoma" w:hAnsi="Tahoma" w:cs="Tahoma"/>
          <w:b/>
          <w:bCs/>
          <w:spacing w:val="2"/>
          <w:u w:val="thick"/>
        </w:rPr>
        <w:t>LI</w:t>
      </w:r>
      <w:r>
        <w:rPr>
          <w:rFonts w:ascii="Tahoma" w:hAnsi="Tahoma" w:cs="Tahoma"/>
          <w:b/>
          <w:bCs/>
          <w:spacing w:val="3"/>
          <w:u w:val="thick"/>
        </w:rPr>
        <w:t>NO</w:t>
      </w:r>
      <w:r>
        <w:rPr>
          <w:rFonts w:ascii="Tahoma" w:hAnsi="Tahoma" w:cs="Tahoma"/>
          <w:b/>
          <w:bCs/>
          <w:u w:val="thick"/>
        </w:rPr>
        <w:t>:</w:t>
      </w:r>
    </w:p>
    <w:p w:rsidR="00B87D33" w:rsidRDefault="00B87D33" w:rsidP="00B87D33">
      <w:pPr>
        <w:widowControl w:val="0"/>
        <w:autoSpaceDE w:val="0"/>
        <w:autoSpaceDN w:val="0"/>
        <w:adjustRightInd w:val="0"/>
        <w:spacing w:before="16" w:after="0" w:line="240" w:lineRule="exact"/>
        <w:rPr>
          <w:rFonts w:ascii="Tahoma" w:hAnsi="Tahoma" w:cs="Tahoma"/>
          <w:sz w:val="24"/>
          <w:szCs w:val="24"/>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903"/>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9</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671"/>
              <w:rPr>
                <w:rFonts w:ascii="Times New Roman" w:hAnsi="Times New Roman" w:cs="Times New Roman"/>
                <w:sz w:val="24"/>
                <w:szCs w:val="24"/>
              </w:rPr>
            </w:pPr>
            <w:r>
              <w:rPr>
                <w:rFonts w:ascii="Tahoma" w:hAnsi="Tahoma" w:cs="Tahoma"/>
                <w:b/>
                <w:bCs/>
                <w:spacing w:val="3"/>
                <w:w w:val="102"/>
                <w:sz w:val="21"/>
                <w:szCs w:val="21"/>
              </w:rPr>
              <w:t>PUN</w:t>
            </w:r>
            <w:r>
              <w:rPr>
                <w:rFonts w:ascii="Tahoma" w:hAnsi="Tahoma" w:cs="Tahoma"/>
                <w:b/>
                <w:bCs/>
                <w:spacing w:val="2"/>
                <w:w w:val="102"/>
                <w:sz w:val="21"/>
                <w:szCs w:val="21"/>
              </w:rPr>
              <w:t>T</w:t>
            </w:r>
            <w:r>
              <w:rPr>
                <w:rFonts w:ascii="Tahoma" w:hAnsi="Tahoma" w:cs="Tahoma"/>
                <w:b/>
                <w:bCs/>
                <w:spacing w:val="3"/>
                <w:w w:val="102"/>
                <w:sz w:val="21"/>
                <w:szCs w:val="21"/>
              </w:rPr>
              <w:t>UAC</w:t>
            </w:r>
            <w:r>
              <w:rPr>
                <w:rFonts w:ascii="Tahoma" w:hAnsi="Tahoma" w:cs="Tahoma"/>
                <w:b/>
                <w:bCs/>
                <w:spacing w:val="2"/>
                <w:w w:val="102"/>
                <w:sz w:val="21"/>
                <w:szCs w:val="21"/>
              </w:rPr>
              <w:t>I</w:t>
            </w:r>
            <w:r>
              <w:rPr>
                <w:rFonts w:ascii="Tahoma" w:hAnsi="Tahoma" w:cs="Tahoma"/>
                <w:b/>
                <w:bCs/>
                <w:spacing w:val="3"/>
                <w:w w:val="102"/>
                <w:sz w:val="21"/>
                <w:szCs w:val="21"/>
              </w:rPr>
              <w:t>Ó</w:t>
            </w:r>
            <w:r>
              <w:rPr>
                <w:rFonts w:ascii="Tahoma" w:hAnsi="Tahoma" w:cs="Tahoma"/>
                <w:b/>
                <w:bCs/>
                <w:w w:val="102"/>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4" w:right="218"/>
              <w:jc w:val="center"/>
              <w:rPr>
                <w:rFonts w:ascii="Times New Roman" w:hAnsi="Times New Roman" w:cs="Times New Roman"/>
                <w:sz w:val="24"/>
                <w:szCs w:val="24"/>
              </w:rPr>
            </w:pPr>
            <w:r>
              <w:rPr>
                <w:rFonts w:ascii="Tahoma" w:hAnsi="Tahoma" w:cs="Tahoma"/>
                <w:b/>
                <w:bCs/>
                <w:w w:val="102"/>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7"/>
              <w:jc w:val="center"/>
              <w:rPr>
                <w:rFonts w:ascii="Times New Roman" w:hAnsi="Times New Roman" w:cs="Times New Roman"/>
                <w:sz w:val="24"/>
                <w:szCs w:val="24"/>
              </w:rPr>
            </w:pPr>
            <w:r>
              <w:rPr>
                <w:rFonts w:ascii="Tahoma" w:hAnsi="Tahoma" w:cs="Tahoma"/>
                <w:b/>
                <w:bCs/>
                <w:w w:val="102"/>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3"/>
              <w:jc w:val="center"/>
              <w:rPr>
                <w:rFonts w:ascii="Times New Roman" w:hAnsi="Times New Roman" w:cs="Times New Roman"/>
                <w:sz w:val="24"/>
                <w:szCs w:val="24"/>
              </w:rPr>
            </w:pPr>
            <w:r>
              <w:rPr>
                <w:rFonts w:ascii="Tahoma" w:hAnsi="Tahoma" w:cs="Tahoma"/>
                <w:b/>
                <w:bCs/>
                <w:w w:val="102"/>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5"/>
              <w:rPr>
                <w:rFonts w:ascii="Times New Roman" w:hAnsi="Times New Roman" w:cs="Times New Roman"/>
                <w:sz w:val="24"/>
                <w:szCs w:val="24"/>
              </w:rPr>
            </w:pPr>
            <w:r>
              <w:rPr>
                <w:rFonts w:ascii="Tahoma" w:hAnsi="Tahoma" w:cs="Tahoma"/>
                <w:b/>
                <w:bCs/>
                <w:spacing w:val="2"/>
                <w:w w:val="102"/>
                <w:sz w:val="21"/>
                <w:szCs w:val="21"/>
              </w:rPr>
              <w:t>10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Ve</w:t>
            </w:r>
            <w:r>
              <w:rPr>
                <w:rFonts w:ascii="Tahoma" w:hAnsi="Tahoma" w:cs="Tahoma"/>
                <w:spacing w:val="1"/>
                <w:position w:val="-1"/>
                <w:sz w:val="21"/>
                <w:szCs w:val="21"/>
              </w:rPr>
              <w:t>l</w:t>
            </w:r>
            <w:r>
              <w:rPr>
                <w:rFonts w:ascii="Tahoma" w:hAnsi="Tahoma" w:cs="Tahoma"/>
                <w:spacing w:val="2"/>
                <w:position w:val="-1"/>
                <w:sz w:val="21"/>
                <w:szCs w:val="21"/>
              </w:rPr>
              <w:t>oc</w:t>
            </w:r>
            <w:r>
              <w:rPr>
                <w:rFonts w:ascii="Tahoma" w:hAnsi="Tahoma" w:cs="Tahoma"/>
                <w:spacing w:val="1"/>
                <w:position w:val="-1"/>
                <w:sz w:val="21"/>
                <w:szCs w:val="21"/>
              </w:rPr>
              <w:t>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26"/>
                <w:position w:val="-1"/>
                <w:sz w:val="21"/>
                <w:szCs w:val="21"/>
              </w:rPr>
              <w:t xml:space="preserve"> </w:t>
            </w:r>
            <w:r>
              <w:rPr>
                <w:rFonts w:ascii="Tahoma" w:hAnsi="Tahoma" w:cs="Tahoma"/>
                <w:spacing w:val="2"/>
                <w:position w:val="-1"/>
                <w:sz w:val="21"/>
                <w:szCs w:val="21"/>
              </w:rPr>
              <w:t>3</w:t>
            </w:r>
            <w:r>
              <w:rPr>
                <w:rFonts w:ascii="Tahoma" w:hAnsi="Tahoma" w:cs="Tahoma"/>
                <w:position w:val="-1"/>
                <w:sz w:val="21"/>
                <w:szCs w:val="21"/>
              </w:rPr>
              <w:t>0</w:t>
            </w:r>
            <w:r>
              <w:rPr>
                <w:rFonts w:ascii="Tahoma" w:hAnsi="Tahoma" w:cs="Tahoma"/>
                <w:spacing w:val="12"/>
                <w:position w:val="-1"/>
                <w:sz w:val="21"/>
                <w:szCs w:val="21"/>
              </w:rPr>
              <w:t xml:space="preserve"> </w:t>
            </w:r>
            <w:proofErr w:type="spellStart"/>
            <w:r>
              <w:rPr>
                <w:rFonts w:ascii="Tahoma" w:hAnsi="Tahoma" w:cs="Tahoma"/>
                <w:spacing w:val="3"/>
                <w:w w:val="102"/>
                <w:position w:val="-1"/>
                <w:sz w:val="21"/>
                <w:szCs w:val="21"/>
              </w:rPr>
              <w:t>m</w:t>
            </w:r>
            <w:r>
              <w:rPr>
                <w:rFonts w:ascii="Tahoma" w:hAnsi="Tahoma" w:cs="Tahoma"/>
                <w:spacing w:val="1"/>
                <w:w w:val="103"/>
                <w:position w:val="-1"/>
                <w:sz w:val="21"/>
                <w:szCs w:val="21"/>
              </w:rPr>
              <w:t>t</w:t>
            </w:r>
            <w:r>
              <w:rPr>
                <w:rFonts w:ascii="Tahoma" w:hAnsi="Tahoma" w:cs="Tahoma"/>
                <w:spacing w:val="2"/>
                <w:w w:val="102"/>
                <w:position w:val="-1"/>
                <w:sz w:val="21"/>
                <w:szCs w:val="21"/>
              </w:rPr>
              <w:t>s</w:t>
            </w:r>
            <w:proofErr w:type="spellEnd"/>
            <w:r>
              <w:rPr>
                <w:rFonts w:ascii="Tahoma" w:hAnsi="Tahoma" w:cs="Tahoma"/>
                <w:w w:val="103"/>
                <w:position w:val="-1"/>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38"/>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9</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7</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1</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7</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w w:val="102"/>
                <w:sz w:val="21"/>
                <w:szCs w:val="21"/>
              </w:rPr>
              <w:t>Sa</w:t>
            </w:r>
            <w:r>
              <w:rPr>
                <w:rFonts w:ascii="Tahoma" w:hAnsi="Tahoma" w:cs="Tahoma"/>
                <w:spacing w:val="1"/>
                <w:w w:val="103"/>
                <w:sz w:val="21"/>
                <w:szCs w:val="21"/>
              </w:rPr>
              <w:t>lt</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34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05"/>
              <w:rPr>
                <w:rFonts w:ascii="Times New Roman" w:hAnsi="Times New Roman" w:cs="Times New Roman"/>
                <w:sz w:val="24"/>
                <w:szCs w:val="24"/>
              </w:rPr>
            </w:pPr>
            <w:r>
              <w:rPr>
                <w:rFonts w:ascii="Tahoma" w:hAnsi="Tahoma" w:cs="Tahoma"/>
                <w:spacing w:val="2"/>
                <w:w w:val="103"/>
                <w:sz w:val="21"/>
                <w:szCs w:val="21"/>
              </w:rPr>
              <w:t>36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38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42</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52</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Lanza</w:t>
            </w:r>
            <w:r>
              <w:rPr>
                <w:rFonts w:ascii="Tahoma" w:hAnsi="Tahoma" w:cs="Tahoma"/>
                <w:spacing w:val="3"/>
                <w:position w:val="-1"/>
                <w:sz w:val="21"/>
                <w:szCs w:val="21"/>
              </w:rPr>
              <w:t>m</w:t>
            </w:r>
            <w:r>
              <w:rPr>
                <w:rFonts w:ascii="Tahoma" w:hAnsi="Tahoma" w:cs="Tahoma"/>
                <w:spacing w:val="1"/>
                <w:position w:val="-1"/>
                <w:sz w:val="21"/>
                <w:szCs w:val="21"/>
              </w:rPr>
              <w:t>i</w:t>
            </w:r>
            <w:r>
              <w:rPr>
                <w:rFonts w:ascii="Tahoma" w:hAnsi="Tahoma" w:cs="Tahoma"/>
                <w:spacing w:val="2"/>
                <w:position w:val="-1"/>
                <w:sz w:val="21"/>
                <w:szCs w:val="21"/>
              </w:rPr>
              <w:t>en</w:t>
            </w:r>
            <w:r>
              <w:rPr>
                <w:rFonts w:ascii="Tahoma" w:hAnsi="Tahoma" w:cs="Tahoma"/>
                <w:spacing w:val="1"/>
                <w:position w:val="-1"/>
                <w:sz w:val="21"/>
                <w:szCs w:val="21"/>
              </w:rPr>
              <w:t>t</w:t>
            </w:r>
            <w:r>
              <w:rPr>
                <w:rFonts w:ascii="Tahoma" w:hAnsi="Tahoma" w:cs="Tahoma"/>
                <w:position w:val="-1"/>
                <w:sz w:val="21"/>
                <w:szCs w:val="21"/>
              </w:rPr>
              <w:t>o</w:t>
            </w:r>
            <w:r>
              <w:rPr>
                <w:rFonts w:ascii="Tahoma" w:hAnsi="Tahoma" w:cs="Tahoma"/>
                <w:spacing w:val="33"/>
                <w:position w:val="-1"/>
                <w:sz w:val="21"/>
                <w:szCs w:val="21"/>
              </w:rPr>
              <w:t xml:space="preserve"> </w:t>
            </w:r>
            <w:r>
              <w:rPr>
                <w:rFonts w:ascii="Tahoma" w:hAnsi="Tahoma" w:cs="Tahoma"/>
                <w:spacing w:val="2"/>
                <w:position w:val="-1"/>
                <w:sz w:val="21"/>
                <w:szCs w:val="21"/>
              </w:rPr>
              <w:t>ba</w:t>
            </w:r>
            <w:r>
              <w:rPr>
                <w:rFonts w:ascii="Tahoma" w:hAnsi="Tahoma" w:cs="Tahoma"/>
                <w:spacing w:val="1"/>
                <w:position w:val="-1"/>
                <w:sz w:val="21"/>
                <w:szCs w:val="21"/>
              </w:rPr>
              <w:t>l</w:t>
            </w:r>
            <w:r>
              <w:rPr>
                <w:rFonts w:ascii="Tahoma" w:hAnsi="Tahoma" w:cs="Tahoma"/>
                <w:spacing w:val="2"/>
                <w:position w:val="-1"/>
                <w:sz w:val="21"/>
                <w:szCs w:val="21"/>
              </w:rPr>
              <w:t>ó</w:t>
            </w:r>
            <w:r>
              <w:rPr>
                <w:rFonts w:ascii="Tahoma" w:hAnsi="Tahoma" w:cs="Tahoma"/>
                <w:position w:val="-1"/>
                <w:sz w:val="21"/>
                <w:szCs w:val="21"/>
              </w:rPr>
              <w:t>n</w:t>
            </w:r>
            <w:r>
              <w:rPr>
                <w:rFonts w:ascii="Tahoma" w:hAnsi="Tahoma" w:cs="Tahoma"/>
                <w:spacing w:val="18"/>
                <w:position w:val="-1"/>
                <w:sz w:val="21"/>
                <w:szCs w:val="21"/>
              </w:rPr>
              <w:t xml:space="preserve"> </w:t>
            </w:r>
            <w:r>
              <w:rPr>
                <w:rFonts w:ascii="Tahoma" w:hAnsi="Tahoma" w:cs="Tahoma"/>
                <w:position w:val="-1"/>
                <w:sz w:val="21"/>
                <w:szCs w:val="21"/>
              </w:rPr>
              <w:t>3</w:t>
            </w:r>
            <w:r>
              <w:rPr>
                <w:rFonts w:ascii="Tahoma" w:hAnsi="Tahoma" w:cs="Tahoma"/>
                <w:spacing w:val="8"/>
                <w:position w:val="-1"/>
                <w:sz w:val="21"/>
                <w:szCs w:val="21"/>
              </w:rPr>
              <w:t xml:space="preserve"> </w:t>
            </w:r>
            <w:r>
              <w:rPr>
                <w:rFonts w:ascii="Tahoma" w:hAnsi="Tahoma" w:cs="Tahoma"/>
                <w:spacing w:val="2"/>
                <w:w w:val="102"/>
                <w:position w:val="-1"/>
                <w:sz w:val="21"/>
                <w:szCs w:val="21"/>
              </w:rPr>
              <w:t>kg</w:t>
            </w:r>
            <w:r>
              <w:rPr>
                <w:rFonts w:ascii="Tahoma" w:hAnsi="Tahoma" w:cs="Tahoma"/>
                <w:w w:val="103"/>
                <w:position w:val="-1"/>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spacing w:val="2"/>
                <w:w w:val="103"/>
                <w:position w:val="-1"/>
                <w:sz w:val="21"/>
                <w:szCs w:val="21"/>
              </w:rPr>
              <w:t>7</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18"/>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spacing w:val="2"/>
                <w:w w:val="103"/>
                <w:position w:val="-1"/>
                <w:sz w:val="21"/>
                <w:szCs w:val="21"/>
              </w:rPr>
              <w:t>9</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0</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20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35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5</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6</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8</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9</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1</w:t>
            </w:r>
            <w:r>
              <w:rPr>
                <w:rFonts w:ascii="Tahoma" w:hAnsi="Tahoma" w:cs="Tahoma"/>
                <w:w w:val="103"/>
                <w:position w:val="-1"/>
                <w:sz w:val="21"/>
                <w:szCs w:val="21"/>
              </w:rPr>
              <w:t>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w:t>
            </w:r>
            <w:r>
              <w:rPr>
                <w:rFonts w:ascii="Tahoma" w:hAnsi="Tahoma" w:cs="Tahoma"/>
                <w:spacing w:val="1"/>
                <w:sz w:val="21"/>
                <w:szCs w:val="21"/>
              </w:rPr>
              <w:t>l</w:t>
            </w:r>
            <w:r>
              <w:rPr>
                <w:rFonts w:ascii="Tahoma" w:hAnsi="Tahoma" w:cs="Tahoma"/>
                <w:spacing w:val="2"/>
                <w:sz w:val="21"/>
                <w:szCs w:val="21"/>
              </w:rPr>
              <w:t>ex</w:t>
            </w:r>
            <w:r>
              <w:rPr>
                <w:rFonts w:ascii="Tahoma" w:hAnsi="Tahoma" w:cs="Tahoma"/>
                <w:spacing w:val="1"/>
                <w:sz w:val="21"/>
                <w:szCs w:val="21"/>
              </w:rPr>
              <w:t>i</w:t>
            </w:r>
            <w:r>
              <w:rPr>
                <w:rFonts w:ascii="Tahoma" w:hAnsi="Tahoma" w:cs="Tahoma"/>
                <w:spacing w:val="2"/>
                <w:sz w:val="21"/>
                <w:szCs w:val="21"/>
              </w:rPr>
              <w:t>b</w:t>
            </w:r>
            <w:r>
              <w:rPr>
                <w:rFonts w:ascii="Tahoma" w:hAnsi="Tahoma" w:cs="Tahoma"/>
                <w:spacing w:val="1"/>
                <w:sz w:val="21"/>
                <w:szCs w:val="21"/>
              </w:rPr>
              <w:t>ili</w:t>
            </w:r>
            <w:r>
              <w:rPr>
                <w:rFonts w:ascii="Tahoma" w:hAnsi="Tahoma" w:cs="Tahoma"/>
                <w:spacing w:val="2"/>
                <w:sz w:val="21"/>
                <w:szCs w:val="21"/>
              </w:rPr>
              <w:t>da</w:t>
            </w:r>
            <w:r>
              <w:rPr>
                <w:rFonts w:ascii="Tahoma" w:hAnsi="Tahoma" w:cs="Tahoma"/>
                <w:sz w:val="21"/>
                <w:szCs w:val="21"/>
              </w:rPr>
              <w:t>d</w:t>
            </w:r>
            <w:r>
              <w:rPr>
                <w:rFonts w:ascii="Tahoma" w:hAnsi="Tahoma" w:cs="Tahoma"/>
                <w:spacing w:val="31"/>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w w:val="103"/>
                <w:sz w:val="21"/>
                <w:szCs w:val="21"/>
              </w:rPr>
              <w:t>t</w:t>
            </w:r>
            <w:r>
              <w:rPr>
                <w:rFonts w:ascii="Tahoma" w:hAnsi="Tahoma" w:cs="Tahoma"/>
                <w:spacing w:val="1"/>
                <w:w w:val="102"/>
                <w:sz w:val="21"/>
                <w:szCs w:val="21"/>
              </w:rPr>
              <w:t>r</w:t>
            </w:r>
            <w:r>
              <w:rPr>
                <w:rFonts w:ascii="Tahoma" w:hAnsi="Tahoma" w:cs="Tahoma"/>
                <w:spacing w:val="2"/>
                <w:w w:val="102"/>
                <w:sz w:val="21"/>
                <w:szCs w:val="21"/>
              </w:rPr>
              <w:t>onc</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30"/>
              <w:rPr>
                <w:rFonts w:ascii="Times New Roman" w:hAnsi="Times New Roman" w:cs="Times New Roman"/>
                <w:sz w:val="24"/>
                <w:szCs w:val="24"/>
              </w:rPr>
            </w:pPr>
            <w:r>
              <w:rPr>
                <w:rFonts w:ascii="Tahoma" w:hAnsi="Tahoma" w:cs="Tahoma"/>
                <w:w w:val="103"/>
                <w:sz w:val="21"/>
                <w:szCs w:val="21"/>
              </w:rPr>
              <w:t>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25"/>
              <w:rPr>
                <w:rFonts w:ascii="Times New Roman" w:hAnsi="Times New Roman" w:cs="Times New Roman"/>
                <w:sz w:val="24"/>
                <w:szCs w:val="24"/>
              </w:rPr>
            </w:pPr>
            <w:r>
              <w:rPr>
                <w:rFonts w:ascii="Tahoma" w:hAnsi="Tahoma" w:cs="Tahoma"/>
                <w:w w:val="103"/>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30"/>
              <w:rPr>
                <w:rFonts w:ascii="Times New Roman" w:hAnsi="Times New Roman" w:cs="Times New Roman"/>
                <w:sz w:val="24"/>
                <w:szCs w:val="24"/>
              </w:rPr>
            </w:pPr>
            <w:r>
              <w:rPr>
                <w:rFonts w:ascii="Tahoma" w:hAnsi="Tahoma" w:cs="Tahoma"/>
                <w:w w:val="103"/>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30"/>
              <w:rPr>
                <w:rFonts w:ascii="Times New Roman" w:hAnsi="Times New Roman" w:cs="Times New Roman"/>
                <w:sz w:val="24"/>
                <w:szCs w:val="24"/>
              </w:rPr>
            </w:pPr>
            <w:r>
              <w:rPr>
                <w:rFonts w:ascii="Tahoma" w:hAnsi="Tahoma" w:cs="Tahoma"/>
                <w:w w:val="103"/>
                <w:sz w:val="21"/>
                <w:szCs w:val="21"/>
              </w:rPr>
              <w:t>9</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10</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13</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15</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ind w:left="243"/>
              <w:rPr>
                <w:rFonts w:ascii="Times New Roman" w:hAnsi="Times New Roman" w:cs="Times New Roman"/>
                <w:sz w:val="16"/>
                <w:szCs w:val="16"/>
              </w:rPr>
            </w:pPr>
            <w:r>
              <w:rPr>
                <w:rFonts w:ascii="Times New Roman" w:hAnsi="Times New Roman" w:cs="Times New Roman"/>
                <w:sz w:val="16"/>
                <w:szCs w:val="16"/>
              </w:rPr>
              <w:t>&gt;24</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ind w:left="244"/>
              <w:rPr>
                <w:rFonts w:ascii="Times New Roman" w:hAnsi="Times New Roman" w:cs="Times New Roman"/>
                <w:sz w:val="16"/>
                <w:szCs w:val="16"/>
              </w:rPr>
            </w:pPr>
            <w:r>
              <w:rPr>
                <w:rFonts w:ascii="Times New Roman" w:hAnsi="Times New Roman" w:cs="Times New Roman"/>
                <w:sz w:val="16"/>
                <w:szCs w:val="16"/>
              </w:rPr>
              <w:t>&gt;23</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&gt;22,30</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 20,45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r>
    </w:tbl>
    <w:p w:rsidR="00B87D33" w:rsidRDefault="00B87D33" w:rsidP="00B87D33">
      <w:pPr>
        <w:widowControl w:val="0"/>
        <w:autoSpaceDE w:val="0"/>
        <w:autoSpaceDN w:val="0"/>
        <w:adjustRightInd w:val="0"/>
        <w:spacing w:before="2" w:after="0" w:line="110" w:lineRule="exact"/>
        <w:rPr>
          <w:rFonts w:ascii="Times New Roman" w:hAnsi="Times New Roman" w:cs="Times New Roman"/>
          <w:sz w:val="11"/>
          <w:szCs w:val="11"/>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903"/>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8</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671"/>
              <w:rPr>
                <w:rFonts w:ascii="Times New Roman" w:hAnsi="Times New Roman" w:cs="Times New Roman"/>
                <w:sz w:val="24"/>
                <w:szCs w:val="24"/>
              </w:rPr>
            </w:pPr>
            <w:r>
              <w:rPr>
                <w:rFonts w:ascii="Tahoma" w:hAnsi="Tahoma" w:cs="Tahoma"/>
                <w:b/>
                <w:bCs/>
                <w:spacing w:val="3"/>
                <w:w w:val="102"/>
                <w:sz w:val="21"/>
                <w:szCs w:val="21"/>
              </w:rPr>
              <w:t>PUN</w:t>
            </w:r>
            <w:r>
              <w:rPr>
                <w:rFonts w:ascii="Tahoma" w:hAnsi="Tahoma" w:cs="Tahoma"/>
                <w:b/>
                <w:bCs/>
                <w:spacing w:val="2"/>
                <w:w w:val="102"/>
                <w:sz w:val="21"/>
                <w:szCs w:val="21"/>
              </w:rPr>
              <w:t>T</w:t>
            </w:r>
            <w:r>
              <w:rPr>
                <w:rFonts w:ascii="Tahoma" w:hAnsi="Tahoma" w:cs="Tahoma"/>
                <w:b/>
                <w:bCs/>
                <w:spacing w:val="3"/>
                <w:w w:val="102"/>
                <w:sz w:val="21"/>
                <w:szCs w:val="21"/>
              </w:rPr>
              <w:t>UAC</w:t>
            </w:r>
            <w:r>
              <w:rPr>
                <w:rFonts w:ascii="Tahoma" w:hAnsi="Tahoma" w:cs="Tahoma"/>
                <w:b/>
                <w:bCs/>
                <w:spacing w:val="2"/>
                <w:w w:val="102"/>
                <w:sz w:val="21"/>
                <w:szCs w:val="21"/>
              </w:rPr>
              <w:t>I</w:t>
            </w:r>
            <w:r>
              <w:rPr>
                <w:rFonts w:ascii="Tahoma" w:hAnsi="Tahoma" w:cs="Tahoma"/>
                <w:b/>
                <w:bCs/>
                <w:spacing w:val="3"/>
                <w:w w:val="102"/>
                <w:sz w:val="21"/>
                <w:szCs w:val="21"/>
              </w:rPr>
              <w:t>Ó</w:t>
            </w:r>
            <w:r>
              <w:rPr>
                <w:rFonts w:ascii="Tahoma" w:hAnsi="Tahoma" w:cs="Tahoma"/>
                <w:b/>
                <w:bCs/>
                <w:w w:val="102"/>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4" w:right="218"/>
              <w:jc w:val="center"/>
              <w:rPr>
                <w:rFonts w:ascii="Times New Roman" w:hAnsi="Times New Roman" w:cs="Times New Roman"/>
                <w:sz w:val="24"/>
                <w:szCs w:val="24"/>
              </w:rPr>
            </w:pPr>
            <w:r>
              <w:rPr>
                <w:rFonts w:ascii="Tahoma" w:hAnsi="Tahoma" w:cs="Tahoma"/>
                <w:b/>
                <w:bCs/>
                <w:w w:val="102"/>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7"/>
              <w:jc w:val="center"/>
              <w:rPr>
                <w:rFonts w:ascii="Times New Roman" w:hAnsi="Times New Roman" w:cs="Times New Roman"/>
                <w:sz w:val="24"/>
                <w:szCs w:val="24"/>
              </w:rPr>
            </w:pPr>
            <w:r>
              <w:rPr>
                <w:rFonts w:ascii="Tahoma" w:hAnsi="Tahoma" w:cs="Tahoma"/>
                <w:b/>
                <w:bCs/>
                <w:w w:val="102"/>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3"/>
              <w:jc w:val="center"/>
              <w:rPr>
                <w:rFonts w:ascii="Times New Roman" w:hAnsi="Times New Roman" w:cs="Times New Roman"/>
                <w:sz w:val="24"/>
                <w:szCs w:val="24"/>
              </w:rPr>
            </w:pPr>
            <w:r>
              <w:rPr>
                <w:rFonts w:ascii="Tahoma" w:hAnsi="Tahoma" w:cs="Tahoma"/>
                <w:b/>
                <w:bCs/>
                <w:w w:val="102"/>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19" w:right="218"/>
              <w:jc w:val="center"/>
              <w:rPr>
                <w:rFonts w:ascii="Times New Roman" w:hAnsi="Times New Roman" w:cs="Times New Roman"/>
                <w:sz w:val="24"/>
                <w:szCs w:val="24"/>
              </w:rPr>
            </w:pPr>
            <w:r>
              <w:rPr>
                <w:rFonts w:ascii="Tahoma" w:hAnsi="Tahoma" w:cs="Tahoma"/>
                <w:b/>
                <w:bCs/>
                <w:w w:val="102"/>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5"/>
              <w:rPr>
                <w:rFonts w:ascii="Times New Roman" w:hAnsi="Times New Roman" w:cs="Times New Roman"/>
                <w:sz w:val="24"/>
                <w:szCs w:val="24"/>
              </w:rPr>
            </w:pPr>
            <w:r>
              <w:rPr>
                <w:rFonts w:ascii="Tahoma" w:hAnsi="Tahoma" w:cs="Tahoma"/>
                <w:b/>
                <w:bCs/>
                <w:spacing w:val="2"/>
                <w:w w:val="102"/>
                <w:sz w:val="21"/>
                <w:szCs w:val="21"/>
              </w:rPr>
              <w:t>10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Ve</w:t>
            </w:r>
            <w:r>
              <w:rPr>
                <w:rFonts w:ascii="Tahoma" w:hAnsi="Tahoma" w:cs="Tahoma"/>
                <w:spacing w:val="1"/>
                <w:position w:val="-1"/>
                <w:sz w:val="21"/>
                <w:szCs w:val="21"/>
              </w:rPr>
              <w:t>l</w:t>
            </w:r>
            <w:r>
              <w:rPr>
                <w:rFonts w:ascii="Tahoma" w:hAnsi="Tahoma" w:cs="Tahoma"/>
                <w:spacing w:val="2"/>
                <w:position w:val="-1"/>
                <w:sz w:val="21"/>
                <w:szCs w:val="21"/>
              </w:rPr>
              <w:t>oc</w:t>
            </w:r>
            <w:r>
              <w:rPr>
                <w:rFonts w:ascii="Tahoma" w:hAnsi="Tahoma" w:cs="Tahoma"/>
                <w:spacing w:val="1"/>
                <w:position w:val="-1"/>
                <w:sz w:val="21"/>
                <w:szCs w:val="21"/>
              </w:rPr>
              <w:t>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26"/>
                <w:position w:val="-1"/>
                <w:sz w:val="21"/>
                <w:szCs w:val="21"/>
              </w:rPr>
              <w:t xml:space="preserve"> </w:t>
            </w:r>
            <w:r>
              <w:rPr>
                <w:rFonts w:ascii="Tahoma" w:hAnsi="Tahoma" w:cs="Tahoma"/>
                <w:spacing w:val="2"/>
                <w:position w:val="-1"/>
                <w:sz w:val="21"/>
                <w:szCs w:val="21"/>
              </w:rPr>
              <w:t>3</w:t>
            </w:r>
            <w:r>
              <w:rPr>
                <w:rFonts w:ascii="Tahoma" w:hAnsi="Tahoma" w:cs="Tahoma"/>
                <w:position w:val="-1"/>
                <w:sz w:val="21"/>
                <w:szCs w:val="21"/>
              </w:rPr>
              <w:t>0</w:t>
            </w:r>
            <w:r>
              <w:rPr>
                <w:rFonts w:ascii="Tahoma" w:hAnsi="Tahoma" w:cs="Tahoma"/>
                <w:spacing w:val="12"/>
                <w:position w:val="-1"/>
                <w:sz w:val="21"/>
                <w:szCs w:val="21"/>
              </w:rPr>
              <w:t xml:space="preserve"> </w:t>
            </w:r>
            <w:proofErr w:type="spellStart"/>
            <w:r>
              <w:rPr>
                <w:rFonts w:ascii="Tahoma" w:hAnsi="Tahoma" w:cs="Tahoma"/>
                <w:spacing w:val="3"/>
                <w:w w:val="102"/>
                <w:position w:val="-1"/>
                <w:sz w:val="21"/>
                <w:szCs w:val="21"/>
              </w:rPr>
              <w:t>m</w:t>
            </w:r>
            <w:r>
              <w:rPr>
                <w:rFonts w:ascii="Tahoma" w:hAnsi="Tahoma" w:cs="Tahoma"/>
                <w:spacing w:val="1"/>
                <w:w w:val="103"/>
                <w:position w:val="-1"/>
                <w:sz w:val="21"/>
                <w:szCs w:val="21"/>
              </w:rPr>
              <w:t>t</w:t>
            </w:r>
            <w:r>
              <w:rPr>
                <w:rFonts w:ascii="Tahoma" w:hAnsi="Tahoma" w:cs="Tahoma"/>
                <w:spacing w:val="2"/>
                <w:w w:val="102"/>
                <w:position w:val="-1"/>
                <w:sz w:val="21"/>
                <w:szCs w:val="21"/>
              </w:rPr>
              <w:t>s</w:t>
            </w:r>
            <w:proofErr w:type="spellEnd"/>
            <w:r>
              <w:rPr>
                <w:rFonts w:ascii="Tahoma" w:hAnsi="Tahoma" w:cs="Tahoma"/>
                <w:w w:val="103"/>
                <w:position w:val="-1"/>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38"/>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4</w:t>
            </w:r>
            <w:r>
              <w:rPr>
                <w:rFonts w:ascii="Tahoma" w:hAnsi="Tahoma" w:cs="Tahoma"/>
                <w:spacing w:val="1"/>
                <w:w w:val="103"/>
                <w:position w:val="-1"/>
                <w:sz w:val="21"/>
                <w:szCs w:val="21"/>
              </w:rPr>
              <w:t>,</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3"/>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44"/>
              <w:rPr>
                <w:rFonts w:ascii="Times New Roman" w:hAnsi="Times New Roman" w:cs="Times New Roman"/>
                <w:sz w:val="24"/>
                <w:szCs w:val="24"/>
              </w:rPr>
            </w:pPr>
            <w:r>
              <w:rPr>
                <w:rFonts w:ascii="Tahoma" w:hAnsi="Tahoma" w:cs="Tahoma"/>
                <w:spacing w:val="2"/>
                <w:w w:val="103"/>
                <w:position w:val="-1"/>
                <w:sz w:val="21"/>
                <w:szCs w:val="21"/>
              </w:rPr>
              <w:t>3</w:t>
            </w:r>
            <w:r>
              <w:rPr>
                <w:rFonts w:ascii="Tahoma" w:hAnsi="Tahoma" w:cs="Tahoma"/>
                <w:spacing w:val="1"/>
                <w:w w:val="103"/>
                <w:position w:val="-1"/>
                <w:sz w:val="21"/>
                <w:szCs w:val="21"/>
              </w:rPr>
              <w:t>,</w:t>
            </w:r>
            <w:r>
              <w:rPr>
                <w:rFonts w:ascii="Tahoma" w:hAnsi="Tahoma" w:cs="Tahoma"/>
                <w:w w:val="103"/>
                <w:position w:val="-1"/>
                <w:sz w:val="21"/>
                <w:szCs w:val="21"/>
              </w:rPr>
              <w:t>6</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w w:val="102"/>
                <w:sz w:val="21"/>
                <w:szCs w:val="21"/>
              </w:rPr>
              <w:t>Sa</w:t>
            </w:r>
            <w:r>
              <w:rPr>
                <w:rFonts w:ascii="Tahoma" w:hAnsi="Tahoma" w:cs="Tahoma"/>
                <w:spacing w:val="1"/>
                <w:w w:val="103"/>
                <w:sz w:val="21"/>
                <w:szCs w:val="21"/>
              </w:rPr>
              <w:t>lt</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40</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05"/>
              <w:rPr>
                <w:rFonts w:ascii="Times New Roman" w:hAnsi="Times New Roman" w:cs="Times New Roman"/>
                <w:sz w:val="24"/>
                <w:szCs w:val="24"/>
              </w:rPr>
            </w:pPr>
            <w:r>
              <w:rPr>
                <w:rFonts w:ascii="Tahoma" w:hAnsi="Tahoma" w:cs="Tahoma"/>
                <w:spacing w:val="2"/>
                <w:w w:val="103"/>
                <w:sz w:val="21"/>
                <w:szCs w:val="21"/>
              </w:rPr>
              <w:t>42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46</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48</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56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58</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Lanza</w:t>
            </w:r>
            <w:r>
              <w:rPr>
                <w:rFonts w:ascii="Tahoma" w:hAnsi="Tahoma" w:cs="Tahoma"/>
                <w:spacing w:val="3"/>
                <w:position w:val="-1"/>
                <w:sz w:val="21"/>
                <w:szCs w:val="21"/>
              </w:rPr>
              <w:t>m</w:t>
            </w:r>
            <w:r>
              <w:rPr>
                <w:rFonts w:ascii="Tahoma" w:hAnsi="Tahoma" w:cs="Tahoma"/>
                <w:spacing w:val="1"/>
                <w:position w:val="-1"/>
                <w:sz w:val="21"/>
                <w:szCs w:val="21"/>
              </w:rPr>
              <w:t>i</w:t>
            </w:r>
            <w:r>
              <w:rPr>
                <w:rFonts w:ascii="Tahoma" w:hAnsi="Tahoma" w:cs="Tahoma"/>
                <w:spacing w:val="2"/>
                <w:position w:val="-1"/>
                <w:sz w:val="21"/>
                <w:szCs w:val="21"/>
              </w:rPr>
              <w:t>en</w:t>
            </w:r>
            <w:r>
              <w:rPr>
                <w:rFonts w:ascii="Tahoma" w:hAnsi="Tahoma" w:cs="Tahoma"/>
                <w:spacing w:val="1"/>
                <w:position w:val="-1"/>
                <w:sz w:val="21"/>
                <w:szCs w:val="21"/>
              </w:rPr>
              <w:t>t</w:t>
            </w:r>
            <w:r>
              <w:rPr>
                <w:rFonts w:ascii="Tahoma" w:hAnsi="Tahoma" w:cs="Tahoma"/>
                <w:position w:val="-1"/>
                <w:sz w:val="21"/>
                <w:szCs w:val="21"/>
              </w:rPr>
              <w:t>o</w:t>
            </w:r>
            <w:r>
              <w:rPr>
                <w:rFonts w:ascii="Tahoma" w:hAnsi="Tahoma" w:cs="Tahoma"/>
                <w:spacing w:val="33"/>
                <w:position w:val="-1"/>
                <w:sz w:val="21"/>
                <w:szCs w:val="21"/>
              </w:rPr>
              <w:t xml:space="preserve"> </w:t>
            </w:r>
            <w:r>
              <w:rPr>
                <w:rFonts w:ascii="Tahoma" w:hAnsi="Tahoma" w:cs="Tahoma"/>
                <w:spacing w:val="2"/>
                <w:position w:val="-1"/>
                <w:sz w:val="21"/>
                <w:szCs w:val="21"/>
              </w:rPr>
              <w:t>ba</w:t>
            </w:r>
            <w:r>
              <w:rPr>
                <w:rFonts w:ascii="Tahoma" w:hAnsi="Tahoma" w:cs="Tahoma"/>
                <w:spacing w:val="1"/>
                <w:position w:val="-1"/>
                <w:sz w:val="21"/>
                <w:szCs w:val="21"/>
              </w:rPr>
              <w:t>l</w:t>
            </w:r>
            <w:r>
              <w:rPr>
                <w:rFonts w:ascii="Tahoma" w:hAnsi="Tahoma" w:cs="Tahoma"/>
                <w:spacing w:val="2"/>
                <w:position w:val="-1"/>
                <w:sz w:val="21"/>
                <w:szCs w:val="21"/>
              </w:rPr>
              <w:t>ó</w:t>
            </w:r>
            <w:r>
              <w:rPr>
                <w:rFonts w:ascii="Tahoma" w:hAnsi="Tahoma" w:cs="Tahoma"/>
                <w:position w:val="-1"/>
                <w:sz w:val="21"/>
                <w:szCs w:val="21"/>
              </w:rPr>
              <w:t>n</w:t>
            </w:r>
            <w:r>
              <w:rPr>
                <w:rFonts w:ascii="Tahoma" w:hAnsi="Tahoma" w:cs="Tahoma"/>
                <w:spacing w:val="18"/>
                <w:position w:val="-1"/>
                <w:sz w:val="21"/>
                <w:szCs w:val="21"/>
              </w:rPr>
              <w:t xml:space="preserve"> </w:t>
            </w:r>
            <w:r>
              <w:rPr>
                <w:rFonts w:ascii="Tahoma" w:hAnsi="Tahoma" w:cs="Tahoma"/>
                <w:position w:val="-1"/>
                <w:sz w:val="21"/>
                <w:szCs w:val="21"/>
              </w:rPr>
              <w:t>3</w:t>
            </w:r>
            <w:r>
              <w:rPr>
                <w:rFonts w:ascii="Tahoma" w:hAnsi="Tahoma" w:cs="Tahoma"/>
                <w:spacing w:val="8"/>
                <w:position w:val="-1"/>
                <w:sz w:val="21"/>
                <w:szCs w:val="21"/>
              </w:rPr>
              <w:t xml:space="preserve"> </w:t>
            </w:r>
            <w:r>
              <w:rPr>
                <w:rFonts w:ascii="Tahoma" w:hAnsi="Tahoma" w:cs="Tahoma"/>
                <w:spacing w:val="2"/>
                <w:w w:val="102"/>
                <w:position w:val="-1"/>
                <w:sz w:val="21"/>
                <w:szCs w:val="21"/>
              </w:rPr>
              <w:t>kg</w:t>
            </w:r>
            <w:r>
              <w:rPr>
                <w:rFonts w:ascii="Tahoma" w:hAnsi="Tahoma" w:cs="Tahoma"/>
                <w:w w:val="103"/>
                <w:position w:val="-1"/>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0</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18"/>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20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35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5</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6</w:t>
            </w:r>
            <w:r>
              <w:rPr>
                <w:rFonts w:ascii="Tahoma" w:hAnsi="Tahoma" w:cs="Tahoma"/>
                <w:w w:val="103"/>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8</w:t>
            </w:r>
            <w:r>
              <w:rPr>
                <w:rFonts w:ascii="Tahoma" w:hAnsi="Tahoma" w:cs="Tahoma"/>
                <w:w w:val="103"/>
                <w:position w:val="-1"/>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5</w:t>
            </w:r>
            <w:r>
              <w:rPr>
                <w:rFonts w:ascii="Tahoma" w:hAnsi="Tahoma" w:cs="Tahoma"/>
                <w:spacing w:val="1"/>
                <w:w w:val="103"/>
                <w:position w:val="-1"/>
                <w:sz w:val="21"/>
                <w:szCs w:val="21"/>
              </w:rPr>
              <w:t>,</w:t>
            </w:r>
            <w:r>
              <w:rPr>
                <w:rFonts w:ascii="Tahoma" w:hAnsi="Tahoma" w:cs="Tahoma"/>
                <w:spacing w:val="2"/>
                <w:w w:val="103"/>
                <w:position w:val="-1"/>
                <w:sz w:val="21"/>
                <w:szCs w:val="21"/>
              </w:rPr>
              <w:t>9</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1</w:t>
            </w:r>
            <w:r>
              <w:rPr>
                <w:rFonts w:ascii="Tahoma" w:hAnsi="Tahoma" w:cs="Tahoma"/>
                <w:w w:val="103"/>
                <w:position w:val="-1"/>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3"/>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2</w:t>
            </w:r>
            <w:r>
              <w:rPr>
                <w:rFonts w:ascii="Tahoma" w:hAnsi="Tahoma" w:cs="Tahoma"/>
                <w:w w:val="103"/>
                <w:position w:val="-1"/>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24"/>
              <w:rPr>
                <w:rFonts w:ascii="Times New Roman" w:hAnsi="Times New Roman" w:cs="Times New Roman"/>
                <w:sz w:val="24"/>
                <w:szCs w:val="24"/>
              </w:rPr>
            </w:pPr>
            <w:r>
              <w:rPr>
                <w:rFonts w:ascii="Tahoma" w:hAnsi="Tahoma" w:cs="Tahoma"/>
                <w:spacing w:val="2"/>
                <w:w w:val="103"/>
                <w:position w:val="-1"/>
                <w:sz w:val="21"/>
                <w:szCs w:val="21"/>
              </w:rPr>
              <w:t>6</w:t>
            </w:r>
            <w:r>
              <w:rPr>
                <w:rFonts w:ascii="Tahoma" w:hAnsi="Tahoma" w:cs="Tahoma"/>
                <w:spacing w:val="1"/>
                <w:w w:val="103"/>
                <w:position w:val="-1"/>
                <w:sz w:val="21"/>
                <w:szCs w:val="21"/>
              </w:rPr>
              <w:t>,</w:t>
            </w:r>
            <w:r>
              <w:rPr>
                <w:rFonts w:ascii="Tahoma" w:hAnsi="Tahoma" w:cs="Tahoma"/>
                <w:spacing w:val="2"/>
                <w:w w:val="103"/>
                <w:position w:val="-1"/>
                <w:sz w:val="21"/>
                <w:szCs w:val="21"/>
              </w:rPr>
              <w:t>4</w:t>
            </w:r>
            <w:r>
              <w:rPr>
                <w:rFonts w:ascii="Tahoma" w:hAnsi="Tahoma" w:cs="Tahoma"/>
                <w:w w:val="103"/>
                <w:position w:val="-1"/>
                <w:sz w:val="21"/>
                <w:szCs w:val="21"/>
              </w:rPr>
              <w:t>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w:t>
            </w:r>
            <w:r>
              <w:rPr>
                <w:rFonts w:ascii="Tahoma" w:hAnsi="Tahoma" w:cs="Tahoma"/>
                <w:spacing w:val="1"/>
                <w:sz w:val="21"/>
                <w:szCs w:val="21"/>
              </w:rPr>
              <w:t>l</w:t>
            </w:r>
            <w:r>
              <w:rPr>
                <w:rFonts w:ascii="Tahoma" w:hAnsi="Tahoma" w:cs="Tahoma"/>
                <w:spacing w:val="2"/>
                <w:sz w:val="21"/>
                <w:szCs w:val="21"/>
              </w:rPr>
              <w:t>ex</w:t>
            </w:r>
            <w:r>
              <w:rPr>
                <w:rFonts w:ascii="Tahoma" w:hAnsi="Tahoma" w:cs="Tahoma"/>
                <w:spacing w:val="1"/>
                <w:sz w:val="21"/>
                <w:szCs w:val="21"/>
              </w:rPr>
              <w:t>i</w:t>
            </w:r>
            <w:r>
              <w:rPr>
                <w:rFonts w:ascii="Tahoma" w:hAnsi="Tahoma" w:cs="Tahoma"/>
                <w:spacing w:val="2"/>
                <w:sz w:val="21"/>
                <w:szCs w:val="21"/>
              </w:rPr>
              <w:t>b</w:t>
            </w:r>
            <w:r>
              <w:rPr>
                <w:rFonts w:ascii="Tahoma" w:hAnsi="Tahoma" w:cs="Tahoma"/>
                <w:spacing w:val="1"/>
                <w:sz w:val="21"/>
                <w:szCs w:val="21"/>
              </w:rPr>
              <w:t>ili</w:t>
            </w:r>
            <w:r>
              <w:rPr>
                <w:rFonts w:ascii="Tahoma" w:hAnsi="Tahoma" w:cs="Tahoma"/>
                <w:spacing w:val="2"/>
                <w:sz w:val="21"/>
                <w:szCs w:val="21"/>
              </w:rPr>
              <w:t>da</w:t>
            </w:r>
            <w:r>
              <w:rPr>
                <w:rFonts w:ascii="Tahoma" w:hAnsi="Tahoma" w:cs="Tahoma"/>
                <w:sz w:val="21"/>
                <w:szCs w:val="21"/>
              </w:rPr>
              <w:t>d</w:t>
            </w:r>
            <w:r>
              <w:rPr>
                <w:rFonts w:ascii="Tahoma" w:hAnsi="Tahoma" w:cs="Tahoma"/>
                <w:spacing w:val="31"/>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w w:val="103"/>
                <w:sz w:val="21"/>
                <w:szCs w:val="21"/>
              </w:rPr>
              <w:t>t</w:t>
            </w:r>
            <w:r>
              <w:rPr>
                <w:rFonts w:ascii="Tahoma" w:hAnsi="Tahoma" w:cs="Tahoma"/>
                <w:spacing w:val="1"/>
                <w:w w:val="102"/>
                <w:sz w:val="21"/>
                <w:szCs w:val="21"/>
              </w:rPr>
              <w:t>r</w:t>
            </w:r>
            <w:r>
              <w:rPr>
                <w:rFonts w:ascii="Tahoma" w:hAnsi="Tahoma" w:cs="Tahoma"/>
                <w:spacing w:val="2"/>
                <w:w w:val="103"/>
                <w:sz w:val="21"/>
                <w:szCs w:val="21"/>
              </w:rPr>
              <w:t>o</w:t>
            </w:r>
            <w:r>
              <w:rPr>
                <w:rFonts w:ascii="Tahoma" w:hAnsi="Tahoma" w:cs="Tahoma"/>
                <w:spacing w:val="2"/>
                <w:w w:val="102"/>
                <w:sz w:val="21"/>
                <w:szCs w:val="21"/>
              </w:rPr>
              <w:t>nc</w:t>
            </w:r>
            <w:r>
              <w:rPr>
                <w:rFonts w:ascii="Tahoma" w:hAnsi="Tahoma" w:cs="Tahoma"/>
                <w:w w:val="103"/>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30"/>
              <w:rPr>
                <w:rFonts w:ascii="Times New Roman" w:hAnsi="Times New Roman" w:cs="Times New Roman"/>
                <w:sz w:val="24"/>
                <w:szCs w:val="24"/>
              </w:rPr>
            </w:pPr>
            <w:r>
              <w:rPr>
                <w:rFonts w:ascii="Tahoma" w:hAnsi="Tahoma" w:cs="Tahoma"/>
                <w:w w:val="103"/>
                <w:sz w:val="21"/>
                <w:szCs w:val="21"/>
              </w:rPr>
              <w:t>8</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425"/>
              <w:rPr>
                <w:rFonts w:ascii="Times New Roman" w:hAnsi="Times New Roman" w:cs="Times New Roman"/>
                <w:sz w:val="24"/>
                <w:szCs w:val="24"/>
              </w:rPr>
            </w:pPr>
            <w:r>
              <w:rPr>
                <w:rFonts w:ascii="Tahoma" w:hAnsi="Tahoma" w:cs="Tahoma"/>
                <w:w w:val="103"/>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11</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12</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15</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0"/>
              <w:rPr>
                <w:rFonts w:ascii="Times New Roman" w:hAnsi="Times New Roman" w:cs="Times New Roman"/>
                <w:sz w:val="24"/>
                <w:szCs w:val="24"/>
              </w:rPr>
            </w:pPr>
            <w:r>
              <w:rPr>
                <w:rFonts w:ascii="Tahoma" w:hAnsi="Tahoma" w:cs="Tahoma"/>
                <w:spacing w:val="2"/>
                <w:w w:val="103"/>
                <w:sz w:val="21"/>
                <w:szCs w:val="21"/>
              </w:rPr>
              <w:t>16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311"/>
              <w:rPr>
                <w:rFonts w:ascii="Times New Roman" w:hAnsi="Times New Roman" w:cs="Times New Roman"/>
                <w:sz w:val="24"/>
                <w:szCs w:val="24"/>
              </w:rPr>
            </w:pPr>
            <w:r>
              <w:rPr>
                <w:rFonts w:ascii="Tahoma" w:hAnsi="Tahoma" w:cs="Tahoma"/>
                <w:spacing w:val="2"/>
                <w:w w:val="103"/>
                <w:sz w:val="21"/>
                <w:szCs w:val="21"/>
              </w:rPr>
              <w:t>17</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&gt;23,00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&gt;22,00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&gt;19,00</w:t>
            </w:r>
          </w:p>
        </w:tc>
      </w:tr>
    </w:tbl>
    <w:p w:rsidR="00B87D33" w:rsidRDefault="00B87D33" w:rsidP="00B87D33">
      <w:pPr>
        <w:widowControl w:val="0"/>
        <w:autoSpaceDE w:val="0"/>
        <w:autoSpaceDN w:val="0"/>
        <w:adjustRightInd w:val="0"/>
        <w:spacing w:before="2" w:after="0" w:line="110" w:lineRule="exact"/>
        <w:rPr>
          <w:rFonts w:ascii="Times New Roman" w:hAnsi="Times New Roman" w:cs="Times New Roman"/>
          <w:sz w:val="11"/>
          <w:szCs w:val="11"/>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903"/>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7</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671"/>
              <w:rPr>
                <w:rFonts w:ascii="Times New Roman" w:hAnsi="Times New Roman" w:cs="Times New Roman"/>
                <w:sz w:val="24"/>
                <w:szCs w:val="24"/>
              </w:rPr>
            </w:pPr>
            <w:r>
              <w:rPr>
                <w:rFonts w:ascii="Tahoma" w:hAnsi="Tahoma" w:cs="Tahoma"/>
                <w:b/>
                <w:bCs/>
                <w:spacing w:val="3"/>
                <w:w w:val="102"/>
                <w:position w:val="-1"/>
                <w:sz w:val="21"/>
                <w:szCs w:val="21"/>
              </w:rPr>
              <w:t>PUN</w:t>
            </w:r>
            <w:r>
              <w:rPr>
                <w:rFonts w:ascii="Tahoma" w:hAnsi="Tahoma" w:cs="Tahoma"/>
                <w:b/>
                <w:bCs/>
                <w:spacing w:val="2"/>
                <w:w w:val="102"/>
                <w:position w:val="-1"/>
                <w:sz w:val="21"/>
                <w:szCs w:val="21"/>
              </w:rPr>
              <w:t>T</w:t>
            </w:r>
            <w:r>
              <w:rPr>
                <w:rFonts w:ascii="Tahoma" w:hAnsi="Tahoma" w:cs="Tahoma"/>
                <w:b/>
                <w:bCs/>
                <w:spacing w:val="3"/>
                <w:w w:val="102"/>
                <w:position w:val="-1"/>
                <w:sz w:val="21"/>
                <w:szCs w:val="21"/>
              </w:rPr>
              <w:t>UAC</w:t>
            </w:r>
            <w:r>
              <w:rPr>
                <w:rFonts w:ascii="Tahoma" w:hAnsi="Tahoma" w:cs="Tahoma"/>
                <w:b/>
                <w:bCs/>
                <w:spacing w:val="2"/>
                <w:w w:val="102"/>
                <w:position w:val="-1"/>
                <w:sz w:val="21"/>
                <w:szCs w:val="21"/>
              </w:rPr>
              <w:t>I</w:t>
            </w:r>
            <w:r>
              <w:rPr>
                <w:rFonts w:ascii="Tahoma" w:hAnsi="Tahoma" w:cs="Tahoma"/>
                <w:b/>
                <w:bCs/>
                <w:spacing w:val="3"/>
                <w:w w:val="102"/>
                <w:position w:val="-1"/>
                <w:sz w:val="21"/>
                <w:szCs w:val="21"/>
              </w:rPr>
              <w:t>Ó</w:t>
            </w:r>
            <w:r>
              <w:rPr>
                <w:rFonts w:ascii="Tahoma" w:hAnsi="Tahoma" w:cs="Tahoma"/>
                <w:b/>
                <w:bCs/>
                <w:w w:val="102"/>
                <w:position w:val="-1"/>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4" w:right="218"/>
              <w:jc w:val="center"/>
              <w:rPr>
                <w:rFonts w:ascii="Times New Roman" w:hAnsi="Times New Roman" w:cs="Times New Roman"/>
                <w:sz w:val="24"/>
                <w:szCs w:val="24"/>
              </w:rPr>
            </w:pPr>
            <w:r>
              <w:rPr>
                <w:rFonts w:ascii="Tahoma" w:hAnsi="Tahoma" w:cs="Tahoma"/>
                <w:b/>
                <w:bCs/>
                <w:w w:val="102"/>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7"/>
              <w:jc w:val="center"/>
              <w:rPr>
                <w:rFonts w:ascii="Times New Roman" w:hAnsi="Times New Roman" w:cs="Times New Roman"/>
                <w:sz w:val="24"/>
                <w:szCs w:val="24"/>
              </w:rPr>
            </w:pPr>
            <w:r>
              <w:rPr>
                <w:rFonts w:ascii="Tahoma" w:hAnsi="Tahoma" w:cs="Tahoma"/>
                <w:b/>
                <w:bCs/>
                <w:w w:val="102"/>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3"/>
              <w:jc w:val="center"/>
              <w:rPr>
                <w:rFonts w:ascii="Times New Roman" w:hAnsi="Times New Roman" w:cs="Times New Roman"/>
                <w:sz w:val="24"/>
                <w:szCs w:val="24"/>
              </w:rPr>
            </w:pPr>
            <w:r>
              <w:rPr>
                <w:rFonts w:ascii="Tahoma" w:hAnsi="Tahoma" w:cs="Tahoma"/>
                <w:b/>
                <w:bCs/>
                <w:w w:val="102"/>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85"/>
              <w:rPr>
                <w:rFonts w:ascii="Times New Roman" w:hAnsi="Times New Roman" w:cs="Times New Roman"/>
                <w:sz w:val="24"/>
                <w:szCs w:val="24"/>
              </w:rPr>
            </w:pPr>
            <w:r>
              <w:rPr>
                <w:rFonts w:ascii="Tahoma" w:hAnsi="Tahoma" w:cs="Tahoma"/>
                <w:b/>
                <w:bCs/>
                <w:spacing w:val="2"/>
                <w:w w:val="102"/>
                <w:position w:val="-1"/>
                <w:sz w:val="21"/>
                <w:szCs w:val="21"/>
              </w:rPr>
              <w:t>10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Ve</w:t>
            </w:r>
            <w:r>
              <w:rPr>
                <w:rFonts w:ascii="Tahoma" w:hAnsi="Tahoma" w:cs="Tahoma"/>
                <w:spacing w:val="1"/>
                <w:sz w:val="21"/>
                <w:szCs w:val="21"/>
              </w:rPr>
              <w:t>l</w:t>
            </w:r>
            <w:r>
              <w:rPr>
                <w:rFonts w:ascii="Tahoma" w:hAnsi="Tahoma" w:cs="Tahoma"/>
                <w:spacing w:val="2"/>
                <w:sz w:val="21"/>
                <w:szCs w:val="21"/>
              </w:rPr>
              <w:t>oc</w:t>
            </w:r>
            <w:r>
              <w:rPr>
                <w:rFonts w:ascii="Tahoma" w:hAnsi="Tahoma" w:cs="Tahoma"/>
                <w:spacing w:val="1"/>
                <w:sz w:val="21"/>
                <w:szCs w:val="21"/>
              </w:rPr>
              <w:t>i</w:t>
            </w:r>
            <w:r>
              <w:rPr>
                <w:rFonts w:ascii="Tahoma" w:hAnsi="Tahoma" w:cs="Tahoma"/>
                <w:spacing w:val="2"/>
                <w:sz w:val="21"/>
                <w:szCs w:val="21"/>
              </w:rPr>
              <w:t>da</w:t>
            </w:r>
            <w:r>
              <w:rPr>
                <w:rFonts w:ascii="Tahoma" w:hAnsi="Tahoma" w:cs="Tahoma"/>
                <w:sz w:val="21"/>
                <w:szCs w:val="21"/>
              </w:rPr>
              <w:t>d</w:t>
            </w:r>
            <w:r>
              <w:rPr>
                <w:rFonts w:ascii="Tahoma" w:hAnsi="Tahoma" w:cs="Tahoma"/>
                <w:spacing w:val="26"/>
                <w:sz w:val="21"/>
                <w:szCs w:val="21"/>
              </w:rPr>
              <w:t xml:space="preserve"> </w:t>
            </w:r>
            <w:r>
              <w:rPr>
                <w:rFonts w:ascii="Tahoma" w:hAnsi="Tahoma" w:cs="Tahoma"/>
                <w:spacing w:val="2"/>
                <w:sz w:val="21"/>
                <w:szCs w:val="21"/>
              </w:rPr>
              <w:t>3</w:t>
            </w:r>
            <w:r>
              <w:rPr>
                <w:rFonts w:ascii="Tahoma" w:hAnsi="Tahoma" w:cs="Tahoma"/>
                <w:sz w:val="21"/>
                <w:szCs w:val="21"/>
              </w:rPr>
              <w:t>0</w:t>
            </w:r>
            <w:r>
              <w:rPr>
                <w:rFonts w:ascii="Tahoma" w:hAnsi="Tahoma" w:cs="Tahoma"/>
                <w:spacing w:val="12"/>
                <w:sz w:val="21"/>
                <w:szCs w:val="21"/>
              </w:rPr>
              <w:t xml:space="preserve"> </w:t>
            </w:r>
            <w:proofErr w:type="spellStart"/>
            <w:r>
              <w:rPr>
                <w:rFonts w:ascii="Tahoma" w:hAnsi="Tahoma" w:cs="Tahoma"/>
                <w:spacing w:val="3"/>
                <w:w w:val="102"/>
                <w:sz w:val="21"/>
                <w:szCs w:val="21"/>
              </w:rPr>
              <w:t>m</w:t>
            </w:r>
            <w:r>
              <w:rPr>
                <w:rFonts w:ascii="Tahoma" w:hAnsi="Tahoma" w:cs="Tahoma"/>
                <w:spacing w:val="1"/>
                <w:w w:val="103"/>
                <w:sz w:val="21"/>
                <w:szCs w:val="21"/>
              </w:rPr>
              <w:t>t</w:t>
            </w:r>
            <w:r>
              <w:rPr>
                <w:rFonts w:ascii="Tahoma" w:hAnsi="Tahoma" w:cs="Tahoma"/>
                <w:spacing w:val="2"/>
                <w:w w:val="102"/>
                <w:sz w:val="21"/>
                <w:szCs w:val="21"/>
              </w:rPr>
              <w:t>s</w:t>
            </w:r>
            <w:proofErr w:type="spellEnd"/>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3</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3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7</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9</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5</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w w:val="102"/>
                <w:position w:val="-1"/>
                <w:sz w:val="21"/>
                <w:szCs w:val="21"/>
              </w:rPr>
              <w:t>Sa</w:t>
            </w:r>
            <w:r>
              <w:rPr>
                <w:rFonts w:ascii="Tahoma" w:hAnsi="Tahoma" w:cs="Tahoma"/>
                <w:spacing w:val="1"/>
                <w:w w:val="103"/>
                <w:position w:val="-1"/>
                <w:sz w:val="21"/>
                <w:szCs w:val="21"/>
              </w:rPr>
              <w:t>lt</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46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48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54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8"/>
              <w:rPr>
                <w:rFonts w:ascii="Times New Roman" w:hAnsi="Times New Roman" w:cs="Times New Roman"/>
                <w:sz w:val="24"/>
                <w:szCs w:val="24"/>
              </w:rPr>
            </w:pPr>
            <w:r>
              <w:rPr>
                <w:rFonts w:ascii="Tahoma" w:hAnsi="Tahoma" w:cs="Tahoma"/>
                <w:spacing w:val="2"/>
                <w:w w:val="103"/>
                <w:position w:val="-1"/>
                <w:sz w:val="21"/>
                <w:szCs w:val="21"/>
              </w:rPr>
              <w:t>58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64</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Lanza</w:t>
            </w:r>
            <w:r>
              <w:rPr>
                <w:rFonts w:ascii="Tahoma" w:hAnsi="Tahoma" w:cs="Tahoma"/>
                <w:spacing w:val="3"/>
                <w:sz w:val="21"/>
                <w:szCs w:val="21"/>
              </w:rPr>
              <w:t>m</w:t>
            </w:r>
            <w:r>
              <w:rPr>
                <w:rFonts w:ascii="Tahoma" w:hAnsi="Tahoma" w:cs="Tahoma"/>
                <w:spacing w:val="1"/>
                <w:sz w:val="21"/>
                <w:szCs w:val="21"/>
              </w:rPr>
              <w:t>i</w:t>
            </w:r>
            <w:r>
              <w:rPr>
                <w:rFonts w:ascii="Tahoma" w:hAnsi="Tahoma" w:cs="Tahoma"/>
                <w:spacing w:val="2"/>
                <w:sz w:val="21"/>
                <w:szCs w:val="21"/>
              </w:rPr>
              <w:t>en</w:t>
            </w:r>
            <w:r>
              <w:rPr>
                <w:rFonts w:ascii="Tahoma" w:hAnsi="Tahoma" w:cs="Tahoma"/>
                <w:spacing w:val="1"/>
                <w:sz w:val="21"/>
                <w:szCs w:val="21"/>
              </w:rPr>
              <w:t>t</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ba</w:t>
            </w:r>
            <w:r>
              <w:rPr>
                <w:rFonts w:ascii="Tahoma" w:hAnsi="Tahoma" w:cs="Tahoma"/>
                <w:spacing w:val="1"/>
                <w:sz w:val="21"/>
                <w:szCs w:val="21"/>
              </w:rPr>
              <w:t>l</w:t>
            </w:r>
            <w:r>
              <w:rPr>
                <w:rFonts w:ascii="Tahoma" w:hAnsi="Tahoma" w:cs="Tahoma"/>
                <w:spacing w:val="2"/>
                <w:sz w:val="21"/>
                <w:szCs w:val="21"/>
              </w:rPr>
              <w:t>ó</w:t>
            </w:r>
            <w:r>
              <w:rPr>
                <w:rFonts w:ascii="Tahoma" w:hAnsi="Tahoma" w:cs="Tahoma"/>
                <w:sz w:val="21"/>
                <w:szCs w:val="21"/>
              </w:rPr>
              <w:t>n</w:t>
            </w:r>
            <w:r>
              <w:rPr>
                <w:rFonts w:ascii="Tahoma" w:hAnsi="Tahoma" w:cs="Tahoma"/>
                <w:spacing w:val="18"/>
                <w:sz w:val="21"/>
                <w:szCs w:val="21"/>
              </w:rPr>
              <w:t xml:space="preserve"> </w:t>
            </w:r>
            <w:r>
              <w:rPr>
                <w:rFonts w:ascii="Tahoma" w:hAnsi="Tahoma" w:cs="Tahoma"/>
                <w:sz w:val="21"/>
                <w:szCs w:val="21"/>
              </w:rPr>
              <w:t>3</w:t>
            </w:r>
            <w:r>
              <w:rPr>
                <w:rFonts w:ascii="Tahoma" w:hAnsi="Tahoma" w:cs="Tahoma"/>
                <w:spacing w:val="8"/>
                <w:sz w:val="21"/>
                <w:szCs w:val="21"/>
              </w:rPr>
              <w:t xml:space="preserve"> </w:t>
            </w:r>
            <w:r>
              <w:rPr>
                <w:rFonts w:ascii="Tahoma" w:hAnsi="Tahoma" w:cs="Tahoma"/>
                <w:spacing w:val="2"/>
                <w:w w:val="102"/>
                <w:sz w:val="21"/>
                <w:szCs w:val="21"/>
              </w:rPr>
              <w:t>kg</w:t>
            </w:r>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35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1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1</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2</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4</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7</w:t>
            </w:r>
            <w:r>
              <w:rPr>
                <w:rFonts w:ascii="Tahoma" w:hAnsi="Tahoma" w:cs="Tahoma"/>
                <w:w w:val="103"/>
                <w:sz w:val="21"/>
                <w:szCs w:val="21"/>
              </w:rPr>
              <w:t>0</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F</w:t>
            </w:r>
            <w:r>
              <w:rPr>
                <w:rFonts w:ascii="Tahoma" w:hAnsi="Tahoma" w:cs="Tahoma"/>
                <w:spacing w:val="1"/>
                <w:position w:val="-1"/>
                <w:sz w:val="21"/>
                <w:szCs w:val="21"/>
              </w:rPr>
              <w:t>l</w:t>
            </w:r>
            <w:r>
              <w:rPr>
                <w:rFonts w:ascii="Tahoma" w:hAnsi="Tahoma" w:cs="Tahoma"/>
                <w:spacing w:val="2"/>
                <w:position w:val="-1"/>
                <w:sz w:val="21"/>
                <w:szCs w:val="21"/>
              </w:rPr>
              <w:t>ex</w:t>
            </w:r>
            <w:r>
              <w:rPr>
                <w:rFonts w:ascii="Tahoma" w:hAnsi="Tahoma" w:cs="Tahoma"/>
                <w:spacing w:val="1"/>
                <w:position w:val="-1"/>
                <w:sz w:val="21"/>
                <w:szCs w:val="21"/>
              </w:rPr>
              <w:t>i</w:t>
            </w:r>
            <w:r>
              <w:rPr>
                <w:rFonts w:ascii="Tahoma" w:hAnsi="Tahoma" w:cs="Tahoma"/>
                <w:spacing w:val="2"/>
                <w:position w:val="-1"/>
                <w:sz w:val="21"/>
                <w:szCs w:val="21"/>
              </w:rPr>
              <w:t>b</w:t>
            </w:r>
            <w:r>
              <w:rPr>
                <w:rFonts w:ascii="Tahoma" w:hAnsi="Tahoma" w:cs="Tahoma"/>
                <w:spacing w:val="1"/>
                <w:position w:val="-1"/>
                <w:sz w:val="21"/>
                <w:szCs w:val="21"/>
              </w:rPr>
              <w:t>ili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31"/>
                <w:position w:val="-1"/>
                <w:sz w:val="21"/>
                <w:szCs w:val="21"/>
              </w:rPr>
              <w:t xml:space="preserve"> </w:t>
            </w:r>
            <w:r>
              <w:rPr>
                <w:rFonts w:ascii="Tahoma" w:hAnsi="Tahoma" w:cs="Tahoma"/>
                <w:spacing w:val="2"/>
                <w:position w:val="-1"/>
                <w:sz w:val="21"/>
                <w:szCs w:val="21"/>
              </w:rPr>
              <w:t>d</w:t>
            </w:r>
            <w:r>
              <w:rPr>
                <w:rFonts w:ascii="Tahoma" w:hAnsi="Tahoma" w:cs="Tahoma"/>
                <w:position w:val="-1"/>
                <w:sz w:val="21"/>
                <w:szCs w:val="21"/>
              </w:rPr>
              <w:t>e</w:t>
            </w:r>
            <w:r>
              <w:rPr>
                <w:rFonts w:ascii="Tahoma" w:hAnsi="Tahoma" w:cs="Tahoma"/>
                <w:spacing w:val="10"/>
                <w:position w:val="-1"/>
                <w:sz w:val="21"/>
                <w:szCs w:val="21"/>
              </w:rPr>
              <w:t xml:space="preserve"> </w:t>
            </w:r>
            <w:r>
              <w:rPr>
                <w:rFonts w:ascii="Tahoma" w:hAnsi="Tahoma" w:cs="Tahoma"/>
                <w:spacing w:val="1"/>
                <w:w w:val="103"/>
                <w:position w:val="-1"/>
                <w:sz w:val="21"/>
                <w:szCs w:val="21"/>
              </w:rPr>
              <w:t>t</w:t>
            </w:r>
            <w:r>
              <w:rPr>
                <w:rFonts w:ascii="Tahoma" w:hAnsi="Tahoma" w:cs="Tahoma"/>
                <w:spacing w:val="1"/>
                <w:w w:val="102"/>
                <w:position w:val="-1"/>
                <w:sz w:val="21"/>
                <w:szCs w:val="21"/>
              </w:rPr>
              <w:t>r</w:t>
            </w:r>
            <w:r>
              <w:rPr>
                <w:rFonts w:ascii="Tahoma" w:hAnsi="Tahoma" w:cs="Tahoma"/>
                <w:spacing w:val="2"/>
                <w:w w:val="102"/>
                <w:position w:val="-1"/>
                <w:sz w:val="21"/>
                <w:szCs w:val="21"/>
              </w:rPr>
              <w:t>onc</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12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20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&gt;22,00</w:t>
            </w:r>
          </w:p>
        </w:tc>
        <w:tc>
          <w:tcPr>
            <w:tcW w:w="662"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&gt;21,30</w:t>
            </w:r>
          </w:p>
        </w:tc>
        <w:tc>
          <w:tcPr>
            <w:tcW w:w="667"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&gt;18,45</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&gt;18,00</w:t>
            </w:r>
          </w:p>
        </w:tc>
      </w:tr>
    </w:tbl>
    <w:p w:rsidR="00B87D33" w:rsidRDefault="00B87D33" w:rsidP="00B87D33">
      <w:pPr>
        <w:widowControl w:val="0"/>
        <w:autoSpaceDE w:val="0"/>
        <w:autoSpaceDN w:val="0"/>
        <w:adjustRightInd w:val="0"/>
        <w:spacing w:before="7" w:after="0" w:line="100" w:lineRule="exact"/>
        <w:rPr>
          <w:rFonts w:ascii="Times New Roman" w:hAnsi="Times New Roman" w:cs="Times New Roman"/>
          <w:sz w:val="10"/>
          <w:szCs w:val="1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10" w:type="dxa"/>
        <w:tblLayout w:type="fixed"/>
        <w:tblCellMar>
          <w:left w:w="0" w:type="dxa"/>
          <w:right w:w="0" w:type="dxa"/>
        </w:tblCellMar>
        <w:tblLook w:val="0000"/>
      </w:tblPr>
      <w:tblGrid>
        <w:gridCol w:w="2875"/>
        <w:gridCol w:w="668"/>
        <w:gridCol w:w="662"/>
        <w:gridCol w:w="667"/>
        <w:gridCol w:w="667"/>
        <w:gridCol w:w="668"/>
        <w:gridCol w:w="662"/>
        <w:gridCol w:w="667"/>
        <w:gridCol w:w="667"/>
        <w:gridCol w:w="668"/>
        <w:gridCol w:w="667"/>
      </w:tblGrid>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903"/>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6</w:t>
            </w:r>
          </w:p>
        </w:tc>
        <w:tc>
          <w:tcPr>
            <w:tcW w:w="6663" w:type="dxa"/>
            <w:gridSpan w:val="10"/>
            <w:tcBorders>
              <w:top w:val="nil"/>
              <w:left w:val="single" w:sz="8" w:space="0" w:color="0000FF"/>
              <w:bottom w:val="nil"/>
              <w:right w:val="nil"/>
            </w:tcBorders>
          </w:tcPr>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pP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671"/>
              <w:rPr>
                <w:rFonts w:ascii="Times New Roman" w:hAnsi="Times New Roman" w:cs="Times New Roman"/>
                <w:sz w:val="24"/>
                <w:szCs w:val="24"/>
              </w:rPr>
            </w:pPr>
            <w:r>
              <w:rPr>
                <w:rFonts w:ascii="Tahoma" w:hAnsi="Tahoma" w:cs="Tahoma"/>
                <w:b/>
                <w:bCs/>
                <w:spacing w:val="3"/>
                <w:w w:val="102"/>
                <w:position w:val="-1"/>
                <w:sz w:val="21"/>
                <w:szCs w:val="21"/>
              </w:rPr>
              <w:t>PUN</w:t>
            </w:r>
            <w:r>
              <w:rPr>
                <w:rFonts w:ascii="Tahoma" w:hAnsi="Tahoma" w:cs="Tahoma"/>
                <w:b/>
                <w:bCs/>
                <w:spacing w:val="2"/>
                <w:w w:val="102"/>
                <w:position w:val="-1"/>
                <w:sz w:val="21"/>
                <w:szCs w:val="21"/>
              </w:rPr>
              <w:t>T</w:t>
            </w:r>
            <w:r>
              <w:rPr>
                <w:rFonts w:ascii="Tahoma" w:hAnsi="Tahoma" w:cs="Tahoma"/>
                <w:b/>
                <w:bCs/>
                <w:spacing w:val="3"/>
                <w:w w:val="102"/>
                <w:position w:val="-1"/>
                <w:sz w:val="21"/>
                <w:szCs w:val="21"/>
              </w:rPr>
              <w:t>UAC</w:t>
            </w:r>
            <w:r>
              <w:rPr>
                <w:rFonts w:ascii="Tahoma" w:hAnsi="Tahoma" w:cs="Tahoma"/>
                <w:b/>
                <w:bCs/>
                <w:spacing w:val="2"/>
                <w:w w:val="102"/>
                <w:position w:val="-1"/>
                <w:sz w:val="21"/>
                <w:szCs w:val="21"/>
              </w:rPr>
              <w:t>I</w:t>
            </w:r>
            <w:r>
              <w:rPr>
                <w:rFonts w:ascii="Tahoma" w:hAnsi="Tahoma" w:cs="Tahoma"/>
                <w:b/>
                <w:bCs/>
                <w:spacing w:val="3"/>
                <w:w w:val="102"/>
                <w:position w:val="-1"/>
                <w:sz w:val="21"/>
                <w:szCs w:val="21"/>
              </w:rPr>
              <w:t>Ó</w:t>
            </w:r>
            <w:r>
              <w:rPr>
                <w:rFonts w:ascii="Tahoma" w:hAnsi="Tahoma" w:cs="Tahoma"/>
                <w:b/>
                <w:bCs/>
                <w:w w:val="102"/>
                <w:position w:val="-1"/>
                <w:sz w:val="21"/>
                <w:szCs w:val="21"/>
              </w:rPr>
              <w:t>N</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1</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4" w:right="218"/>
              <w:jc w:val="center"/>
              <w:rPr>
                <w:rFonts w:ascii="Times New Roman" w:hAnsi="Times New Roman" w:cs="Times New Roman"/>
                <w:sz w:val="24"/>
                <w:szCs w:val="24"/>
              </w:rPr>
            </w:pPr>
            <w:r>
              <w:rPr>
                <w:rFonts w:ascii="Tahoma" w:hAnsi="Tahoma" w:cs="Tahoma"/>
                <w:b/>
                <w:bCs/>
                <w:w w:val="102"/>
                <w:position w:val="-1"/>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3</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4</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7"/>
              <w:jc w:val="center"/>
              <w:rPr>
                <w:rFonts w:ascii="Times New Roman" w:hAnsi="Times New Roman" w:cs="Times New Roman"/>
                <w:sz w:val="24"/>
                <w:szCs w:val="24"/>
              </w:rPr>
            </w:pPr>
            <w:r>
              <w:rPr>
                <w:rFonts w:ascii="Tahoma" w:hAnsi="Tahoma" w:cs="Tahoma"/>
                <w:b/>
                <w:bCs/>
                <w:w w:val="102"/>
                <w:position w:val="-1"/>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3"/>
              <w:jc w:val="center"/>
              <w:rPr>
                <w:rFonts w:ascii="Times New Roman" w:hAnsi="Times New Roman" w:cs="Times New Roman"/>
                <w:sz w:val="24"/>
                <w:szCs w:val="24"/>
              </w:rPr>
            </w:pPr>
            <w:r>
              <w:rPr>
                <w:rFonts w:ascii="Tahoma" w:hAnsi="Tahoma" w:cs="Tahoma"/>
                <w:b/>
                <w:bCs/>
                <w:w w:val="102"/>
                <w:position w:val="-1"/>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7</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19" w:right="218"/>
              <w:jc w:val="center"/>
              <w:rPr>
                <w:rFonts w:ascii="Times New Roman" w:hAnsi="Times New Roman" w:cs="Times New Roman"/>
                <w:sz w:val="24"/>
                <w:szCs w:val="24"/>
              </w:rPr>
            </w:pPr>
            <w:r>
              <w:rPr>
                <w:rFonts w:ascii="Tahoma" w:hAnsi="Tahoma" w:cs="Tahoma"/>
                <w:b/>
                <w:bCs/>
                <w:w w:val="102"/>
                <w:position w:val="-1"/>
                <w:sz w:val="21"/>
                <w:szCs w:val="21"/>
              </w:rPr>
              <w:t>9</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85"/>
              <w:rPr>
                <w:rFonts w:ascii="Times New Roman" w:hAnsi="Times New Roman" w:cs="Times New Roman"/>
                <w:sz w:val="24"/>
                <w:szCs w:val="24"/>
              </w:rPr>
            </w:pPr>
            <w:r>
              <w:rPr>
                <w:rFonts w:ascii="Tahoma" w:hAnsi="Tahoma" w:cs="Tahoma"/>
                <w:b/>
                <w:bCs/>
                <w:spacing w:val="2"/>
                <w:w w:val="102"/>
                <w:position w:val="-1"/>
                <w:sz w:val="21"/>
                <w:szCs w:val="21"/>
              </w:rPr>
              <w:t>10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Ve</w:t>
            </w:r>
            <w:r>
              <w:rPr>
                <w:rFonts w:ascii="Tahoma" w:hAnsi="Tahoma" w:cs="Tahoma"/>
                <w:spacing w:val="1"/>
                <w:sz w:val="21"/>
                <w:szCs w:val="21"/>
              </w:rPr>
              <w:t>l</w:t>
            </w:r>
            <w:r>
              <w:rPr>
                <w:rFonts w:ascii="Tahoma" w:hAnsi="Tahoma" w:cs="Tahoma"/>
                <w:spacing w:val="2"/>
                <w:sz w:val="21"/>
                <w:szCs w:val="21"/>
              </w:rPr>
              <w:t>oc</w:t>
            </w:r>
            <w:r>
              <w:rPr>
                <w:rFonts w:ascii="Tahoma" w:hAnsi="Tahoma" w:cs="Tahoma"/>
                <w:spacing w:val="1"/>
                <w:sz w:val="21"/>
                <w:szCs w:val="21"/>
              </w:rPr>
              <w:t>i</w:t>
            </w:r>
            <w:r>
              <w:rPr>
                <w:rFonts w:ascii="Tahoma" w:hAnsi="Tahoma" w:cs="Tahoma"/>
                <w:spacing w:val="2"/>
                <w:sz w:val="21"/>
                <w:szCs w:val="21"/>
              </w:rPr>
              <w:t>da</w:t>
            </w:r>
            <w:r>
              <w:rPr>
                <w:rFonts w:ascii="Tahoma" w:hAnsi="Tahoma" w:cs="Tahoma"/>
                <w:sz w:val="21"/>
                <w:szCs w:val="21"/>
              </w:rPr>
              <w:t>d</w:t>
            </w:r>
            <w:r>
              <w:rPr>
                <w:rFonts w:ascii="Tahoma" w:hAnsi="Tahoma" w:cs="Tahoma"/>
                <w:spacing w:val="26"/>
                <w:sz w:val="21"/>
                <w:szCs w:val="21"/>
              </w:rPr>
              <w:t xml:space="preserve"> </w:t>
            </w:r>
            <w:r>
              <w:rPr>
                <w:rFonts w:ascii="Tahoma" w:hAnsi="Tahoma" w:cs="Tahoma"/>
                <w:spacing w:val="2"/>
                <w:sz w:val="21"/>
                <w:szCs w:val="21"/>
              </w:rPr>
              <w:t>3</w:t>
            </w:r>
            <w:r>
              <w:rPr>
                <w:rFonts w:ascii="Tahoma" w:hAnsi="Tahoma" w:cs="Tahoma"/>
                <w:sz w:val="21"/>
                <w:szCs w:val="21"/>
              </w:rPr>
              <w:t>0</w:t>
            </w:r>
            <w:r>
              <w:rPr>
                <w:rFonts w:ascii="Tahoma" w:hAnsi="Tahoma" w:cs="Tahoma"/>
                <w:spacing w:val="12"/>
                <w:sz w:val="21"/>
                <w:szCs w:val="21"/>
              </w:rPr>
              <w:t xml:space="preserve"> </w:t>
            </w:r>
            <w:proofErr w:type="spellStart"/>
            <w:r>
              <w:rPr>
                <w:rFonts w:ascii="Tahoma" w:hAnsi="Tahoma" w:cs="Tahoma"/>
                <w:spacing w:val="3"/>
                <w:w w:val="102"/>
                <w:sz w:val="21"/>
                <w:szCs w:val="21"/>
              </w:rPr>
              <w:t>m</w:t>
            </w:r>
            <w:r>
              <w:rPr>
                <w:rFonts w:ascii="Tahoma" w:hAnsi="Tahoma" w:cs="Tahoma"/>
                <w:spacing w:val="2"/>
                <w:w w:val="103"/>
                <w:sz w:val="21"/>
                <w:szCs w:val="21"/>
              </w:rPr>
              <w:t>t</w:t>
            </w:r>
            <w:r>
              <w:rPr>
                <w:rFonts w:ascii="Tahoma" w:hAnsi="Tahoma" w:cs="Tahoma"/>
                <w:spacing w:val="2"/>
                <w:w w:val="102"/>
                <w:sz w:val="21"/>
                <w:szCs w:val="21"/>
              </w:rPr>
              <w:t>s</w:t>
            </w:r>
            <w:proofErr w:type="spellEnd"/>
            <w:r>
              <w:rPr>
                <w:rFonts w:ascii="Tahoma" w:hAnsi="Tahoma" w:cs="Tahoma"/>
                <w:spacing w:val="2"/>
                <w:w w:val="102"/>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2</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3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6</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4</w:t>
            </w:r>
            <w:r>
              <w:rPr>
                <w:rFonts w:ascii="Tahoma" w:hAnsi="Tahoma" w:cs="Tahoma"/>
                <w:spacing w:val="1"/>
                <w:w w:val="103"/>
                <w:sz w:val="21"/>
                <w:szCs w:val="21"/>
              </w:rPr>
              <w:t>,</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3"/>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4"/>
              <w:rPr>
                <w:rFonts w:ascii="Times New Roman" w:hAnsi="Times New Roman" w:cs="Times New Roman"/>
                <w:sz w:val="24"/>
                <w:szCs w:val="24"/>
              </w:rPr>
            </w:pPr>
            <w:r>
              <w:rPr>
                <w:rFonts w:ascii="Tahoma" w:hAnsi="Tahoma" w:cs="Tahoma"/>
                <w:spacing w:val="2"/>
                <w:w w:val="103"/>
                <w:sz w:val="21"/>
                <w:szCs w:val="21"/>
              </w:rPr>
              <w:t>3</w:t>
            </w:r>
            <w:r>
              <w:rPr>
                <w:rFonts w:ascii="Tahoma" w:hAnsi="Tahoma" w:cs="Tahoma"/>
                <w:spacing w:val="1"/>
                <w:w w:val="103"/>
                <w:sz w:val="21"/>
                <w:szCs w:val="21"/>
              </w:rPr>
              <w:t>,</w:t>
            </w:r>
            <w:r>
              <w:rPr>
                <w:rFonts w:ascii="Tahoma" w:hAnsi="Tahoma" w:cs="Tahoma"/>
                <w:w w:val="103"/>
                <w:sz w:val="21"/>
                <w:szCs w:val="21"/>
              </w:rPr>
              <w:t>4</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w w:val="102"/>
                <w:position w:val="-1"/>
                <w:sz w:val="21"/>
                <w:szCs w:val="21"/>
              </w:rPr>
              <w:t>Sa</w:t>
            </w:r>
            <w:r>
              <w:rPr>
                <w:rFonts w:ascii="Tahoma" w:hAnsi="Tahoma" w:cs="Tahoma"/>
                <w:spacing w:val="1"/>
                <w:w w:val="103"/>
                <w:position w:val="-1"/>
                <w:sz w:val="21"/>
                <w:szCs w:val="21"/>
              </w:rPr>
              <w:t>lt</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52</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5"/>
              <w:rPr>
                <w:rFonts w:ascii="Times New Roman" w:hAnsi="Times New Roman" w:cs="Times New Roman"/>
                <w:sz w:val="24"/>
                <w:szCs w:val="24"/>
              </w:rPr>
            </w:pPr>
            <w:r>
              <w:rPr>
                <w:rFonts w:ascii="Tahoma" w:hAnsi="Tahoma" w:cs="Tahoma"/>
                <w:spacing w:val="2"/>
                <w:w w:val="103"/>
                <w:position w:val="-1"/>
                <w:sz w:val="21"/>
                <w:szCs w:val="21"/>
              </w:rPr>
              <w:t>54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56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08"/>
              <w:rPr>
                <w:rFonts w:ascii="Times New Roman" w:hAnsi="Times New Roman" w:cs="Times New Roman"/>
                <w:sz w:val="24"/>
                <w:szCs w:val="24"/>
              </w:rPr>
            </w:pPr>
            <w:r>
              <w:rPr>
                <w:rFonts w:ascii="Tahoma" w:hAnsi="Tahoma" w:cs="Tahoma"/>
                <w:spacing w:val="2"/>
                <w:w w:val="103"/>
                <w:position w:val="-1"/>
                <w:sz w:val="21"/>
                <w:szCs w:val="21"/>
              </w:rPr>
              <w:t>58</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60</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62</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64</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66</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68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70</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Lanza</w:t>
            </w:r>
            <w:r>
              <w:rPr>
                <w:rFonts w:ascii="Tahoma" w:hAnsi="Tahoma" w:cs="Tahoma"/>
                <w:spacing w:val="3"/>
                <w:sz w:val="21"/>
                <w:szCs w:val="21"/>
              </w:rPr>
              <w:t>m</w:t>
            </w:r>
            <w:r>
              <w:rPr>
                <w:rFonts w:ascii="Tahoma" w:hAnsi="Tahoma" w:cs="Tahoma"/>
                <w:spacing w:val="1"/>
                <w:sz w:val="21"/>
                <w:szCs w:val="21"/>
              </w:rPr>
              <w:t>i</w:t>
            </w:r>
            <w:r>
              <w:rPr>
                <w:rFonts w:ascii="Tahoma" w:hAnsi="Tahoma" w:cs="Tahoma"/>
                <w:spacing w:val="2"/>
                <w:sz w:val="21"/>
                <w:szCs w:val="21"/>
              </w:rPr>
              <w:t>en</w:t>
            </w:r>
            <w:r>
              <w:rPr>
                <w:rFonts w:ascii="Tahoma" w:hAnsi="Tahoma" w:cs="Tahoma"/>
                <w:spacing w:val="1"/>
                <w:sz w:val="21"/>
                <w:szCs w:val="21"/>
              </w:rPr>
              <w:t>t</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ba</w:t>
            </w:r>
            <w:r>
              <w:rPr>
                <w:rFonts w:ascii="Tahoma" w:hAnsi="Tahoma" w:cs="Tahoma"/>
                <w:spacing w:val="1"/>
                <w:sz w:val="21"/>
                <w:szCs w:val="21"/>
              </w:rPr>
              <w:t>l</w:t>
            </w:r>
            <w:r>
              <w:rPr>
                <w:rFonts w:ascii="Tahoma" w:hAnsi="Tahoma" w:cs="Tahoma"/>
                <w:spacing w:val="2"/>
                <w:sz w:val="21"/>
                <w:szCs w:val="21"/>
              </w:rPr>
              <w:t>ó</w:t>
            </w:r>
            <w:r>
              <w:rPr>
                <w:rFonts w:ascii="Tahoma" w:hAnsi="Tahoma" w:cs="Tahoma"/>
                <w:sz w:val="21"/>
                <w:szCs w:val="21"/>
              </w:rPr>
              <w:t>n</w:t>
            </w:r>
            <w:r>
              <w:rPr>
                <w:rFonts w:ascii="Tahoma" w:hAnsi="Tahoma" w:cs="Tahoma"/>
                <w:spacing w:val="18"/>
                <w:sz w:val="21"/>
                <w:szCs w:val="21"/>
              </w:rPr>
              <w:t xml:space="preserve"> </w:t>
            </w:r>
            <w:r>
              <w:rPr>
                <w:rFonts w:ascii="Tahoma" w:hAnsi="Tahoma" w:cs="Tahoma"/>
                <w:sz w:val="21"/>
                <w:szCs w:val="21"/>
              </w:rPr>
              <w:t>3</w:t>
            </w:r>
            <w:r>
              <w:rPr>
                <w:rFonts w:ascii="Tahoma" w:hAnsi="Tahoma" w:cs="Tahoma"/>
                <w:spacing w:val="8"/>
                <w:sz w:val="21"/>
                <w:szCs w:val="21"/>
              </w:rPr>
              <w:t xml:space="preserve"> </w:t>
            </w:r>
            <w:r>
              <w:rPr>
                <w:rFonts w:ascii="Tahoma" w:hAnsi="Tahoma" w:cs="Tahoma"/>
                <w:spacing w:val="2"/>
                <w:w w:val="102"/>
                <w:sz w:val="21"/>
                <w:szCs w:val="21"/>
              </w:rPr>
              <w:t>kg</w:t>
            </w:r>
            <w:r>
              <w:rPr>
                <w:rFonts w:ascii="Tahoma" w:hAnsi="Tahoma" w:cs="Tahoma"/>
                <w:w w:val="103"/>
                <w:sz w:val="21"/>
                <w:szCs w:val="21"/>
              </w:rPr>
              <w:t>.</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6</w:t>
            </w:r>
            <w:r>
              <w:rPr>
                <w:rFonts w:ascii="Tahoma" w:hAnsi="Tahoma" w:cs="Tahoma"/>
                <w:w w:val="103"/>
                <w:sz w:val="21"/>
                <w:szCs w:val="21"/>
              </w:rPr>
              <w:t>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18"/>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5</w:t>
            </w:r>
            <w:r>
              <w:rPr>
                <w:rFonts w:ascii="Tahoma" w:hAnsi="Tahoma" w:cs="Tahoma"/>
                <w:spacing w:val="1"/>
                <w:w w:val="103"/>
                <w:sz w:val="21"/>
                <w:szCs w:val="21"/>
              </w:rPr>
              <w:t>,</w:t>
            </w:r>
            <w:r>
              <w:rPr>
                <w:rFonts w:ascii="Tahoma" w:hAnsi="Tahoma" w:cs="Tahoma"/>
                <w:spacing w:val="2"/>
                <w:w w:val="103"/>
                <w:sz w:val="21"/>
                <w:szCs w:val="21"/>
              </w:rPr>
              <w:t>9</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10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4"/>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25</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4</w:t>
            </w:r>
            <w:r>
              <w:rPr>
                <w:rFonts w:ascii="Tahoma" w:hAnsi="Tahoma" w:cs="Tahoma"/>
                <w:w w:val="103"/>
                <w:sz w:val="21"/>
                <w:szCs w:val="21"/>
              </w:rPr>
              <w:t>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5</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7</w:t>
            </w:r>
            <w:r>
              <w:rPr>
                <w:rFonts w:ascii="Tahoma" w:hAnsi="Tahoma" w:cs="Tahoma"/>
                <w:w w:val="103"/>
                <w:sz w:val="21"/>
                <w:szCs w:val="21"/>
              </w:rPr>
              <w:t>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23"/>
              <w:rPr>
                <w:rFonts w:ascii="Times New Roman" w:hAnsi="Times New Roman" w:cs="Times New Roman"/>
                <w:sz w:val="24"/>
                <w:szCs w:val="24"/>
              </w:rPr>
            </w:pPr>
            <w:r>
              <w:rPr>
                <w:rFonts w:ascii="Tahoma" w:hAnsi="Tahoma" w:cs="Tahoma"/>
                <w:spacing w:val="2"/>
                <w:w w:val="103"/>
                <w:sz w:val="21"/>
                <w:szCs w:val="21"/>
              </w:rPr>
              <w:t>6</w:t>
            </w:r>
            <w:r>
              <w:rPr>
                <w:rFonts w:ascii="Tahoma" w:hAnsi="Tahoma" w:cs="Tahoma"/>
                <w:spacing w:val="1"/>
                <w:w w:val="103"/>
                <w:sz w:val="21"/>
                <w:szCs w:val="21"/>
              </w:rPr>
              <w:t>,</w:t>
            </w:r>
            <w:r>
              <w:rPr>
                <w:rFonts w:ascii="Tahoma" w:hAnsi="Tahoma" w:cs="Tahoma"/>
                <w:spacing w:val="2"/>
                <w:w w:val="103"/>
                <w:sz w:val="21"/>
                <w:szCs w:val="21"/>
              </w:rPr>
              <w:t>8</w:t>
            </w:r>
            <w:r>
              <w:rPr>
                <w:rFonts w:ascii="Tahoma" w:hAnsi="Tahoma" w:cs="Tahoma"/>
                <w:w w:val="103"/>
                <w:sz w:val="21"/>
                <w:szCs w:val="21"/>
              </w:rPr>
              <w:t>5</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right="97"/>
              <w:jc w:val="right"/>
              <w:rPr>
                <w:rFonts w:ascii="Times New Roman" w:hAnsi="Times New Roman" w:cs="Times New Roman"/>
                <w:sz w:val="24"/>
                <w:szCs w:val="24"/>
              </w:rPr>
            </w:pPr>
            <w:r>
              <w:rPr>
                <w:rFonts w:ascii="Tahoma" w:hAnsi="Tahoma" w:cs="Tahoma"/>
                <w:w w:val="103"/>
                <w:sz w:val="21"/>
                <w:szCs w:val="21"/>
              </w:rPr>
              <w:t>7</w:t>
            </w:r>
          </w:p>
        </w:tc>
      </w:tr>
      <w:tr w:rsidR="00B87D33" w:rsidTr="00B87D33">
        <w:trPr>
          <w:trHeight w:hRule="exact" w:val="283"/>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0"/>
              <w:rPr>
                <w:rFonts w:ascii="Times New Roman" w:hAnsi="Times New Roman" w:cs="Times New Roman"/>
                <w:sz w:val="24"/>
                <w:szCs w:val="24"/>
              </w:rPr>
            </w:pPr>
            <w:r>
              <w:rPr>
                <w:rFonts w:ascii="Tahoma" w:hAnsi="Tahoma" w:cs="Tahoma"/>
                <w:spacing w:val="2"/>
                <w:position w:val="-1"/>
                <w:sz w:val="21"/>
                <w:szCs w:val="21"/>
              </w:rPr>
              <w:t>F</w:t>
            </w:r>
            <w:r>
              <w:rPr>
                <w:rFonts w:ascii="Tahoma" w:hAnsi="Tahoma" w:cs="Tahoma"/>
                <w:spacing w:val="1"/>
                <w:position w:val="-1"/>
                <w:sz w:val="21"/>
                <w:szCs w:val="21"/>
              </w:rPr>
              <w:t>l</w:t>
            </w:r>
            <w:r>
              <w:rPr>
                <w:rFonts w:ascii="Tahoma" w:hAnsi="Tahoma" w:cs="Tahoma"/>
                <w:spacing w:val="2"/>
                <w:position w:val="-1"/>
                <w:sz w:val="21"/>
                <w:szCs w:val="21"/>
              </w:rPr>
              <w:t>ex</w:t>
            </w:r>
            <w:r>
              <w:rPr>
                <w:rFonts w:ascii="Tahoma" w:hAnsi="Tahoma" w:cs="Tahoma"/>
                <w:spacing w:val="1"/>
                <w:position w:val="-1"/>
                <w:sz w:val="21"/>
                <w:szCs w:val="21"/>
              </w:rPr>
              <w:t>i</w:t>
            </w:r>
            <w:r>
              <w:rPr>
                <w:rFonts w:ascii="Tahoma" w:hAnsi="Tahoma" w:cs="Tahoma"/>
                <w:spacing w:val="2"/>
                <w:position w:val="-1"/>
                <w:sz w:val="21"/>
                <w:szCs w:val="21"/>
              </w:rPr>
              <w:t>b</w:t>
            </w:r>
            <w:r>
              <w:rPr>
                <w:rFonts w:ascii="Tahoma" w:hAnsi="Tahoma" w:cs="Tahoma"/>
                <w:spacing w:val="1"/>
                <w:position w:val="-1"/>
                <w:sz w:val="21"/>
                <w:szCs w:val="21"/>
              </w:rPr>
              <w:t>ili</w:t>
            </w:r>
            <w:r>
              <w:rPr>
                <w:rFonts w:ascii="Tahoma" w:hAnsi="Tahoma" w:cs="Tahoma"/>
                <w:spacing w:val="2"/>
                <w:position w:val="-1"/>
                <w:sz w:val="21"/>
                <w:szCs w:val="21"/>
              </w:rPr>
              <w:t>da</w:t>
            </w:r>
            <w:r>
              <w:rPr>
                <w:rFonts w:ascii="Tahoma" w:hAnsi="Tahoma" w:cs="Tahoma"/>
                <w:position w:val="-1"/>
                <w:sz w:val="21"/>
                <w:szCs w:val="21"/>
              </w:rPr>
              <w:t>d</w:t>
            </w:r>
            <w:r>
              <w:rPr>
                <w:rFonts w:ascii="Tahoma" w:hAnsi="Tahoma" w:cs="Tahoma"/>
                <w:spacing w:val="31"/>
                <w:position w:val="-1"/>
                <w:sz w:val="21"/>
                <w:szCs w:val="21"/>
              </w:rPr>
              <w:t xml:space="preserve"> </w:t>
            </w:r>
            <w:r>
              <w:rPr>
                <w:rFonts w:ascii="Tahoma" w:hAnsi="Tahoma" w:cs="Tahoma"/>
                <w:spacing w:val="2"/>
                <w:position w:val="-1"/>
                <w:sz w:val="21"/>
                <w:szCs w:val="21"/>
              </w:rPr>
              <w:t>d</w:t>
            </w:r>
            <w:r>
              <w:rPr>
                <w:rFonts w:ascii="Tahoma" w:hAnsi="Tahoma" w:cs="Tahoma"/>
                <w:position w:val="-1"/>
                <w:sz w:val="21"/>
                <w:szCs w:val="21"/>
              </w:rPr>
              <w:t>e</w:t>
            </w:r>
            <w:r>
              <w:rPr>
                <w:rFonts w:ascii="Tahoma" w:hAnsi="Tahoma" w:cs="Tahoma"/>
                <w:spacing w:val="10"/>
                <w:position w:val="-1"/>
                <w:sz w:val="21"/>
                <w:szCs w:val="21"/>
              </w:rPr>
              <w:t xml:space="preserve"> </w:t>
            </w:r>
            <w:r>
              <w:rPr>
                <w:rFonts w:ascii="Tahoma" w:hAnsi="Tahoma" w:cs="Tahoma"/>
                <w:spacing w:val="1"/>
                <w:w w:val="103"/>
                <w:position w:val="-1"/>
                <w:sz w:val="21"/>
                <w:szCs w:val="21"/>
              </w:rPr>
              <w:t>t</w:t>
            </w:r>
            <w:r>
              <w:rPr>
                <w:rFonts w:ascii="Tahoma" w:hAnsi="Tahoma" w:cs="Tahoma"/>
                <w:spacing w:val="1"/>
                <w:w w:val="102"/>
                <w:position w:val="-1"/>
                <w:sz w:val="21"/>
                <w:szCs w:val="21"/>
              </w:rPr>
              <w:t>r</w:t>
            </w:r>
            <w:r>
              <w:rPr>
                <w:rFonts w:ascii="Tahoma" w:hAnsi="Tahoma" w:cs="Tahoma"/>
                <w:spacing w:val="2"/>
                <w:w w:val="102"/>
                <w:position w:val="-1"/>
                <w:sz w:val="21"/>
                <w:szCs w:val="21"/>
              </w:rPr>
              <w:t>onc</w:t>
            </w:r>
            <w:r>
              <w:rPr>
                <w:rFonts w:ascii="Tahoma" w:hAnsi="Tahoma" w:cs="Tahoma"/>
                <w:w w:val="103"/>
                <w:position w:val="-1"/>
                <w:sz w:val="21"/>
                <w:szCs w:val="21"/>
              </w:rPr>
              <w:t>o</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30"/>
              <w:rPr>
                <w:rFonts w:ascii="Times New Roman" w:hAnsi="Times New Roman" w:cs="Times New Roman"/>
                <w:sz w:val="24"/>
                <w:szCs w:val="24"/>
              </w:rPr>
            </w:pPr>
            <w:r>
              <w:rPr>
                <w:rFonts w:ascii="Tahoma" w:hAnsi="Tahoma" w:cs="Tahoma"/>
                <w:w w:val="103"/>
                <w:position w:val="-1"/>
                <w:sz w:val="21"/>
                <w:szCs w:val="21"/>
              </w:rPr>
              <w:t>6</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425"/>
              <w:rPr>
                <w:rFonts w:ascii="Times New Roman" w:hAnsi="Times New Roman" w:cs="Times New Roman"/>
                <w:sz w:val="24"/>
                <w:szCs w:val="24"/>
              </w:rPr>
            </w:pPr>
            <w:r>
              <w:rPr>
                <w:rFonts w:ascii="Tahoma" w:hAnsi="Tahoma" w:cs="Tahoma"/>
                <w:w w:val="103"/>
                <w:position w:val="-1"/>
                <w:sz w:val="21"/>
                <w:szCs w:val="21"/>
              </w:rPr>
              <w:t>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10</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12</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14</w:t>
            </w:r>
          </w:p>
        </w:tc>
        <w:tc>
          <w:tcPr>
            <w:tcW w:w="66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16</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18</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20</w:t>
            </w:r>
          </w:p>
        </w:tc>
        <w:tc>
          <w:tcPr>
            <w:tcW w:w="66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0"/>
              <w:rPr>
                <w:rFonts w:ascii="Times New Roman" w:hAnsi="Times New Roman" w:cs="Times New Roman"/>
                <w:sz w:val="24"/>
                <w:szCs w:val="24"/>
              </w:rPr>
            </w:pPr>
            <w:r>
              <w:rPr>
                <w:rFonts w:ascii="Tahoma" w:hAnsi="Tahoma" w:cs="Tahoma"/>
                <w:spacing w:val="2"/>
                <w:w w:val="103"/>
                <w:position w:val="-1"/>
                <w:sz w:val="21"/>
                <w:szCs w:val="21"/>
              </w:rPr>
              <w:t>21</w:t>
            </w:r>
          </w:p>
        </w:tc>
        <w:tc>
          <w:tcPr>
            <w:tcW w:w="667"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311"/>
              <w:rPr>
                <w:rFonts w:ascii="Times New Roman" w:hAnsi="Times New Roman" w:cs="Times New Roman"/>
                <w:sz w:val="24"/>
                <w:szCs w:val="24"/>
              </w:rPr>
            </w:pPr>
            <w:r>
              <w:rPr>
                <w:rFonts w:ascii="Tahoma" w:hAnsi="Tahoma" w:cs="Tahoma"/>
                <w:spacing w:val="2"/>
                <w:w w:val="103"/>
                <w:position w:val="-1"/>
                <w:sz w:val="21"/>
                <w:szCs w:val="21"/>
              </w:rPr>
              <w:t>22</w:t>
            </w:r>
          </w:p>
        </w:tc>
      </w:tr>
      <w:tr w:rsidR="00B87D33" w:rsidTr="00B87D33">
        <w:trPr>
          <w:trHeight w:hRule="exact" w:val="288"/>
        </w:trPr>
        <w:tc>
          <w:tcPr>
            <w:tcW w:w="2875"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0"/>
              <w:rPr>
                <w:rFonts w:ascii="Times New Roman" w:hAnsi="Times New Roman" w:cs="Times New Roman"/>
                <w:sz w:val="24"/>
                <w:szCs w:val="24"/>
              </w:rPr>
            </w:pPr>
            <w:r>
              <w:rPr>
                <w:rFonts w:ascii="Tahoma" w:hAnsi="Tahoma" w:cs="Tahoma"/>
                <w:spacing w:val="2"/>
                <w:sz w:val="21"/>
                <w:szCs w:val="21"/>
              </w:rPr>
              <w:t>FRAC</w:t>
            </w:r>
          </w:p>
        </w:tc>
        <w:tc>
          <w:tcPr>
            <w:tcW w:w="668" w:type="dxa"/>
            <w:tcBorders>
              <w:top w:val="single" w:sz="8" w:space="0" w:color="0000FF"/>
              <w:left w:val="single" w:sz="8" w:space="0" w:color="0000FF"/>
              <w:bottom w:val="single" w:sz="8" w:space="0" w:color="0000FF"/>
              <w:right w:val="single" w:sz="8" w:space="0" w:color="0000FF"/>
            </w:tcBorders>
          </w:tcPr>
          <w:p w:rsidR="00B87D33" w:rsidRPr="0072676D"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&gt;21,00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sidRPr="004A6C04">
              <w:rPr>
                <w:rFonts w:ascii="Times New Roman" w:hAnsi="Times New Roman" w:cs="Times New Roman"/>
                <w:sz w:val="16"/>
                <w:szCs w:val="16"/>
              </w:rPr>
              <w:t xml:space="preserve"> </w:t>
            </w:r>
            <w:r>
              <w:rPr>
                <w:rFonts w:ascii="Times New Roman" w:hAnsi="Times New Roman" w:cs="Times New Roman"/>
                <w:sz w:val="16"/>
                <w:szCs w:val="16"/>
              </w:rPr>
              <w:t xml:space="preserve"> &gt;20,30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&gt;20,00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&gt;19,30</w:t>
            </w:r>
          </w:p>
        </w:tc>
        <w:tc>
          <w:tcPr>
            <w:tcW w:w="668"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&gt;19,00</w:t>
            </w:r>
          </w:p>
        </w:tc>
        <w:tc>
          <w:tcPr>
            <w:tcW w:w="662"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&gt;18,30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&gt;18,00</w:t>
            </w:r>
          </w:p>
        </w:tc>
        <w:tc>
          <w:tcPr>
            <w:tcW w:w="667" w:type="dxa"/>
            <w:tcBorders>
              <w:top w:val="single" w:sz="8" w:space="0" w:color="0000FF"/>
              <w:left w:val="single" w:sz="8" w:space="0" w:color="0000FF"/>
              <w:bottom w:val="single" w:sz="8" w:space="0" w:color="0000FF"/>
              <w:right w:val="single" w:sz="8" w:space="0" w:color="0000FF"/>
            </w:tcBorders>
          </w:tcPr>
          <w:p w:rsidR="00B87D33" w:rsidRPr="004A6C04"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&gt;17,45</w:t>
            </w:r>
          </w:p>
        </w:tc>
        <w:tc>
          <w:tcPr>
            <w:tcW w:w="668" w:type="dxa"/>
            <w:tcBorders>
              <w:top w:val="single" w:sz="8" w:space="0" w:color="0000FF"/>
              <w:left w:val="single" w:sz="8" w:space="0" w:color="0000FF"/>
              <w:bottom w:val="single" w:sz="8" w:space="0" w:color="0000FF"/>
              <w:right w:val="single" w:sz="8" w:space="0" w:color="0000FF"/>
            </w:tcBorders>
          </w:tcPr>
          <w:p w:rsidR="00B87D33" w:rsidRPr="00214732"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&gt;17,30</w:t>
            </w:r>
          </w:p>
        </w:tc>
        <w:tc>
          <w:tcPr>
            <w:tcW w:w="667" w:type="dxa"/>
            <w:tcBorders>
              <w:top w:val="single" w:sz="8" w:space="0" w:color="0000FF"/>
              <w:left w:val="single" w:sz="8" w:space="0" w:color="0000FF"/>
              <w:bottom w:val="single" w:sz="8" w:space="0" w:color="0000FF"/>
              <w:right w:val="single" w:sz="8" w:space="0" w:color="0000FF"/>
            </w:tcBorders>
          </w:tcPr>
          <w:p w:rsidR="00B87D33" w:rsidRPr="00214732" w:rsidRDefault="00B87D33" w:rsidP="00B87D33">
            <w:pPr>
              <w:widowControl w:val="0"/>
              <w:autoSpaceDE w:val="0"/>
              <w:autoSpaceDN w:val="0"/>
              <w:adjustRightInd w:val="0"/>
              <w:spacing w:before="9" w:after="0" w:line="240" w:lineRule="auto"/>
              <w:rPr>
                <w:rFonts w:ascii="Times New Roman" w:hAnsi="Times New Roman" w:cs="Times New Roman"/>
                <w:sz w:val="16"/>
                <w:szCs w:val="16"/>
              </w:rPr>
            </w:pPr>
            <w:r>
              <w:rPr>
                <w:rFonts w:ascii="Times New Roman" w:hAnsi="Times New Roman" w:cs="Times New Roman"/>
                <w:sz w:val="16"/>
                <w:szCs w:val="16"/>
              </w:rPr>
              <w:t xml:space="preserve"> &gt;17,00</w:t>
            </w:r>
          </w:p>
        </w:tc>
      </w:tr>
    </w:tbl>
    <w:p w:rsidR="00B87D33" w:rsidRDefault="00B87D33" w:rsidP="00B87D33">
      <w:pPr>
        <w:widowControl w:val="0"/>
        <w:autoSpaceDE w:val="0"/>
        <w:autoSpaceDN w:val="0"/>
        <w:adjustRightInd w:val="0"/>
        <w:spacing w:after="0" w:line="240" w:lineRule="auto"/>
        <w:rPr>
          <w:rFonts w:ascii="Times New Roman" w:hAnsi="Times New Roman" w:cs="Times New Roman"/>
          <w:sz w:val="24"/>
          <w:szCs w:val="24"/>
        </w:rPr>
        <w:sectPr w:rsidR="00B87D33">
          <w:pgSz w:w="11920" w:h="16840"/>
          <w:pgMar w:top="1860" w:right="900" w:bottom="280" w:left="1240" w:header="717" w:footer="0" w:gutter="0"/>
          <w:cols w:space="720"/>
          <w:noEndnote/>
        </w:sectPr>
      </w:pPr>
    </w:p>
    <w:p w:rsidR="00B87D33" w:rsidRDefault="00B87D33" w:rsidP="00B87D33">
      <w:pPr>
        <w:widowControl w:val="0"/>
        <w:autoSpaceDE w:val="0"/>
        <w:autoSpaceDN w:val="0"/>
        <w:adjustRightInd w:val="0"/>
        <w:spacing w:after="0" w:line="150" w:lineRule="exact"/>
        <w:rPr>
          <w:rFonts w:ascii="Times New Roman" w:hAnsi="Times New Roman" w:cs="Times New Roman"/>
          <w:sz w:val="15"/>
          <w:szCs w:val="15"/>
        </w:rPr>
      </w:pPr>
    </w:p>
    <w:p w:rsidR="00B87D33" w:rsidRDefault="00B87D33" w:rsidP="00B87D33">
      <w:pPr>
        <w:widowControl w:val="0"/>
        <w:autoSpaceDE w:val="0"/>
        <w:autoSpaceDN w:val="0"/>
        <w:adjustRightInd w:val="0"/>
        <w:spacing w:before="29" w:after="0" w:line="254" w:lineRule="auto"/>
        <w:ind w:left="831" w:right="424" w:hanging="30"/>
        <w:rPr>
          <w:rFonts w:ascii="Tahoma" w:hAnsi="Tahoma" w:cs="Tahoma"/>
          <w:sz w:val="21"/>
          <w:szCs w:val="21"/>
        </w:rPr>
      </w:pPr>
      <w:r>
        <w:rPr>
          <w:rFonts w:ascii="Tahoma" w:hAnsi="Tahoma" w:cs="Tahoma"/>
          <w:spacing w:val="2"/>
          <w:sz w:val="21"/>
          <w:szCs w:val="21"/>
        </w:rPr>
        <w:t>E</w:t>
      </w:r>
      <w:r>
        <w:rPr>
          <w:rFonts w:ascii="Tahoma" w:hAnsi="Tahoma" w:cs="Tahoma"/>
          <w:sz w:val="21"/>
          <w:szCs w:val="21"/>
        </w:rPr>
        <w:t>n</w:t>
      </w:r>
      <w:r>
        <w:rPr>
          <w:rFonts w:ascii="Tahoma" w:hAnsi="Tahoma" w:cs="Tahoma"/>
          <w:spacing w:val="10"/>
          <w:sz w:val="21"/>
          <w:szCs w:val="21"/>
        </w:rPr>
        <w:t xml:space="preserve"> </w:t>
      </w:r>
      <w:r>
        <w:rPr>
          <w:rFonts w:ascii="Tahoma" w:hAnsi="Tahoma" w:cs="Tahoma"/>
          <w:spacing w:val="2"/>
          <w:sz w:val="21"/>
          <w:szCs w:val="21"/>
        </w:rPr>
        <w:t>e</w:t>
      </w:r>
      <w:r>
        <w:rPr>
          <w:rFonts w:ascii="Tahoma" w:hAnsi="Tahoma" w:cs="Tahoma"/>
          <w:sz w:val="21"/>
          <w:szCs w:val="21"/>
        </w:rPr>
        <w:t>l</w:t>
      </w:r>
      <w:r>
        <w:rPr>
          <w:rFonts w:ascii="Tahoma" w:hAnsi="Tahoma" w:cs="Tahoma"/>
          <w:spacing w:val="7"/>
          <w:sz w:val="21"/>
          <w:szCs w:val="21"/>
        </w:rPr>
        <w:t xml:space="preserve"> </w:t>
      </w:r>
      <w:r>
        <w:rPr>
          <w:rFonts w:ascii="Tahoma" w:hAnsi="Tahoma" w:cs="Tahoma"/>
          <w:spacing w:val="2"/>
          <w:sz w:val="21"/>
          <w:szCs w:val="21"/>
        </w:rPr>
        <w:t>cas</w:t>
      </w:r>
      <w:r>
        <w:rPr>
          <w:rFonts w:ascii="Tahoma" w:hAnsi="Tahoma" w:cs="Tahoma"/>
          <w:sz w:val="21"/>
          <w:szCs w:val="21"/>
        </w:rPr>
        <w:t>o</w:t>
      </w:r>
      <w:r>
        <w:rPr>
          <w:rFonts w:ascii="Tahoma" w:hAnsi="Tahoma" w:cs="Tahoma"/>
          <w:spacing w:val="17"/>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2"/>
          <w:sz w:val="21"/>
          <w:szCs w:val="21"/>
        </w:rPr>
        <w:t>qu</w:t>
      </w:r>
      <w:r>
        <w:rPr>
          <w:rFonts w:ascii="Tahoma" w:hAnsi="Tahoma" w:cs="Tahoma"/>
          <w:sz w:val="21"/>
          <w:szCs w:val="21"/>
        </w:rPr>
        <w:t>e</w:t>
      </w:r>
      <w:r>
        <w:rPr>
          <w:rFonts w:ascii="Tahoma" w:hAnsi="Tahoma" w:cs="Tahoma"/>
          <w:spacing w:val="12"/>
          <w:sz w:val="21"/>
          <w:szCs w:val="21"/>
        </w:rPr>
        <w:t xml:space="preserve"> </w:t>
      </w:r>
      <w:r>
        <w:rPr>
          <w:rFonts w:ascii="Tahoma" w:hAnsi="Tahoma" w:cs="Tahoma"/>
          <w:spacing w:val="1"/>
          <w:sz w:val="21"/>
          <w:szCs w:val="21"/>
        </w:rPr>
        <w:t>l</w:t>
      </w:r>
      <w:r>
        <w:rPr>
          <w:rFonts w:ascii="Tahoma" w:hAnsi="Tahoma" w:cs="Tahoma"/>
          <w:spacing w:val="2"/>
          <w:sz w:val="21"/>
          <w:szCs w:val="21"/>
        </w:rPr>
        <w:t>a</w:t>
      </w:r>
      <w:r>
        <w:rPr>
          <w:rFonts w:ascii="Tahoma" w:hAnsi="Tahoma" w:cs="Tahoma"/>
          <w:sz w:val="21"/>
          <w:szCs w:val="21"/>
        </w:rPr>
        <w:t>s</w:t>
      </w:r>
      <w:r>
        <w:rPr>
          <w:rFonts w:ascii="Tahoma" w:hAnsi="Tahoma" w:cs="Tahoma"/>
          <w:spacing w:val="12"/>
          <w:sz w:val="21"/>
          <w:szCs w:val="21"/>
        </w:rPr>
        <w:t xml:space="preserve"> </w:t>
      </w:r>
      <w:r>
        <w:rPr>
          <w:rFonts w:ascii="Tahoma" w:hAnsi="Tahoma" w:cs="Tahoma"/>
          <w:spacing w:val="3"/>
          <w:sz w:val="21"/>
          <w:szCs w:val="21"/>
        </w:rPr>
        <w:t>m</w:t>
      </w:r>
      <w:r>
        <w:rPr>
          <w:rFonts w:ascii="Tahoma" w:hAnsi="Tahoma" w:cs="Tahoma"/>
          <w:spacing w:val="2"/>
          <w:sz w:val="21"/>
          <w:szCs w:val="21"/>
        </w:rPr>
        <w:t>ed</w:t>
      </w:r>
      <w:r>
        <w:rPr>
          <w:rFonts w:ascii="Tahoma" w:hAnsi="Tahoma" w:cs="Tahoma"/>
          <w:spacing w:val="1"/>
          <w:sz w:val="21"/>
          <w:szCs w:val="21"/>
        </w:rPr>
        <w:t>i</w:t>
      </w:r>
      <w:r>
        <w:rPr>
          <w:rFonts w:ascii="Tahoma" w:hAnsi="Tahoma" w:cs="Tahoma"/>
          <w:spacing w:val="2"/>
          <w:sz w:val="21"/>
          <w:szCs w:val="21"/>
        </w:rPr>
        <w:t>c</w:t>
      </w:r>
      <w:r>
        <w:rPr>
          <w:rFonts w:ascii="Tahoma" w:hAnsi="Tahoma" w:cs="Tahoma"/>
          <w:spacing w:val="1"/>
          <w:sz w:val="21"/>
          <w:szCs w:val="21"/>
        </w:rPr>
        <w:t>i</w:t>
      </w:r>
      <w:r>
        <w:rPr>
          <w:rFonts w:ascii="Tahoma" w:hAnsi="Tahoma" w:cs="Tahoma"/>
          <w:spacing w:val="2"/>
          <w:sz w:val="21"/>
          <w:szCs w:val="21"/>
        </w:rPr>
        <w:t>one</w:t>
      </w:r>
      <w:r>
        <w:rPr>
          <w:rFonts w:ascii="Tahoma" w:hAnsi="Tahoma" w:cs="Tahoma"/>
          <w:sz w:val="21"/>
          <w:szCs w:val="21"/>
        </w:rPr>
        <w:t>s</w:t>
      </w:r>
      <w:r>
        <w:rPr>
          <w:rFonts w:ascii="Tahoma" w:hAnsi="Tahoma" w:cs="Tahoma"/>
          <w:spacing w:val="28"/>
          <w:sz w:val="21"/>
          <w:szCs w:val="21"/>
        </w:rPr>
        <w:t xml:space="preserve"> </w:t>
      </w:r>
      <w:r>
        <w:rPr>
          <w:rFonts w:ascii="Tahoma" w:hAnsi="Tahoma" w:cs="Tahoma"/>
          <w:spacing w:val="1"/>
          <w:sz w:val="21"/>
          <w:szCs w:val="21"/>
        </w:rPr>
        <w:t>t</w:t>
      </w:r>
      <w:r>
        <w:rPr>
          <w:rFonts w:ascii="Tahoma" w:hAnsi="Tahoma" w:cs="Tahoma"/>
          <w:spacing w:val="2"/>
          <w:sz w:val="21"/>
          <w:szCs w:val="21"/>
        </w:rPr>
        <w:t>o</w:t>
      </w:r>
      <w:r>
        <w:rPr>
          <w:rFonts w:ascii="Tahoma" w:hAnsi="Tahoma" w:cs="Tahoma"/>
          <w:spacing w:val="3"/>
          <w:sz w:val="21"/>
          <w:szCs w:val="21"/>
        </w:rPr>
        <w:t>m</w:t>
      </w:r>
      <w:r>
        <w:rPr>
          <w:rFonts w:ascii="Tahoma" w:hAnsi="Tahoma" w:cs="Tahoma"/>
          <w:spacing w:val="2"/>
          <w:sz w:val="21"/>
          <w:szCs w:val="21"/>
        </w:rPr>
        <w:t>ada</w:t>
      </w:r>
      <w:r>
        <w:rPr>
          <w:rFonts w:ascii="Tahoma" w:hAnsi="Tahoma" w:cs="Tahoma"/>
          <w:sz w:val="21"/>
          <w:szCs w:val="21"/>
        </w:rPr>
        <w:t>s</w:t>
      </w:r>
      <w:r>
        <w:rPr>
          <w:rFonts w:ascii="Tahoma" w:hAnsi="Tahoma" w:cs="Tahoma"/>
          <w:spacing w:val="25"/>
          <w:sz w:val="21"/>
          <w:szCs w:val="21"/>
        </w:rPr>
        <w:t xml:space="preserve"> </w:t>
      </w:r>
      <w:r>
        <w:rPr>
          <w:rFonts w:ascii="Tahoma" w:hAnsi="Tahoma" w:cs="Tahoma"/>
          <w:spacing w:val="2"/>
          <w:sz w:val="21"/>
          <w:szCs w:val="21"/>
        </w:rPr>
        <w:t>s</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2"/>
          <w:sz w:val="21"/>
          <w:szCs w:val="21"/>
        </w:rPr>
        <w:t>encuen</w:t>
      </w:r>
      <w:r>
        <w:rPr>
          <w:rFonts w:ascii="Tahoma" w:hAnsi="Tahoma" w:cs="Tahoma"/>
          <w:spacing w:val="1"/>
          <w:sz w:val="21"/>
          <w:szCs w:val="21"/>
        </w:rPr>
        <w:t>t</w:t>
      </w:r>
      <w:r>
        <w:rPr>
          <w:rFonts w:ascii="Tahoma" w:hAnsi="Tahoma" w:cs="Tahoma"/>
          <w:spacing w:val="2"/>
          <w:sz w:val="21"/>
          <w:szCs w:val="21"/>
        </w:rPr>
        <w:t>re</w:t>
      </w:r>
      <w:r>
        <w:rPr>
          <w:rFonts w:ascii="Tahoma" w:hAnsi="Tahoma" w:cs="Tahoma"/>
          <w:sz w:val="21"/>
          <w:szCs w:val="21"/>
        </w:rPr>
        <w:t>n</w:t>
      </w:r>
      <w:r>
        <w:rPr>
          <w:rFonts w:ascii="Tahoma" w:hAnsi="Tahoma" w:cs="Tahoma"/>
          <w:spacing w:val="27"/>
          <w:sz w:val="21"/>
          <w:szCs w:val="21"/>
        </w:rPr>
        <w:t xml:space="preserve"> </w:t>
      </w:r>
      <w:r>
        <w:rPr>
          <w:rFonts w:ascii="Tahoma" w:hAnsi="Tahoma" w:cs="Tahoma"/>
          <w:spacing w:val="2"/>
          <w:sz w:val="21"/>
          <w:szCs w:val="21"/>
        </w:rPr>
        <w:t>en</w:t>
      </w:r>
      <w:r>
        <w:rPr>
          <w:rFonts w:ascii="Tahoma" w:hAnsi="Tahoma" w:cs="Tahoma"/>
          <w:spacing w:val="1"/>
          <w:sz w:val="21"/>
          <w:szCs w:val="21"/>
        </w:rPr>
        <w:t>t</w:t>
      </w:r>
      <w:r>
        <w:rPr>
          <w:rFonts w:ascii="Tahoma" w:hAnsi="Tahoma" w:cs="Tahoma"/>
          <w:spacing w:val="2"/>
          <w:sz w:val="21"/>
          <w:szCs w:val="21"/>
        </w:rPr>
        <w:t>r</w:t>
      </w:r>
      <w:r>
        <w:rPr>
          <w:rFonts w:ascii="Tahoma" w:hAnsi="Tahoma" w:cs="Tahoma"/>
          <w:sz w:val="21"/>
          <w:szCs w:val="21"/>
        </w:rPr>
        <w:t>e</w:t>
      </w:r>
      <w:r>
        <w:rPr>
          <w:rFonts w:ascii="Tahoma" w:hAnsi="Tahoma" w:cs="Tahoma"/>
          <w:spacing w:val="15"/>
          <w:sz w:val="21"/>
          <w:szCs w:val="21"/>
        </w:rPr>
        <w:t xml:space="preserve"> </w:t>
      </w:r>
      <w:r>
        <w:rPr>
          <w:rFonts w:ascii="Tahoma" w:hAnsi="Tahoma" w:cs="Tahoma"/>
          <w:spacing w:val="2"/>
          <w:sz w:val="21"/>
          <w:szCs w:val="21"/>
        </w:rPr>
        <w:t>do</w:t>
      </w:r>
      <w:r>
        <w:rPr>
          <w:rFonts w:ascii="Tahoma" w:hAnsi="Tahoma" w:cs="Tahoma"/>
          <w:sz w:val="21"/>
          <w:szCs w:val="21"/>
        </w:rPr>
        <w:t>s</w:t>
      </w:r>
      <w:r>
        <w:rPr>
          <w:rFonts w:ascii="Tahoma" w:hAnsi="Tahoma" w:cs="Tahoma"/>
          <w:spacing w:val="11"/>
          <w:sz w:val="21"/>
          <w:szCs w:val="21"/>
        </w:rPr>
        <w:t xml:space="preserve"> </w:t>
      </w:r>
      <w:r>
        <w:rPr>
          <w:rFonts w:ascii="Tahoma" w:hAnsi="Tahoma" w:cs="Tahoma"/>
          <w:spacing w:val="2"/>
          <w:sz w:val="21"/>
          <w:szCs w:val="21"/>
        </w:rPr>
        <w:t>va</w:t>
      </w:r>
      <w:r>
        <w:rPr>
          <w:rFonts w:ascii="Tahoma" w:hAnsi="Tahoma" w:cs="Tahoma"/>
          <w:spacing w:val="1"/>
          <w:sz w:val="21"/>
          <w:szCs w:val="21"/>
        </w:rPr>
        <w:t>l</w:t>
      </w:r>
      <w:r>
        <w:rPr>
          <w:rFonts w:ascii="Tahoma" w:hAnsi="Tahoma" w:cs="Tahoma"/>
          <w:spacing w:val="2"/>
          <w:sz w:val="21"/>
          <w:szCs w:val="21"/>
        </w:rPr>
        <w:t>ore</w:t>
      </w:r>
      <w:r>
        <w:rPr>
          <w:rFonts w:ascii="Tahoma" w:hAnsi="Tahoma" w:cs="Tahoma"/>
          <w:sz w:val="21"/>
          <w:szCs w:val="21"/>
        </w:rPr>
        <w:t>s</w:t>
      </w:r>
      <w:r>
        <w:rPr>
          <w:rFonts w:ascii="Tahoma" w:hAnsi="Tahoma" w:cs="Tahoma"/>
          <w:spacing w:val="22"/>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w w:val="103"/>
          <w:sz w:val="21"/>
          <w:szCs w:val="21"/>
        </w:rPr>
        <w:t>l</w:t>
      </w:r>
      <w:r>
        <w:rPr>
          <w:rFonts w:ascii="Tahoma" w:hAnsi="Tahoma" w:cs="Tahoma"/>
          <w:w w:val="103"/>
          <w:sz w:val="21"/>
          <w:szCs w:val="21"/>
        </w:rPr>
        <w:t xml:space="preserve">a </w:t>
      </w:r>
      <w:r>
        <w:rPr>
          <w:rFonts w:ascii="Tahoma" w:hAnsi="Tahoma" w:cs="Tahoma"/>
          <w:spacing w:val="1"/>
          <w:sz w:val="21"/>
          <w:szCs w:val="21"/>
        </w:rPr>
        <w:t>t</w:t>
      </w:r>
      <w:r>
        <w:rPr>
          <w:rFonts w:ascii="Tahoma" w:hAnsi="Tahoma" w:cs="Tahoma"/>
          <w:spacing w:val="2"/>
          <w:sz w:val="21"/>
          <w:szCs w:val="21"/>
        </w:rPr>
        <w:t>ab</w:t>
      </w:r>
      <w:r>
        <w:rPr>
          <w:rFonts w:ascii="Tahoma" w:hAnsi="Tahoma" w:cs="Tahoma"/>
          <w:spacing w:val="1"/>
          <w:sz w:val="21"/>
          <w:szCs w:val="21"/>
        </w:rPr>
        <w:t>l</w:t>
      </w:r>
      <w:r>
        <w:rPr>
          <w:rFonts w:ascii="Tahoma" w:hAnsi="Tahoma" w:cs="Tahoma"/>
          <w:sz w:val="21"/>
          <w:szCs w:val="21"/>
        </w:rPr>
        <w:t>a</w:t>
      </w:r>
      <w:r>
        <w:rPr>
          <w:rFonts w:ascii="Tahoma" w:hAnsi="Tahoma" w:cs="Tahoma"/>
          <w:spacing w:val="17"/>
          <w:sz w:val="21"/>
          <w:szCs w:val="21"/>
        </w:rPr>
        <w:t xml:space="preserve"> </w:t>
      </w:r>
      <w:r>
        <w:rPr>
          <w:rFonts w:ascii="Tahoma" w:hAnsi="Tahoma" w:cs="Tahoma"/>
          <w:spacing w:val="2"/>
          <w:sz w:val="21"/>
          <w:szCs w:val="21"/>
        </w:rPr>
        <w:t>s</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2"/>
          <w:sz w:val="21"/>
          <w:szCs w:val="21"/>
        </w:rPr>
        <w:t>pun</w:t>
      </w:r>
      <w:r>
        <w:rPr>
          <w:rFonts w:ascii="Tahoma" w:hAnsi="Tahoma" w:cs="Tahoma"/>
          <w:spacing w:val="1"/>
          <w:sz w:val="21"/>
          <w:szCs w:val="21"/>
        </w:rPr>
        <w:t>t</w:t>
      </w:r>
      <w:r>
        <w:rPr>
          <w:rFonts w:ascii="Tahoma" w:hAnsi="Tahoma" w:cs="Tahoma"/>
          <w:spacing w:val="2"/>
          <w:sz w:val="21"/>
          <w:szCs w:val="21"/>
        </w:rPr>
        <w:t>ua</w:t>
      </w:r>
      <w:r>
        <w:rPr>
          <w:rFonts w:ascii="Tahoma" w:hAnsi="Tahoma" w:cs="Tahoma"/>
          <w:spacing w:val="1"/>
          <w:sz w:val="21"/>
          <w:szCs w:val="21"/>
        </w:rPr>
        <w:t>r</w:t>
      </w:r>
      <w:r>
        <w:rPr>
          <w:rFonts w:ascii="Tahoma" w:hAnsi="Tahoma" w:cs="Tahoma"/>
          <w:sz w:val="21"/>
          <w:szCs w:val="21"/>
        </w:rPr>
        <w:t>á</w:t>
      </w:r>
      <w:r>
        <w:rPr>
          <w:rFonts w:ascii="Tahoma" w:hAnsi="Tahoma" w:cs="Tahoma"/>
          <w:spacing w:val="25"/>
          <w:sz w:val="21"/>
          <w:szCs w:val="21"/>
        </w:rPr>
        <w:t xml:space="preserve"> </w:t>
      </w:r>
      <w:r>
        <w:rPr>
          <w:rFonts w:ascii="Tahoma" w:hAnsi="Tahoma" w:cs="Tahoma"/>
          <w:spacing w:val="2"/>
          <w:sz w:val="21"/>
          <w:szCs w:val="21"/>
        </w:rPr>
        <w:t>co</w:t>
      </w:r>
      <w:r>
        <w:rPr>
          <w:rFonts w:ascii="Tahoma" w:hAnsi="Tahoma" w:cs="Tahoma"/>
          <w:sz w:val="21"/>
          <w:szCs w:val="21"/>
        </w:rPr>
        <w:t>n</w:t>
      </w:r>
      <w:r>
        <w:rPr>
          <w:rFonts w:ascii="Tahoma" w:hAnsi="Tahoma" w:cs="Tahoma"/>
          <w:spacing w:val="13"/>
          <w:sz w:val="21"/>
          <w:szCs w:val="21"/>
        </w:rPr>
        <w:t xml:space="preserve"> </w:t>
      </w:r>
      <w:r>
        <w:rPr>
          <w:rFonts w:ascii="Tahoma" w:hAnsi="Tahoma" w:cs="Tahoma"/>
          <w:spacing w:val="1"/>
          <w:sz w:val="21"/>
          <w:szCs w:val="21"/>
        </w:rPr>
        <w:t>l</w:t>
      </w:r>
      <w:r>
        <w:rPr>
          <w:rFonts w:ascii="Tahoma" w:hAnsi="Tahoma" w:cs="Tahoma"/>
          <w:sz w:val="21"/>
          <w:szCs w:val="21"/>
        </w:rPr>
        <w:t>a</w:t>
      </w:r>
      <w:r>
        <w:rPr>
          <w:rFonts w:ascii="Tahoma" w:hAnsi="Tahoma" w:cs="Tahoma"/>
          <w:spacing w:val="10"/>
          <w:sz w:val="21"/>
          <w:szCs w:val="21"/>
        </w:rPr>
        <w:t xml:space="preserve"> </w:t>
      </w:r>
      <w:r>
        <w:rPr>
          <w:rFonts w:ascii="Tahoma" w:hAnsi="Tahoma" w:cs="Tahoma"/>
          <w:spacing w:val="3"/>
          <w:sz w:val="21"/>
          <w:szCs w:val="21"/>
        </w:rPr>
        <w:t>m</w:t>
      </w:r>
      <w:r>
        <w:rPr>
          <w:rFonts w:ascii="Tahoma" w:hAnsi="Tahoma" w:cs="Tahoma"/>
          <w:spacing w:val="2"/>
          <w:sz w:val="21"/>
          <w:szCs w:val="21"/>
        </w:rPr>
        <w:t>ayo</w:t>
      </w:r>
      <w:r>
        <w:rPr>
          <w:rFonts w:ascii="Tahoma" w:hAnsi="Tahoma" w:cs="Tahoma"/>
          <w:sz w:val="21"/>
          <w:szCs w:val="21"/>
        </w:rPr>
        <w:t>r</w:t>
      </w:r>
      <w:r>
        <w:rPr>
          <w:rFonts w:ascii="Tahoma" w:hAnsi="Tahoma" w:cs="Tahoma"/>
          <w:spacing w:val="19"/>
          <w:sz w:val="21"/>
          <w:szCs w:val="21"/>
        </w:rPr>
        <w:t xml:space="preserve"> </w:t>
      </w:r>
      <w:r>
        <w:rPr>
          <w:rFonts w:ascii="Tahoma" w:hAnsi="Tahoma" w:cs="Tahoma"/>
          <w:spacing w:val="2"/>
          <w:w w:val="103"/>
          <w:sz w:val="21"/>
          <w:szCs w:val="21"/>
        </w:rPr>
        <w:t>a</w:t>
      </w:r>
      <w:r>
        <w:rPr>
          <w:rFonts w:ascii="Tahoma" w:hAnsi="Tahoma" w:cs="Tahoma"/>
          <w:spacing w:val="2"/>
          <w:w w:val="102"/>
          <w:sz w:val="21"/>
          <w:szCs w:val="21"/>
        </w:rPr>
        <w:t>p</w:t>
      </w:r>
      <w:r>
        <w:rPr>
          <w:rFonts w:ascii="Tahoma" w:hAnsi="Tahoma" w:cs="Tahoma"/>
          <w:spacing w:val="1"/>
          <w:w w:val="103"/>
          <w:sz w:val="21"/>
          <w:szCs w:val="21"/>
        </w:rPr>
        <w:t>r</w:t>
      </w:r>
      <w:r>
        <w:rPr>
          <w:rFonts w:ascii="Tahoma" w:hAnsi="Tahoma" w:cs="Tahoma"/>
          <w:spacing w:val="2"/>
          <w:w w:val="103"/>
          <w:sz w:val="21"/>
          <w:szCs w:val="21"/>
        </w:rPr>
        <w:t>o</w:t>
      </w:r>
      <w:r>
        <w:rPr>
          <w:rFonts w:ascii="Tahoma" w:hAnsi="Tahoma" w:cs="Tahoma"/>
          <w:spacing w:val="2"/>
          <w:w w:val="102"/>
          <w:sz w:val="21"/>
          <w:szCs w:val="21"/>
        </w:rPr>
        <w:t>x</w:t>
      </w:r>
      <w:r>
        <w:rPr>
          <w:rFonts w:ascii="Tahoma" w:hAnsi="Tahoma" w:cs="Tahoma"/>
          <w:spacing w:val="1"/>
          <w:w w:val="103"/>
          <w:sz w:val="21"/>
          <w:szCs w:val="21"/>
        </w:rPr>
        <w:t>i</w:t>
      </w:r>
      <w:r>
        <w:rPr>
          <w:rFonts w:ascii="Tahoma" w:hAnsi="Tahoma" w:cs="Tahoma"/>
          <w:spacing w:val="3"/>
          <w:w w:val="102"/>
          <w:sz w:val="21"/>
          <w:szCs w:val="21"/>
        </w:rPr>
        <w:t>m</w:t>
      </w:r>
      <w:r>
        <w:rPr>
          <w:rFonts w:ascii="Tahoma" w:hAnsi="Tahoma" w:cs="Tahoma"/>
          <w:spacing w:val="2"/>
          <w:w w:val="103"/>
          <w:sz w:val="21"/>
          <w:szCs w:val="21"/>
        </w:rPr>
        <w:t>a</w:t>
      </w:r>
      <w:r>
        <w:rPr>
          <w:rFonts w:ascii="Tahoma" w:hAnsi="Tahoma" w:cs="Tahoma"/>
          <w:spacing w:val="2"/>
          <w:w w:val="102"/>
          <w:sz w:val="21"/>
          <w:szCs w:val="21"/>
        </w:rPr>
        <w:t>c</w:t>
      </w:r>
      <w:r>
        <w:rPr>
          <w:rFonts w:ascii="Tahoma" w:hAnsi="Tahoma" w:cs="Tahoma"/>
          <w:spacing w:val="1"/>
          <w:w w:val="103"/>
          <w:sz w:val="21"/>
          <w:szCs w:val="21"/>
        </w:rPr>
        <w:t>i</w:t>
      </w:r>
      <w:r>
        <w:rPr>
          <w:rFonts w:ascii="Tahoma" w:hAnsi="Tahoma" w:cs="Tahoma"/>
          <w:spacing w:val="2"/>
          <w:w w:val="103"/>
          <w:sz w:val="21"/>
          <w:szCs w:val="21"/>
        </w:rPr>
        <w:t>ó</w:t>
      </w:r>
      <w:r>
        <w:rPr>
          <w:rFonts w:ascii="Tahoma" w:hAnsi="Tahoma" w:cs="Tahoma"/>
          <w:spacing w:val="2"/>
          <w:w w:val="102"/>
          <w:sz w:val="21"/>
          <w:szCs w:val="21"/>
        </w:rPr>
        <w:t>n</w:t>
      </w:r>
      <w:r>
        <w:rPr>
          <w:rFonts w:ascii="Tahoma" w:hAnsi="Tahoma" w:cs="Tahoma"/>
          <w:w w:val="103"/>
          <w:sz w:val="21"/>
          <w:szCs w:val="21"/>
        </w:rPr>
        <w:t>.</w:t>
      </w:r>
    </w:p>
    <w:p w:rsidR="00B87D33" w:rsidRDefault="00B87D33" w:rsidP="00B87D33">
      <w:pPr>
        <w:widowControl w:val="0"/>
        <w:autoSpaceDE w:val="0"/>
        <w:autoSpaceDN w:val="0"/>
        <w:adjustRightInd w:val="0"/>
        <w:spacing w:after="0" w:line="200" w:lineRule="exact"/>
        <w:rPr>
          <w:rFonts w:ascii="Tahoma" w:hAnsi="Tahoma" w:cs="Tahoma"/>
          <w:sz w:val="20"/>
          <w:szCs w:val="20"/>
        </w:rPr>
      </w:pPr>
    </w:p>
    <w:p w:rsidR="00B87D33" w:rsidRDefault="00B87D33" w:rsidP="00B87D33">
      <w:pPr>
        <w:widowControl w:val="0"/>
        <w:autoSpaceDE w:val="0"/>
        <w:autoSpaceDN w:val="0"/>
        <w:adjustRightInd w:val="0"/>
        <w:spacing w:after="0" w:line="280" w:lineRule="exact"/>
        <w:rPr>
          <w:rFonts w:ascii="Tahoma" w:hAnsi="Tahoma" w:cs="Tahoma"/>
          <w:sz w:val="28"/>
          <w:szCs w:val="28"/>
        </w:rPr>
      </w:pPr>
    </w:p>
    <w:p w:rsidR="00B87D33" w:rsidRDefault="00B87D33" w:rsidP="00B87D33">
      <w:pPr>
        <w:widowControl w:val="0"/>
        <w:autoSpaceDE w:val="0"/>
        <w:autoSpaceDN w:val="0"/>
        <w:adjustRightInd w:val="0"/>
        <w:spacing w:after="0" w:line="247" w:lineRule="exact"/>
        <w:ind w:left="1161"/>
        <w:rPr>
          <w:rFonts w:ascii="Tahoma" w:hAnsi="Tahoma" w:cs="Tahoma"/>
          <w:sz w:val="21"/>
          <w:szCs w:val="21"/>
        </w:rPr>
      </w:pPr>
      <w:r>
        <w:rPr>
          <w:rFonts w:ascii="Tahoma" w:hAnsi="Tahoma" w:cs="Tahoma"/>
          <w:spacing w:val="2"/>
          <w:position w:val="-1"/>
          <w:sz w:val="21"/>
          <w:szCs w:val="21"/>
          <w:u w:val="single"/>
        </w:rPr>
        <w:t>Bare</w:t>
      </w:r>
      <w:r>
        <w:rPr>
          <w:rFonts w:ascii="Tahoma" w:hAnsi="Tahoma" w:cs="Tahoma"/>
          <w:spacing w:val="3"/>
          <w:position w:val="-1"/>
          <w:sz w:val="21"/>
          <w:szCs w:val="21"/>
          <w:u w:val="single"/>
        </w:rPr>
        <w:t>m</w:t>
      </w:r>
      <w:r>
        <w:rPr>
          <w:rFonts w:ascii="Tahoma" w:hAnsi="Tahoma" w:cs="Tahoma"/>
          <w:spacing w:val="2"/>
          <w:position w:val="-1"/>
          <w:sz w:val="21"/>
          <w:szCs w:val="21"/>
          <w:u w:val="single"/>
        </w:rPr>
        <w:t>o</w:t>
      </w:r>
      <w:r>
        <w:rPr>
          <w:rFonts w:ascii="Tahoma" w:hAnsi="Tahoma" w:cs="Tahoma"/>
          <w:position w:val="-1"/>
          <w:sz w:val="21"/>
          <w:szCs w:val="21"/>
          <w:u w:val="single"/>
        </w:rPr>
        <w:t>s</w:t>
      </w:r>
      <w:r>
        <w:rPr>
          <w:rFonts w:ascii="Times New Roman" w:hAnsi="Times New Roman" w:cs="Times New Roman"/>
          <w:spacing w:val="35"/>
          <w:position w:val="-1"/>
          <w:sz w:val="21"/>
          <w:szCs w:val="21"/>
          <w:u w:val="single"/>
        </w:rPr>
        <w:t xml:space="preserve"> </w:t>
      </w:r>
      <w:r>
        <w:rPr>
          <w:rFonts w:ascii="Tahoma" w:hAnsi="Tahoma" w:cs="Tahoma"/>
          <w:spacing w:val="2"/>
          <w:position w:val="-1"/>
          <w:sz w:val="21"/>
          <w:szCs w:val="21"/>
          <w:u w:val="single"/>
        </w:rPr>
        <w:t>d</w:t>
      </w:r>
      <w:r>
        <w:rPr>
          <w:rFonts w:ascii="Tahoma" w:hAnsi="Tahoma" w:cs="Tahoma"/>
          <w:position w:val="-1"/>
          <w:sz w:val="21"/>
          <w:szCs w:val="21"/>
          <w:u w:val="single"/>
        </w:rPr>
        <w:t>e</w:t>
      </w:r>
      <w:r>
        <w:rPr>
          <w:rFonts w:ascii="Times New Roman" w:hAnsi="Times New Roman" w:cs="Times New Roman"/>
          <w:spacing w:val="22"/>
          <w:position w:val="-1"/>
          <w:sz w:val="21"/>
          <w:szCs w:val="21"/>
          <w:u w:val="single"/>
        </w:rPr>
        <w:t xml:space="preserve"> </w:t>
      </w:r>
      <w:r>
        <w:rPr>
          <w:rFonts w:ascii="Tahoma" w:hAnsi="Tahoma" w:cs="Tahoma"/>
          <w:spacing w:val="1"/>
          <w:position w:val="-1"/>
          <w:sz w:val="21"/>
          <w:szCs w:val="21"/>
          <w:u w:val="single"/>
        </w:rPr>
        <w:t>l</w:t>
      </w:r>
      <w:r>
        <w:rPr>
          <w:rFonts w:ascii="Tahoma" w:hAnsi="Tahoma" w:cs="Tahoma"/>
          <w:position w:val="-1"/>
          <w:sz w:val="21"/>
          <w:szCs w:val="21"/>
          <w:u w:val="single"/>
        </w:rPr>
        <w:t>a</w:t>
      </w:r>
      <w:r>
        <w:rPr>
          <w:rFonts w:ascii="Times New Roman" w:hAnsi="Times New Roman" w:cs="Times New Roman"/>
          <w:spacing w:val="22"/>
          <w:position w:val="-1"/>
          <w:sz w:val="21"/>
          <w:szCs w:val="21"/>
          <w:u w:val="single"/>
        </w:rPr>
        <w:t xml:space="preserve"> </w:t>
      </w:r>
      <w:r>
        <w:rPr>
          <w:rFonts w:ascii="Tahoma" w:hAnsi="Tahoma" w:cs="Tahoma"/>
          <w:spacing w:val="3"/>
          <w:position w:val="-1"/>
          <w:sz w:val="21"/>
          <w:szCs w:val="21"/>
          <w:u w:val="single"/>
        </w:rPr>
        <w:t>m</w:t>
      </w:r>
      <w:r>
        <w:rPr>
          <w:rFonts w:ascii="Tahoma" w:hAnsi="Tahoma" w:cs="Tahoma"/>
          <w:spacing w:val="2"/>
          <w:position w:val="-1"/>
          <w:sz w:val="21"/>
          <w:szCs w:val="21"/>
          <w:u w:val="single"/>
        </w:rPr>
        <w:t>ed</w:t>
      </w:r>
      <w:r>
        <w:rPr>
          <w:rFonts w:ascii="Tahoma" w:hAnsi="Tahoma" w:cs="Tahoma"/>
          <w:spacing w:val="1"/>
          <w:position w:val="-1"/>
          <w:sz w:val="21"/>
          <w:szCs w:val="21"/>
          <w:u w:val="single"/>
        </w:rPr>
        <w:t>i</w:t>
      </w:r>
      <w:r>
        <w:rPr>
          <w:rFonts w:ascii="Tahoma" w:hAnsi="Tahoma" w:cs="Tahoma"/>
          <w:spacing w:val="2"/>
          <w:position w:val="-1"/>
          <w:sz w:val="21"/>
          <w:szCs w:val="21"/>
          <w:u w:val="single"/>
        </w:rPr>
        <w:t>c</w:t>
      </w:r>
      <w:r>
        <w:rPr>
          <w:rFonts w:ascii="Tahoma" w:hAnsi="Tahoma" w:cs="Tahoma"/>
          <w:spacing w:val="1"/>
          <w:position w:val="-1"/>
          <w:sz w:val="21"/>
          <w:szCs w:val="21"/>
          <w:u w:val="single"/>
        </w:rPr>
        <w:t>i</w:t>
      </w:r>
      <w:r>
        <w:rPr>
          <w:rFonts w:ascii="Tahoma" w:hAnsi="Tahoma" w:cs="Tahoma"/>
          <w:spacing w:val="2"/>
          <w:position w:val="-1"/>
          <w:sz w:val="21"/>
          <w:szCs w:val="21"/>
          <w:u w:val="single"/>
        </w:rPr>
        <w:t>ó</w:t>
      </w:r>
      <w:r>
        <w:rPr>
          <w:rFonts w:ascii="Tahoma" w:hAnsi="Tahoma" w:cs="Tahoma"/>
          <w:position w:val="-1"/>
          <w:sz w:val="21"/>
          <w:szCs w:val="21"/>
          <w:u w:val="single"/>
        </w:rPr>
        <w:t>n</w:t>
      </w:r>
      <w:r>
        <w:rPr>
          <w:rFonts w:ascii="Times New Roman" w:hAnsi="Times New Roman" w:cs="Times New Roman"/>
          <w:spacing w:val="37"/>
          <w:position w:val="-1"/>
          <w:sz w:val="21"/>
          <w:szCs w:val="21"/>
          <w:u w:val="single"/>
        </w:rPr>
        <w:t xml:space="preserve"> </w:t>
      </w:r>
      <w:r>
        <w:rPr>
          <w:rFonts w:ascii="Tahoma" w:hAnsi="Tahoma" w:cs="Tahoma"/>
          <w:spacing w:val="2"/>
          <w:position w:val="-1"/>
          <w:sz w:val="21"/>
          <w:szCs w:val="21"/>
          <w:u w:val="single"/>
        </w:rPr>
        <w:t>d</w:t>
      </w:r>
      <w:r>
        <w:rPr>
          <w:rFonts w:ascii="Tahoma" w:hAnsi="Tahoma" w:cs="Tahoma"/>
          <w:position w:val="-1"/>
          <w:sz w:val="21"/>
          <w:szCs w:val="21"/>
          <w:u w:val="single"/>
        </w:rPr>
        <w:t>e</w:t>
      </w:r>
      <w:r>
        <w:rPr>
          <w:rFonts w:ascii="Times New Roman" w:hAnsi="Times New Roman" w:cs="Times New Roman"/>
          <w:spacing w:val="22"/>
          <w:position w:val="-1"/>
          <w:sz w:val="21"/>
          <w:szCs w:val="21"/>
          <w:u w:val="single"/>
        </w:rPr>
        <w:t xml:space="preserve"> </w:t>
      </w:r>
      <w:r>
        <w:rPr>
          <w:rFonts w:ascii="Tahoma" w:hAnsi="Tahoma" w:cs="Tahoma"/>
          <w:spacing w:val="2"/>
          <w:w w:val="103"/>
          <w:position w:val="-1"/>
          <w:sz w:val="21"/>
          <w:szCs w:val="21"/>
          <w:u w:val="single"/>
        </w:rPr>
        <w:t>a</w:t>
      </w:r>
      <w:r>
        <w:rPr>
          <w:rFonts w:ascii="Tahoma" w:hAnsi="Tahoma" w:cs="Tahoma"/>
          <w:spacing w:val="1"/>
          <w:w w:val="103"/>
          <w:position w:val="-1"/>
          <w:sz w:val="21"/>
          <w:szCs w:val="21"/>
          <w:u w:val="single"/>
        </w:rPr>
        <w:t>lt</w:t>
      </w:r>
      <w:r>
        <w:rPr>
          <w:rFonts w:ascii="Tahoma" w:hAnsi="Tahoma" w:cs="Tahoma"/>
          <w:spacing w:val="2"/>
          <w:w w:val="102"/>
          <w:position w:val="-1"/>
          <w:sz w:val="21"/>
          <w:szCs w:val="21"/>
          <w:u w:val="single"/>
        </w:rPr>
        <w:t>ur</w:t>
      </w:r>
      <w:r>
        <w:rPr>
          <w:rFonts w:ascii="Tahoma" w:hAnsi="Tahoma" w:cs="Tahoma"/>
          <w:spacing w:val="2"/>
          <w:w w:val="103"/>
          <w:position w:val="-1"/>
          <w:sz w:val="21"/>
          <w:szCs w:val="21"/>
          <w:u w:val="single"/>
        </w:rPr>
        <w:t>a</w:t>
      </w:r>
      <w:r>
        <w:rPr>
          <w:rFonts w:ascii="Tahoma" w:hAnsi="Tahoma" w:cs="Tahoma"/>
          <w:w w:val="103"/>
          <w:position w:val="-1"/>
          <w:sz w:val="21"/>
          <w:szCs w:val="21"/>
        </w:rPr>
        <w:t>:</w:t>
      </w:r>
    </w:p>
    <w:p w:rsidR="00B87D33" w:rsidRDefault="00B87D33" w:rsidP="00B87D33">
      <w:pPr>
        <w:widowControl w:val="0"/>
        <w:autoSpaceDE w:val="0"/>
        <w:autoSpaceDN w:val="0"/>
        <w:adjustRightInd w:val="0"/>
        <w:spacing w:before="17" w:after="0" w:line="240" w:lineRule="exact"/>
        <w:rPr>
          <w:rFonts w:ascii="Tahoma" w:hAnsi="Tahoma" w:cs="Tahoma"/>
          <w:sz w:val="24"/>
          <w:szCs w:val="24"/>
        </w:rPr>
      </w:pPr>
    </w:p>
    <w:p w:rsidR="00B87D33" w:rsidRDefault="00B87D33" w:rsidP="00B87D33">
      <w:pPr>
        <w:widowControl w:val="0"/>
        <w:autoSpaceDE w:val="0"/>
        <w:autoSpaceDN w:val="0"/>
        <w:adjustRightInd w:val="0"/>
        <w:spacing w:before="29" w:after="0" w:line="258" w:lineRule="auto"/>
        <w:ind w:left="831" w:right="336" w:hanging="30"/>
        <w:rPr>
          <w:rFonts w:ascii="Tahoma" w:hAnsi="Tahoma" w:cs="Tahoma"/>
          <w:sz w:val="21"/>
          <w:szCs w:val="21"/>
        </w:rPr>
      </w:pPr>
      <w:r>
        <w:rPr>
          <w:rFonts w:ascii="Tahoma" w:hAnsi="Tahoma" w:cs="Tahoma"/>
          <w:spacing w:val="2"/>
          <w:sz w:val="21"/>
          <w:szCs w:val="21"/>
        </w:rPr>
        <w:t>L</w:t>
      </w:r>
      <w:r>
        <w:rPr>
          <w:rFonts w:ascii="Tahoma" w:hAnsi="Tahoma" w:cs="Tahoma"/>
          <w:sz w:val="21"/>
          <w:szCs w:val="21"/>
        </w:rPr>
        <w:t>a</w:t>
      </w:r>
      <w:r>
        <w:rPr>
          <w:rFonts w:ascii="Tahoma" w:hAnsi="Tahoma" w:cs="Tahoma"/>
          <w:spacing w:val="11"/>
          <w:sz w:val="21"/>
          <w:szCs w:val="21"/>
        </w:rPr>
        <w:t xml:space="preserve"> </w:t>
      </w:r>
      <w:r>
        <w:rPr>
          <w:rFonts w:ascii="Tahoma" w:hAnsi="Tahoma" w:cs="Tahoma"/>
          <w:spacing w:val="3"/>
          <w:sz w:val="21"/>
          <w:szCs w:val="21"/>
        </w:rPr>
        <w:t>m</w:t>
      </w:r>
      <w:r>
        <w:rPr>
          <w:rFonts w:ascii="Tahoma" w:hAnsi="Tahoma" w:cs="Tahoma"/>
          <w:spacing w:val="2"/>
          <w:sz w:val="21"/>
          <w:szCs w:val="21"/>
        </w:rPr>
        <w:t>ed</w:t>
      </w:r>
      <w:r>
        <w:rPr>
          <w:rFonts w:ascii="Tahoma" w:hAnsi="Tahoma" w:cs="Tahoma"/>
          <w:spacing w:val="1"/>
          <w:sz w:val="21"/>
          <w:szCs w:val="21"/>
        </w:rPr>
        <w:t>i</w:t>
      </w:r>
      <w:r>
        <w:rPr>
          <w:rFonts w:ascii="Tahoma" w:hAnsi="Tahoma" w:cs="Tahoma"/>
          <w:spacing w:val="2"/>
          <w:sz w:val="21"/>
          <w:szCs w:val="21"/>
        </w:rPr>
        <w:t>c</w:t>
      </w:r>
      <w:r>
        <w:rPr>
          <w:rFonts w:ascii="Tahoma" w:hAnsi="Tahoma" w:cs="Tahoma"/>
          <w:spacing w:val="1"/>
          <w:sz w:val="21"/>
          <w:szCs w:val="21"/>
        </w:rPr>
        <w:t>i</w:t>
      </w:r>
      <w:r>
        <w:rPr>
          <w:rFonts w:ascii="Tahoma" w:hAnsi="Tahoma" w:cs="Tahoma"/>
          <w:spacing w:val="2"/>
          <w:sz w:val="21"/>
          <w:szCs w:val="21"/>
        </w:rPr>
        <w:t>ó</w:t>
      </w:r>
      <w:r>
        <w:rPr>
          <w:rFonts w:ascii="Tahoma" w:hAnsi="Tahoma" w:cs="Tahoma"/>
          <w:sz w:val="21"/>
          <w:szCs w:val="21"/>
        </w:rPr>
        <w:t>n</w:t>
      </w:r>
      <w:r>
        <w:rPr>
          <w:rFonts w:ascii="Tahoma" w:hAnsi="Tahoma" w:cs="Tahoma"/>
          <w:spacing w:val="23"/>
          <w:sz w:val="21"/>
          <w:szCs w:val="21"/>
        </w:rPr>
        <w:t xml:space="preserve"> </w:t>
      </w:r>
      <w:r>
        <w:rPr>
          <w:rFonts w:ascii="Tahoma" w:hAnsi="Tahoma" w:cs="Tahoma"/>
          <w:spacing w:val="2"/>
          <w:sz w:val="21"/>
          <w:szCs w:val="21"/>
        </w:rPr>
        <w:t>s</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r</w:t>
      </w:r>
      <w:r>
        <w:rPr>
          <w:rFonts w:ascii="Tahoma" w:hAnsi="Tahoma" w:cs="Tahoma"/>
          <w:spacing w:val="2"/>
          <w:sz w:val="21"/>
          <w:szCs w:val="21"/>
        </w:rPr>
        <w:t>ea</w:t>
      </w:r>
      <w:r>
        <w:rPr>
          <w:rFonts w:ascii="Tahoma" w:hAnsi="Tahoma" w:cs="Tahoma"/>
          <w:spacing w:val="1"/>
          <w:sz w:val="21"/>
          <w:szCs w:val="21"/>
        </w:rPr>
        <w:t>li</w:t>
      </w:r>
      <w:r>
        <w:rPr>
          <w:rFonts w:ascii="Tahoma" w:hAnsi="Tahoma" w:cs="Tahoma"/>
          <w:spacing w:val="2"/>
          <w:sz w:val="21"/>
          <w:szCs w:val="21"/>
        </w:rPr>
        <w:t>za</w:t>
      </w:r>
      <w:r>
        <w:rPr>
          <w:rFonts w:ascii="Tahoma" w:hAnsi="Tahoma" w:cs="Tahoma"/>
          <w:spacing w:val="1"/>
          <w:sz w:val="21"/>
          <w:szCs w:val="21"/>
        </w:rPr>
        <w:t>r</w:t>
      </w:r>
      <w:r>
        <w:rPr>
          <w:rFonts w:ascii="Tahoma" w:hAnsi="Tahoma" w:cs="Tahoma"/>
          <w:sz w:val="21"/>
          <w:szCs w:val="21"/>
        </w:rPr>
        <w:t>á</w:t>
      </w:r>
      <w:r>
        <w:rPr>
          <w:rFonts w:ascii="Tahoma" w:hAnsi="Tahoma" w:cs="Tahoma"/>
          <w:spacing w:val="24"/>
          <w:sz w:val="21"/>
          <w:szCs w:val="21"/>
        </w:rPr>
        <w:t xml:space="preserve"> </w:t>
      </w:r>
      <w:r>
        <w:rPr>
          <w:rFonts w:ascii="Tahoma" w:hAnsi="Tahoma" w:cs="Tahoma"/>
          <w:spacing w:val="2"/>
          <w:sz w:val="21"/>
          <w:szCs w:val="21"/>
        </w:rPr>
        <w:t>co</w:t>
      </w:r>
      <w:r>
        <w:rPr>
          <w:rFonts w:ascii="Tahoma" w:hAnsi="Tahoma" w:cs="Tahoma"/>
          <w:sz w:val="21"/>
          <w:szCs w:val="21"/>
        </w:rPr>
        <w:t>n</w:t>
      </w:r>
      <w:r>
        <w:rPr>
          <w:rFonts w:ascii="Tahoma" w:hAnsi="Tahoma" w:cs="Tahoma"/>
          <w:spacing w:val="14"/>
          <w:sz w:val="21"/>
          <w:szCs w:val="21"/>
        </w:rPr>
        <w:t xml:space="preserve"> </w:t>
      </w:r>
      <w:r>
        <w:rPr>
          <w:rFonts w:ascii="Tahoma" w:hAnsi="Tahoma" w:cs="Tahoma"/>
          <w:spacing w:val="2"/>
          <w:sz w:val="21"/>
          <w:szCs w:val="21"/>
        </w:rPr>
        <w:t>e</w:t>
      </w:r>
      <w:r>
        <w:rPr>
          <w:rFonts w:ascii="Tahoma" w:hAnsi="Tahoma" w:cs="Tahoma"/>
          <w:sz w:val="21"/>
          <w:szCs w:val="21"/>
        </w:rPr>
        <w:t>l</w:t>
      </w:r>
      <w:r>
        <w:rPr>
          <w:rFonts w:ascii="Tahoma" w:hAnsi="Tahoma" w:cs="Tahoma"/>
          <w:spacing w:val="8"/>
          <w:sz w:val="21"/>
          <w:szCs w:val="21"/>
        </w:rPr>
        <w:t xml:space="preserve"> </w:t>
      </w:r>
      <w:r>
        <w:rPr>
          <w:rFonts w:ascii="Tahoma" w:hAnsi="Tahoma" w:cs="Tahoma"/>
          <w:spacing w:val="2"/>
          <w:sz w:val="21"/>
          <w:szCs w:val="21"/>
        </w:rPr>
        <w:t>asp</w:t>
      </w:r>
      <w:r>
        <w:rPr>
          <w:rFonts w:ascii="Tahoma" w:hAnsi="Tahoma" w:cs="Tahoma"/>
          <w:spacing w:val="1"/>
          <w:sz w:val="21"/>
          <w:szCs w:val="21"/>
        </w:rPr>
        <w:t>ir</w:t>
      </w:r>
      <w:r>
        <w:rPr>
          <w:rFonts w:ascii="Tahoma" w:hAnsi="Tahoma" w:cs="Tahoma"/>
          <w:spacing w:val="2"/>
          <w:sz w:val="21"/>
          <w:szCs w:val="21"/>
        </w:rPr>
        <w:t>an</w:t>
      </w:r>
      <w:r>
        <w:rPr>
          <w:rFonts w:ascii="Tahoma" w:hAnsi="Tahoma" w:cs="Tahoma"/>
          <w:spacing w:val="1"/>
          <w:sz w:val="21"/>
          <w:szCs w:val="21"/>
        </w:rPr>
        <w:t>t</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2"/>
          <w:sz w:val="21"/>
          <w:szCs w:val="21"/>
        </w:rPr>
        <w:t>desca</w:t>
      </w:r>
      <w:r>
        <w:rPr>
          <w:rFonts w:ascii="Tahoma" w:hAnsi="Tahoma" w:cs="Tahoma"/>
          <w:spacing w:val="1"/>
          <w:sz w:val="21"/>
          <w:szCs w:val="21"/>
        </w:rPr>
        <w:t>l</w:t>
      </w:r>
      <w:r>
        <w:rPr>
          <w:rFonts w:ascii="Tahoma" w:hAnsi="Tahoma" w:cs="Tahoma"/>
          <w:spacing w:val="2"/>
          <w:sz w:val="21"/>
          <w:szCs w:val="21"/>
        </w:rPr>
        <w:t>zo</w:t>
      </w:r>
      <w:r>
        <w:rPr>
          <w:rFonts w:ascii="Tahoma" w:hAnsi="Tahoma" w:cs="Tahoma"/>
          <w:sz w:val="21"/>
          <w:szCs w:val="21"/>
        </w:rPr>
        <w:t>,</w:t>
      </w:r>
      <w:r>
        <w:rPr>
          <w:rFonts w:ascii="Tahoma" w:hAnsi="Tahoma" w:cs="Tahoma"/>
          <w:spacing w:val="22"/>
          <w:sz w:val="21"/>
          <w:szCs w:val="21"/>
        </w:rPr>
        <w:t xml:space="preserve"> </w:t>
      </w:r>
      <w:r>
        <w:rPr>
          <w:rFonts w:ascii="Tahoma" w:hAnsi="Tahoma" w:cs="Tahoma"/>
          <w:spacing w:val="2"/>
          <w:sz w:val="21"/>
          <w:szCs w:val="21"/>
        </w:rPr>
        <w:t>a</w:t>
      </w:r>
      <w:r>
        <w:rPr>
          <w:rFonts w:ascii="Tahoma" w:hAnsi="Tahoma" w:cs="Tahoma"/>
          <w:spacing w:val="3"/>
          <w:sz w:val="21"/>
          <w:szCs w:val="21"/>
        </w:rPr>
        <w:t>p</w:t>
      </w:r>
      <w:r>
        <w:rPr>
          <w:rFonts w:ascii="Tahoma" w:hAnsi="Tahoma" w:cs="Tahoma"/>
          <w:spacing w:val="2"/>
          <w:sz w:val="21"/>
          <w:szCs w:val="21"/>
        </w:rPr>
        <w:t>oyad</w:t>
      </w:r>
      <w:r>
        <w:rPr>
          <w:rFonts w:ascii="Tahoma" w:hAnsi="Tahoma" w:cs="Tahoma"/>
          <w:sz w:val="21"/>
          <w:szCs w:val="21"/>
        </w:rPr>
        <w:t>o</w:t>
      </w:r>
      <w:r>
        <w:rPr>
          <w:rFonts w:ascii="Tahoma" w:hAnsi="Tahoma" w:cs="Tahoma"/>
          <w:spacing w:val="25"/>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2"/>
          <w:sz w:val="21"/>
          <w:szCs w:val="21"/>
        </w:rPr>
        <w:t>espa</w:t>
      </w:r>
      <w:r>
        <w:rPr>
          <w:rFonts w:ascii="Tahoma" w:hAnsi="Tahoma" w:cs="Tahoma"/>
          <w:spacing w:val="1"/>
          <w:sz w:val="21"/>
          <w:szCs w:val="21"/>
        </w:rPr>
        <w:t>l</w:t>
      </w:r>
      <w:r>
        <w:rPr>
          <w:rFonts w:ascii="Tahoma" w:hAnsi="Tahoma" w:cs="Tahoma"/>
          <w:spacing w:val="2"/>
          <w:sz w:val="21"/>
          <w:szCs w:val="21"/>
        </w:rPr>
        <w:t>da</w:t>
      </w:r>
      <w:r>
        <w:rPr>
          <w:rFonts w:ascii="Tahoma" w:hAnsi="Tahoma" w:cs="Tahoma"/>
          <w:sz w:val="21"/>
          <w:szCs w:val="21"/>
        </w:rPr>
        <w:t>s</w:t>
      </w:r>
      <w:r>
        <w:rPr>
          <w:rFonts w:ascii="Tahoma" w:hAnsi="Tahoma" w:cs="Tahoma"/>
          <w:spacing w:val="24"/>
          <w:sz w:val="21"/>
          <w:szCs w:val="21"/>
        </w:rPr>
        <w:t xml:space="preserve"> </w:t>
      </w:r>
      <w:r>
        <w:rPr>
          <w:rFonts w:ascii="Tahoma" w:hAnsi="Tahoma" w:cs="Tahoma"/>
          <w:spacing w:val="2"/>
          <w:sz w:val="21"/>
          <w:szCs w:val="21"/>
        </w:rPr>
        <w:t>con</w:t>
      </w:r>
      <w:r>
        <w:rPr>
          <w:rFonts w:ascii="Tahoma" w:hAnsi="Tahoma" w:cs="Tahoma"/>
          <w:spacing w:val="1"/>
          <w:sz w:val="21"/>
          <w:szCs w:val="21"/>
        </w:rPr>
        <w:t>tr</w:t>
      </w:r>
      <w:r>
        <w:rPr>
          <w:rFonts w:ascii="Tahoma" w:hAnsi="Tahoma" w:cs="Tahoma"/>
          <w:sz w:val="21"/>
          <w:szCs w:val="21"/>
        </w:rPr>
        <w:t>a</w:t>
      </w:r>
      <w:r>
        <w:rPr>
          <w:rFonts w:ascii="Tahoma" w:hAnsi="Tahoma" w:cs="Tahoma"/>
          <w:spacing w:val="21"/>
          <w:sz w:val="21"/>
          <w:szCs w:val="21"/>
        </w:rPr>
        <w:t xml:space="preserve"> </w:t>
      </w:r>
      <w:r>
        <w:rPr>
          <w:rFonts w:ascii="Tahoma" w:hAnsi="Tahoma" w:cs="Tahoma"/>
          <w:spacing w:val="1"/>
          <w:w w:val="103"/>
          <w:sz w:val="21"/>
          <w:szCs w:val="21"/>
        </w:rPr>
        <w:t>l</w:t>
      </w:r>
      <w:r>
        <w:rPr>
          <w:rFonts w:ascii="Tahoma" w:hAnsi="Tahoma" w:cs="Tahoma"/>
          <w:w w:val="103"/>
          <w:sz w:val="21"/>
          <w:szCs w:val="21"/>
        </w:rPr>
        <w:t xml:space="preserve">a </w:t>
      </w:r>
      <w:r>
        <w:rPr>
          <w:rFonts w:ascii="Tahoma" w:hAnsi="Tahoma" w:cs="Tahoma"/>
          <w:spacing w:val="2"/>
          <w:w w:val="102"/>
          <w:sz w:val="21"/>
          <w:szCs w:val="21"/>
        </w:rPr>
        <w:t>pared.</w:t>
      </w:r>
    </w:p>
    <w:p w:rsidR="00B87D33" w:rsidRDefault="00B87D33" w:rsidP="00B87D33">
      <w:pPr>
        <w:widowControl w:val="0"/>
        <w:autoSpaceDE w:val="0"/>
        <w:autoSpaceDN w:val="0"/>
        <w:adjustRightInd w:val="0"/>
        <w:spacing w:before="2" w:after="0" w:line="100" w:lineRule="exact"/>
        <w:rPr>
          <w:rFonts w:ascii="Tahoma" w:hAnsi="Tahoma" w:cs="Tahoma"/>
          <w:sz w:val="10"/>
          <w:szCs w:val="10"/>
        </w:rPr>
      </w:pPr>
    </w:p>
    <w:p w:rsidR="00B87D33" w:rsidRDefault="00B87D33" w:rsidP="00B87D33">
      <w:pPr>
        <w:widowControl w:val="0"/>
        <w:autoSpaceDE w:val="0"/>
        <w:autoSpaceDN w:val="0"/>
        <w:adjustRightInd w:val="0"/>
        <w:spacing w:after="0" w:line="200" w:lineRule="exact"/>
        <w:rPr>
          <w:rFonts w:ascii="Tahoma" w:hAnsi="Tahoma" w:cs="Tahoma"/>
          <w:sz w:val="20"/>
          <w:szCs w:val="20"/>
        </w:rPr>
      </w:pPr>
    </w:p>
    <w:p w:rsidR="00B87D33" w:rsidRDefault="00B87D33" w:rsidP="00B87D33">
      <w:pPr>
        <w:widowControl w:val="0"/>
        <w:autoSpaceDE w:val="0"/>
        <w:autoSpaceDN w:val="0"/>
        <w:adjustRightInd w:val="0"/>
        <w:spacing w:after="0" w:line="200" w:lineRule="exact"/>
        <w:rPr>
          <w:rFonts w:ascii="Tahoma" w:hAnsi="Tahoma" w:cs="Tahoma"/>
          <w:sz w:val="20"/>
          <w:szCs w:val="20"/>
        </w:rPr>
      </w:pPr>
    </w:p>
    <w:tbl>
      <w:tblPr>
        <w:tblW w:w="0" w:type="auto"/>
        <w:tblInd w:w="110" w:type="dxa"/>
        <w:tblLayout w:type="fixed"/>
        <w:tblCellMar>
          <w:left w:w="0" w:type="dxa"/>
          <w:right w:w="0" w:type="dxa"/>
        </w:tblCellMar>
        <w:tblLook w:val="0000"/>
      </w:tblPr>
      <w:tblGrid>
        <w:gridCol w:w="1623"/>
        <w:gridCol w:w="720"/>
        <w:gridCol w:w="720"/>
        <w:gridCol w:w="720"/>
        <w:gridCol w:w="648"/>
        <w:gridCol w:w="672"/>
        <w:gridCol w:w="672"/>
        <w:gridCol w:w="676"/>
        <w:gridCol w:w="672"/>
        <w:gridCol w:w="672"/>
        <w:gridCol w:w="674"/>
      </w:tblGrid>
      <w:tr w:rsidR="00B87D33" w:rsidTr="00B87D33">
        <w:trPr>
          <w:trHeight w:hRule="exact" w:val="317"/>
        </w:trPr>
        <w:tc>
          <w:tcPr>
            <w:tcW w:w="8469" w:type="dxa"/>
            <w:gridSpan w:val="11"/>
            <w:tcBorders>
              <w:top w:val="single" w:sz="8" w:space="0" w:color="0000FF"/>
              <w:left w:val="single" w:sz="8" w:space="0" w:color="0000FF"/>
              <w:bottom w:val="nil"/>
              <w:right w:val="single" w:sz="8" w:space="0" w:color="0000FF"/>
            </w:tcBorders>
          </w:tcPr>
          <w:p w:rsidR="00B87D33" w:rsidRDefault="00B87D33" w:rsidP="00B87D33">
            <w:pPr>
              <w:widowControl w:val="0"/>
              <w:autoSpaceDE w:val="0"/>
              <w:autoSpaceDN w:val="0"/>
              <w:adjustRightInd w:val="0"/>
              <w:spacing w:before="9" w:after="0" w:line="240" w:lineRule="auto"/>
              <w:ind w:left="3597" w:right="3587"/>
              <w:jc w:val="center"/>
              <w:rPr>
                <w:rFonts w:ascii="Times New Roman" w:hAnsi="Times New Roman" w:cs="Times New Roman"/>
                <w:sz w:val="24"/>
                <w:szCs w:val="24"/>
              </w:rPr>
            </w:pPr>
            <w:r>
              <w:rPr>
                <w:rFonts w:ascii="Tahoma" w:hAnsi="Tahoma" w:cs="Tahoma"/>
                <w:spacing w:val="3"/>
                <w:w w:val="102"/>
                <w:sz w:val="21"/>
                <w:szCs w:val="21"/>
              </w:rPr>
              <w:t>MA</w:t>
            </w:r>
            <w:r>
              <w:rPr>
                <w:rFonts w:ascii="Tahoma" w:hAnsi="Tahoma" w:cs="Tahoma"/>
                <w:spacing w:val="2"/>
                <w:w w:val="102"/>
                <w:sz w:val="21"/>
                <w:szCs w:val="21"/>
              </w:rPr>
              <w:t>SC</w:t>
            </w:r>
            <w:r>
              <w:rPr>
                <w:rFonts w:ascii="Tahoma" w:hAnsi="Tahoma" w:cs="Tahoma"/>
                <w:spacing w:val="3"/>
                <w:w w:val="102"/>
                <w:sz w:val="21"/>
                <w:szCs w:val="21"/>
              </w:rPr>
              <w:t>U</w:t>
            </w:r>
            <w:r>
              <w:rPr>
                <w:rFonts w:ascii="Tahoma" w:hAnsi="Tahoma" w:cs="Tahoma"/>
                <w:spacing w:val="2"/>
                <w:w w:val="102"/>
                <w:sz w:val="21"/>
                <w:szCs w:val="21"/>
              </w:rPr>
              <w:t>L</w:t>
            </w:r>
            <w:r>
              <w:rPr>
                <w:rFonts w:ascii="Tahoma" w:hAnsi="Tahoma" w:cs="Tahoma"/>
                <w:spacing w:val="1"/>
                <w:w w:val="102"/>
                <w:sz w:val="21"/>
                <w:szCs w:val="21"/>
              </w:rPr>
              <w:t>I</w:t>
            </w:r>
            <w:r>
              <w:rPr>
                <w:rFonts w:ascii="Tahoma" w:hAnsi="Tahoma" w:cs="Tahoma"/>
                <w:spacing w:val="3"/>
                <w:w w:val="102"/>
                <w:sz w:val="21"/>
                <w:szCs w:val="21"/>
              </w:rPr>
              <w:t>N</w:t>
            </w:r>
            <w:r>
              <w:rPr>
                <w:rFonts w:ascii="Tahoma" w:hAnsi="Tahoma" w:cs="Tahoma"/>
                <w:w w:val="102"/>
                <w:sz w:val="21"/>
                <w:szCs w:val="21"/>
              </w:rPr>
              <w:t>O</w:t>
            </w:r>
          </w:p>
        </w:tc>
      </w:tr>
      <w:tr w:rsidR="00B87D33" w:rsidTr="00B87D33">
        <w:trPr>
          <w:trHeight w:hRule="exact" w:val="317"/>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5"/>
              <w:rPr>
                <w:rFonts w:ascii="Times New Roman" w:hAnsi="Times New Roman" w:cs="Times New Roman"/>
                <w:sz w:val="24"/>
                <w:szCs w:val="24"/>
              </w:rPr>
            </w:pPr>
            <w:r>
              <w:rPr>
                <w:rFonts w:ascii="Tahoma" w:hAnsi="Tahoma" w:cs="Tahoma"/>
                <w:spacing w:val="2"/>
                <w:w w:val="102"/>
                <w:sz w:val="21"/>
                <w:szCs w:val="21"/>
              </w:rPr>
              <w:t>PU</w:t>
            </w:r>
            <w:r>
              <w:rPr>
                <w:rFonts w:ascii="Tahoma" w:hAnsi="Tahoma" w:cs="Tahoma"/>
                <w:spacing w:val="3"/>
                <w:w w:val="102"/>
                <w:sz w:val="21"/>
                <w:szCs w:val="21"/>
              </w:rPr>
              <w:t>N</w:t>
            </w:r>
            <w:r>
              <w:rPr>
                <w:rFonts w:ascii="Tahoma" w:hAnsi="Tahoma" w:cs="Tahoma"/>
                <w:spacing w:val="2"/>
                <w:w w:val="103"/>
                <w:sz w:val="21"/>
                <w:szCs w:val="21"/>
              </w:rPr>
              <w:t>T</w:t>
            </w:r>
            <w:r>
              <w:rPr>
                <w:rFonts w:ascii="Tahoma" w:hAnsi="Tahoma" w:cs="Tahoma"/>
                <w:spacing w:val="3"/>
                <w:w w:val="103"/>
                <w:sz w:val="21"/>
                <w:szCs w:val="21"/>
              </w:rPr>
              <w:t>U</w:t>
            </w:r>
            <w:r>
              <w:rPr>
                <w:rFonts w:ascii="Tahoma" w:hAnsi="Tahoma" w:cs="Tahoma"/>
                <w:spacing w:val="2"/>
                <w:w w:val="102"/>
                <w:sz w:val="21"/>
                <w:szCs w:val="21"/>
              </w:rPr>
              <w:t>ACI</w:t>
            </w:r>
            <w:r>
              <w:rPr>
                <w:rFonts w:ascii="Tahoma" w:hAnsi="Tahoma" w:cs="Tahoma"/>
                <w:spacing w:val="3"/>
                <w:w w:val="102"/>
                <w:sz w:val="21"/>
                <w:szCs w:val="21"/>
              </w:rPr>
              <w:t>Ó</w:t>
            </w:r>
            <w:r>
              <w:rPr>
                <w:rFonts w:ascii="Tahoma" w:hAnsi="Tahoma" w:cs="Tahoma"/>
                <w:w w:val="102"/>
                <w:sz w:val="21"/>
                <w:szCs w:val="21"/>
              </w:rPr>
              <w:t>N</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1</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3</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06" w:right="211"/>
              <w:jc w:val="center"/>
              <w:rPr>
                <w:rFonts w:ascii="Times New Roman" w:hAnsi="Times New Roman" w:cs="Times New Roman"/>
                <w:sz w:val="24"/>
                <w:szCs w:val="24"/>
              </w:rPr>
            </w:pPr>
            <w:r>
              <w:rPr>
                <w:rFonts w:ascii="Tahoma" w:hAnsi="Tahoma" w:cs="Tahoma"/>
                <w:b/>
                <w:bCs/>
                <w:w w:val="102"/>
                <w:sz w:val="21"/>
                <w:szCs w:val="21"/>
              </w:rPr>
              <w:t>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22" w:right="219"/>
              <w:jc w:val="center"/>
              <w:rPr>
                <w:rFonts w:ascii="Times New Roman" w:hAnsi="Times New Roman" w:cs="Times New Roman"/>
                <w:sz w:val="24"/>
                <w:szCs w:val="24"/>
              </w:rPr>
            </w:pPr>
            <w:r>
              <w:rPr>
                <w:rFonts w:ascii="Tahoma" w:hAnsi="Tahoma" w:cs="Tahoma"/>
                <w:b/>
                <w:bCs/>
                <w:w w:val="102"/>
                <w:sz w:val="21"/>
                <w:szCs w:val="21"/>
              </w:rPr>
              <w:t>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10</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3"/>
              <w:rPr>
                <w:rFonts w:ascii="Times New Roman" w:hAnsi="Times New Roman" w:cs="Times New Roman"/>
                <w:sz w:val="24"/>
                <w:szCs w:val="24"/>
              </w:rPr>
            </w:pPr>
            <w:r>
              <w:rPr>
                <w:rFonts w:ascii="Tahoma" w:hAnsi="Tahoma" w:cs="Tahoma"/>
                <w:b/>
                <w:bCs/>
                <w:spacing w:val="2"/>
                <w:w w:val="102"/>
                <w:sz w:val="21"/>
                <w:szCs w:val="21"/>
              </w:rPr>
              <w:t>16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18</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20</w:t>
            </w:r>
          </w:p>
        </w:tc>
      </w:tr>
      <w:tr w:rsidR="00B87D33" w:rsidTr="00B87D33">
        <w:trPr>
          <w:trHeight w:hRule="exact" w:val="288"/>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2009</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5</w:t>
            </w:r>
            <w:r>
              <w:rPr>
                <w:rFonts w:ascii="Tahoma" w:hAnsi="Tahoma" w:cs="Tahoma"/>
                <w:b/>
                <w:bCs/>
                <w:w w:val="102"/>
                <w:position w:val="-1"/>
                <w:sz w:val="21"/>
                <w:szCs w:val="21"/>
              </w:rPr>
              <w:t>7</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79"/>
              <w:rPr>
                <w:rFonts w:ascii="Times New Roman" w:hAnsi="Times New Roman" w:cs="Times New Roman"/>
                <w:sz w:val="24"/>
                <w:szCs w:val="24"/>
              </w:rPr>
            </w:pPr>
            <w:r>
              <w:rPr>
                <w:rFonts w:ascii="Tahoma" w:hAnsi="Tahoma" w:cs="Tahoma"/>
                <w:b/>
                <w:bCs/>
                <w:spacing w:val="3"/>
                <w:w w:val="102"/>
                <w:position w:val="-1"/>
                <w:sz w:val="21"/>
                <w:szCs w:val="21"/>
              </w:rPr>
              <w:t>15</w:t>
            </w:r>
            <w:r>
              <w:rPr>
                <w:rFonts w:ascii="Tahoma" w:hAnsi="Tahoma" w:cs="Tahoma"/>
                <w:b/>
                <w:bCs/>
                <w:w w:val="102"/>
                <w:position w:val="-1"/>
                <w:sz w:val="21"/>
                <w:szCs w:val="21"/>
              </w:rPr>
              <w:t>9</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79"/>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61</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09"/>
              <w:rPr>
                <w:rFonts w:ascii="Times New Roman" w:hAnsi="Times New Roman" w:cs="Times New Roman"/>
                <w:sz w:val="24"/>
                <w:szCs w:val="24"/>
              </w:rPr>
            </w:pPr>
            <w:r>
              <w:rPr>
                <w:rFonts w:ascii="Tahoma" w:hAnsi="Tahoma" w:cs="Tahoma"/>
                <w:b/>
                <w:bCs/>
                <w:spacing w:val="3"/>
                <w:w w:val="102"/>
                <w:position w:val="-1"/>
                <w:sz w:val="21"/>
                <w:szCs w:val="21"/>
              </w:rPr>
              <w:t>16</w:t>
            </w:r>
            <w:r>
              <w:rPr>
                <w:rFonts w:ascii="Tahoma" w:hAnsi="Tahoma" w:cs="Tahoma"/>
                <w:b/>
                <w:bCs/>
                <w:w w:val="102"/>
                <w:position w:val="-1"/>
                <w:sz w:val="21"/>
                <w:szCs w:val="21"/>
              </w:rPr>
              <w:t>3</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16</w:t>
            </w:r>
            <w:r>
              <w:rPr>
                <w:rFonts w:ascii="Tahoma" w:hAnsi="Tahoma" w:cs="Tahoma"/>
                <w:b/>
                <w:bCs/>
                <w:w w:val="102"/>
                <w:position w:val="-1"/>
                <w:sz w:val="21"/>
                <w:szCs w:val="21"/>
              </w:rPr>
              <w:t>5</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67</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69</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2"/>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71</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73</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75</w:t>
            </w:r>
          </w:p>
        </w:tc>
      </w:tr>
      <w:tr w:rsidR="00B87D33" w:rsidTr="00B87D33">
        <w:trPr>
          <w:trHeight w:hRule="exact" w:val="283"/>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8</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160</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164</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9"/>
              <w:rPr>
                <w:rFonts w:ascii="Times New Roman" w:hAnsi="Times New Roman" w:cs="Times New Roman"/>
                <w:sz w:val="24"/>
                <w:szCs w:val="24"/>
              </w:rPr>
            </w:pPr>
            <w:r>
              <w:rPr>
                <w:rFonts w:ascii="Tahoma" w:hAnsi="Tahoma" w:cs="Tahoma"/>
                <w:b/>
                <w:bCs/>
                <w:spacing w:val="2"/>
                <w:w w:val="102"/>
                <w:position w:val="-1"/>
                <w:sz w:val="21"/>
                <w:szCs w:val="21"/>
              </w:rPr>
              <w:t>166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6</w:t>
            </w:r>
            <w:r>
              <w:rPr>
                <w:rFonts w:ascii="Tahoma" w:hAnsi="Tahoma" w:cs="Tahoma"/>
                <w:b/>
                <w:bCs/>
                <w:w w:val="102"/>
                <w:position w:val="-1"/>
                <w:sz w:val="21"/>
                <w:szCs w:val="21"/>
              </w:rPr>
              <w:t>8</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70</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2"/>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7</w:t>
            </w:r>
            <w:r>
              <w:rPr>
                <w:rFonts w:ascii="Tahoma" w:hAnsi="Tahoma" w:cs="Tahoma"/>
                <w:b/>
                <w:bCs/>
                <w:w w:val="102"/>
                <w:position w:val="-1"/>
                <w:sz w:val="21"/>
                <w:szCs w:val="21"/>
              </w:rPr>
              <w:t>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7</w:t>
            </w:r>
            <w:r>
              <w:rPr>
                <w:rFonts w:ascii="Tahoma" w:hAnsi="Tahoma" w:cs="Tahoma"/>
                <w:b/>
                <w:bCs/>
                <w:w w:val="102"/>
                <w:position w:val="-1"/>
                <w:sz w:val="21"/>
                <w:szCs w:val="21"/>
              </w:rPr>
              <w:t>6</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7</w:t>
            </w:r>
            <w:r>
              <w:rPr>
                <w:rFonts w:ascii="Tahoma" w:hAnsi="Tahoma" w:cs="Tahoma"/>
                <w:b/>
                <w:bCs/>
                <w:w w:val="102"/>
                <w:position w:val="-1"/>
                <w:sz w:val="21"/>
                <w:szCs w:val="21"/>
              </w:rPr>
              <w:t>8</w:t>
            </w:r>
          </w:p>
        </w:tc>
      </w:tr>
      <w:tr w:rsidR="00B87D33" w:rsidTr="00B87D33">
        <w:trPr>
          <w:trHeight w:hRule="exact" w:val="288"/>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76"/>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7</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163</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165</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167</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9"/>
              <w:rPr>
                <w:rFonts w:ascii="Times New Roman" w:hAnsi="Times New Roman" w:cs="Times New Roman"/>
                <w:sz w:val="24"/>
                <w:szCs w:val="24"/>
              </w:rPr>
            </w:pPr>
            <w:r>
              <w:rPr>
                <w:rFonts w:ascii="Tahoma" w:hAnsi="Tahoma" w:cs="Tahoma"/>
                <w:b/>
                <w:bCs/>
                <w:spacing w:val="2"/>
                <w:w w:val="102"/>
                <w:sz w:val="21"/>
                <w:szCs w:val="21"/>
              </w:rPr>
              <w:t>169</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171</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173</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175</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2"/>
              <w:rPr>
                <w:rFonts w:ascii="Times New Roman" w:hAnsi="Times New Roman" w:cs="Times New Roman"/>
                <w:sz w:val="24"/>
                <w:szCs w:val="24"/>
              </w:rPr>
            </w:pPr>
            <w:r>
              <w:rPr>
                <w:rFonts w:ascii="Tahoma" w:hAnsi="Tahoma" w:cs="Tahoma"/>
                <w:b/>
                <w:bCs/>
                <w:spacing w:val="2"/>
                <w:w w:val="102"/>
                <w:sz w:val="21"/>
                <w:szCs w:val="21"/>
              </w:rPr>
              <w:t>177</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179</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181</w:t>
            </w:r>
          </w:p>
        </w:tc>
      </w:tr>
      <w:tr w:rsidR="00B87D33" w:rsidTr="00B87D33">
        <w:trPr>
          <w:trHeight w:hRule="exact" w:val="283"/>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6</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166</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168</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170</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9"/>
              <w:rPr>
                <w:rFonts w:ascii="Times New Roman" w:hAnsi="Times New Roman" w:cs="Times New Roman"/>
                <w:sz w:val="24"/>
                <w:szCs w:val="24"/>
              </w:rPr>
            </w:pPr>
            <w:r>
              <w:rPr>
                <w:rFonts w:ascii="Tahoma" w:hAnsi="Tahoma" w:cs="Tahoma"/>
                <w:b/>
                <w:bCs/>
                <w:spacing w:val="2"/>
                <w:w w:val="102"/>
                <w:position w:val="-1"/>
                <w:sz w:val="21"/>
                <w:szCs w:val="21"/>
              </w:rPr>
              <w:t>172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174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176</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178</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2"/>
              <w:rPr>
                <w:rFonts w:ascii="Times New Roman" w:hAnsi="Times New Roman" w:cs="Times New Roman"/>
                <w:sz w:val="24"/>
                <w:szCs w:val="24"/>
              </w:rPr>
            </w:pPr>
            <w:r>
              <w:rPr>
                <w:rFonts w:ascii="Tahoma" w:hAnsi="Tahoma" w:cs="Tahoma"/>
                <w:b/>
                <w:bCs/>
                <w:spacing w:val="2"/>
                <w:w w:val="102"/>
                <w:position w:val="-1"/>
                <w:sz w:val="21"/>
                <w:szCs w:val="21"/>
              </w:rPr>
              <w:t>180</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182</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184</w:t>
            </w:r>
          </w:p>
        </w:tc>
      </w:tr>
    </w:tbl>
    <w:p w:rsidR="00B87D33" w:rsidRDefault="00B87D33" w:rsidP="00B87D33">
      <w:pPr>
        <w:widowControl w:val="0"/>
        <w:autoSpaceDE w:val="0"/>
        <w:autoSpaceDN w:val="0"/>
        <w:adjustRightInd w:val="0"/>
        <w:spacing w:before="2" w:after="0" w:line="110" w:lineRule="exact"/>
        <w:rPr>
          <w:rFonts w:ascii="Times New Roman" w:hAnsi="Times New Roman" w:cs="Times New Roman"/>
          <w:sz w:val="11"/>
          <w:szCs w:val="11"/>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tbl>
      <w:tblPr>
        <w:tblW w:w="8469" w:type="dxa"/>
        <w:tblInd w:w="110" w:type="dxa"/>
        <w:tblLayout w:type="fixed"/>
        <w:tblCellMar>
          <w:left w:w="0" w:type="dxa"/>
          <w:right w:w="0" w:type="dxa"/>
        </w:tblCellMar>
        <w:tblLook w:val="0000"/>
      </w:tblPr>
      <w:tblGrid>
        <w:gridCol w:w="1623"/>
        <w:gridCol w:w="720"/>
        <w:gridCol w:w="720"/>
        <w:gridCol w:w="720"/>
        <w:gridCol w:w="648"/>
        <w:gridCol w:w="672"/>
        <w:gridCol w:w="672"/>
        <w:gridCol w:w="676"/>
        <w:gridCol w:w="672"/>
        <w:gridCol w:w="672"/>
        <w:gridCol w:w="674"/>
      </w:tblGrid>
      <w:tr w:rsidR="00B87D33" w:rsidTr="00B87D33">
        <w:trPr>
          <w:trHeight w:hRule="exact" w:val="317"/>
        </w:trPr>
        <w:tc>
          <w:tcPr>
            <w:tcW w:w="8469" w:type="dxa"/>
            <w:gridSpan w:val="11"/>
            <w:tcBorders>
              <w:top w:val="single" w:sz="8" w:space="0" w:color="0000FF"/>
              <w:left w:val="single" w:sz="8" w:space="0" w:color="0000FF"/>
              <w:bottom w:val="nil"/>
              <w:right w:val="single" w:sz="8" w:space="0" w:color="0000FF"/>
            </w:tcBorders>
          </w:tcPr>
          <w:p w:rsidR="00B87D33" w:rsidRDefault="00B87D33" w:rsidP="00B87D33">
            <w:pPr>
              <w:widowControl w:val="0"/>
              <w:autoSpaceDE w:val="0"/>
              <w:autoSpaceDN w:val="0"/>
              <w:adjustRightInd w:val="0"/>
              <w:spacing w:before="9" w:after="0" w:line="240" w:lineRule="auto"/>
              <w:ind w:left="3663" w:right="3653"/>
              <w:jc w:val="center"/>
              <w:rPr>
                <w:rFonts w:ascii="Times New Roman" w:hAnsi="Times New Roman" w:cs="Times New Roman"/>
                <w:sz w:val="24"/>
                <w:szCs w:val="24"/>
              </w:rPr>
            </w:pPr>
            <w:r>
              <w:rPr>
                <w:rFonts w:ascii="Tahoma" w:hAnsi="Tahoma" w:cs="Tahoma"/>
                <w:spacing w:val="2"/>
                <w:w w:val="102"/>
                <w:sz w:val="21"/>
                <w:szCs w:val="21"/>
              </w:rPr>
              <w:t>FE</w:t>
            </w:r>
            <w:r>
              <w:rPr>
                <w:rFonts w:ascii="Tahoma" w:hAnsi="Tahoma" w:cs="Tahoma"/>
                <w:spacing w:val="3"/>
                <w:w w:val="102"/>
                <w:sz w:val="21"/>
                <w:szCs w:val="21"/>
              </w:rPr>
              <w:t>M</w:t>
            </w:r>
            <w:r>
              <w:rPr>
                <w:rFonts w:ascii="Tahoma" w:hAnsi="Tahoma" w:cs="Tahoma"/>
                <w:spacing w:val="2"/>
                <w:w w:val="102"/>
                <w:sz w:val="21"/>
                <w:szCs w:val="21"/>
              </w:rPr>
              <w:t>E</w:t>
            </w:r>
            <w:r>
              <w:rPr>
                <w:rFonts w:ascii="Tahoma" w:hAnsi="Tahoma" w:cs="Tahoma"/>
                <w:spacing w:val="3"/>
                <w:w w:val="102"/>
                <w:sz w:val="21"/>
                <w:szCs w:val="21"/>
              </w:rPr>
              <w:t>N</w:t>
            </w:r>
            <w:r>
              <w:rPr>
                <w:rFonts w:ascii="Tahoma" w:hAnsi="Tahoma" w:cs="Tahoma"/>
                <w:spacing w:val="2"/>
                <w:w w:val="102"/>
                <w:sz w:val="21"/>
                <w:szCs w:val="21"/>
              </w:rPr>
              <w:t>I</w:t>
            </w:r>
            <w:r>
              <w:rPr>
                <w:rFonts w:ascii="Tahoma" w:hAnsi="Tahoma" w:cs="Tahoma"/>
                <w:spacing w:val="3"/>
                <w:w w:val="102"/>
                <w:sz w:val="21"/>
                <w:szCs w:val="21"/>
              </w:rPr>
              <w:t>N</w:t>
            </w:r>
            <w:r>
              <w:rPr>
                <w:rFonts w:ascii="Tahoma" w:hAnsi="Tahoma" w:cs="Tahoma"/>
                <w:w w:val="102"/>
                <w:sz w:val="21"/>
                <w:szCs w:val="21"/>
              </w:rPr>
              <w:t>O</w:t>
            </w:r>
          </w:p>
        </w:tc>
      </w:tr>
      <w:tr w:rsidR="00B87D33" w:rsidTr="00B87D33">
        <w:trPr>
          <w:trHeight w:hRule="exact" w:val="322"/>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5"/>
              <w:rPr>
                <w:rFonts w:ascii="Times New Roman" w:hAnsi="Times New Roman" w:cs="Times New Roman"/>
                <w:sz w:val="24"/>
                <w:szCs w:val="24"/>
              </w:rPr>
            </w:pPr>
            <w:r>
              <w:rPr>
                <w:rFonts w:ascii="Tahoma" w:hAnsi="Tahoma" w:cs="Tahoma"/>
                <w:spacing w:val="2"/>
                <w:w w:val="102"/>
                <w:sz w:val="21"/>
                <w:szCs w:val="21"/>
              </w:rPr>
              <w:t>PU</w:t>
            </w:r>
            <w:r>
              <w:rPr>
                <w:rFonts w:ascii="Tahoma" w:hAnsi="Tahoma" w:cs="Tahoma"/>
                <w:spacing w:val="3"/>
                <w:w w:val="102"/>
                <w:sz w:val="21"/>
                <w:szCs w:val="21"/>
              </w:rPr>
              <w:t>N</w:t>
            </w:r>
            <w:r>
              <w:rPr>
                <w:rFonts w:ascii="Tahoma" w:hAnsi="Tahoma" w:cs="Tahoma"/>
                <w:spacing w:val="2"/>
                <w:w w:val="103"/>
                <w:sz w:val="21"/>
                <w:szCs w:val="21"/>
              </w:rPr>
              <w:t>T</w:t>
            </w:r>
            <w:r>
              <w:rPr>
                <w:rFonts w:ascii="Tahoma" w:hAnsi="Tahoma" w:cs="Tahoma"/>
                <w:spacing w:val="3"/>
                <w:w w:val="103"/>
                <w:sz w:val="21"/>
                <w:szCs w:val="21"/>
              </w:rPr>
              <w:t>U</w:t>
            </w:r>
            <w:r>
              <w:rPr>
                <w:rFonts w:ascii="Tahoma" w:hAnsi="Tahoma" w:cs="Tahoma"/>
                <w:spacing w:val="2"/>
                <w:w w:val="102"/>
                <w:sz w:val="21"/>
                <w:szCs w:val="21"/>
              </w:rPr>
              <w:t>ACI</w:t>
            </w:r>
            <w:r>
              <w:rPr>
                <w:rFonts w:ascii="Tahoma" w:hAnsi="Tahoma" w:cs="Tahoma"/>
                <w:spacing w:val="3"/>
                <w:w w:val="102"/>
                <w:sz w:val="21"/>
                <w:szCs w:val="21"/>
              </w:rPr>
              <w:t>Ó</w:t>
            </w:r>
            <w:r>
              <w:rPr>
                <w:rFonts w:ascii="Tahoma" w:hAnsi="Tahoma" w:cs="Tahoma"/>
                <w:w w:val="102"/>
                <w:sz w:val="21"/>
                <w:szCs w:val="21"/>
              </w:rPr>
              <w:t>N</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1</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41" w:right="248"/>
              <w:jc w:val="center"/>
              <w:rPr>
                <w:rFonts w:ascii="Times New Roman" w:hAnsi="Times New Roman" w:cs="Times New Roman"/>
                <w:sz w:val="24"/>
                <w:szCs w:val="24"/>
              </w:rPr>
            </w:pPr>
            <w:r>
              <w:rPr>
                <w:rFonts w:ascii="Tahoma" w:hAnsi="Tahoma" w:cs="Tahoma"/>
                <w:b/>
                <w:bCs/>
                <w:w w:val="102"/>
                <w:sz w:val="21"/>
                <w:szCs w:val="21"/>
              </w:rPr>
              <w:t>3</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06" w:right="211"/>
              <w:jc w:val="center"/>
              <w:rPr>
                <w:rFonts w:ascii="Times New Roman" w:hAnsi="Times New Roman" w:cs="Times New Roman"/>
                <w:sz w:val="24"/>
                <w:szCs w:val="24"/>
              </w:rPr>
            </w:pPr>
            <w:r>
              <w:rPr>
                <w:rFonts w:ascii="Tahoma" w:hAnsi="Tahoma" w:cs="Tahoma"/>
                <w:b/>
                <w:bCs/>
                <w:w w:val="102"/>
                <w:sz w:val="21"/>
                <w:szCs w:val="21"/>
              </w:rPr>
              <w:t>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22" w:right="219"/>
              <w:jc w:val="center"/>
              <w:rPr>
                <w:rFonts w:ascii="Times New Roman" w:hAnsi="Times New Roman" w:cs="Times New Roman"/>
                <w:sz w:val="24"/>
                <w:szCs w:val="24"/>
              </w:rPr>
            </w:pPr>
            <w:r>
              <w:rPr>
                <w:rFonts w:ascii="Tahoma" w:hAnsi="Tahoma" w:cs="Tahoma"/>
                <w:b/>
                <w:bCs/>
                <w:w w:val="102"/>
                <w:sz w:val="21"/>
                <w:szCs w:val="21"/>
              </w:rPr>
              <w:t>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10</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3"/>
              <w:rPr>
                <w:rFonts w:ascii="Times New Roman" w:hAnsi="Times New Roman" w:cs="Times New Roman"/>
                <w:sz w:val="24"/>
                <w:szCs w:val="24"/>
              </w:rPr>
            </w:pPr>
            <w:r>
              <w:rPr>
                <w:rFonts w:ascii="Tahoma" w:hAnsi="Tahoma" w:cs="Tahoma"/>
                <w:b/>
                <w:bCs/>
                <w:spacing w:val="2"/>
                <w:w w:val="102"/>
                <w:sz w:val="21"/>
                <w:szCs w:val="21"/>
              </w:rPr>
              <w:t>16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18</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88"/>
              <w:rPr>
                <w:rFonts w:ascii="Times New Roman" w:hAnsi="Times New Roman" w:cs="Times New Roman"/>
                <w:sz w:val="24"/>
                <w:szCs w:val="24"/>
              </w:rPr>
            </w:pPr>
            <w:r>
              <w:rPr>
                <w:rFonts w:ascii="Tahoma" w:hAnsi="Tahoma" w:cs="Tahoma"/>
                <w:b/>
                <w:bCs/>
                <w:spacing w:val="2"/>
                <w:w w:val="102"/>
                <w:sz w:val="21"/>
                <w:szCs w:val="21"/>
              </w:rPr>
              <w:t>20</w:t>
            </w:r>
          </w:p>
        </w:tc>
      </w:tr>
      <w:tr w:rsidR="00B87D33" w:rsidTr="00B87D33">
        <w:trPr>
          <w:trHeight w:hRule="exact" w:val="283"/>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14"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2009</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152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54</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156</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9"/>
              <w:rPr>
                <w:rFonts w:ascii="Times New Roman" w:hAnsi="Times New Roman" w:cs="Times New Roman"/>
                <w:sz w:val="24"/>
                <w:szCs w:val="24"/>
              </w:rPr>
            </w:pPr>
            <w:r>
              <w:rPr>
                <w:rFonts w:ascii="Tahoma" w:hAnsi="Tahoma" w:cs="Tahoma"/>
                <w:b/>
                <w:bCs/>
                <w:spacing w:val="2"/>
                <w:w w:val="102"/>
                <w:position w:val="-1"/>
                <w:sz w:val="21"/>
                <w:szCs w:val="21"/>
              </w:rPr>
              <w:t>158</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60</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62</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2"/>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6</w:t>
            </w:r>
            <w:r>
              <w:rPr>
                <w:rFonts w:ascii="Tahoma" w:hAnsi="Tahoma" w:cs="Tahoma"/>
                <w:b/>
                <w:bCs/>
                <w:w w:val="102"/>
                <w:position w:val="-1"/>
                <w:sz w:val="21"/>
                <w:szCs w:val="21"/>
              </w:rPr>
              <w:t>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6</w:t>
            </w:r>
            <w:r>
              <w:rPr>
                <w:rFonts w:ascii="Tahoma" w:hAnsi="Tahoma" w:cs="Tahoma"/>
                <w:b/>
                <w:bCs/>
                <w:w w:val="102"/>
                <w:position w:val="-1"/>
                <w:sz w:val="21"/>
                <w:szCs w:val="21"/>
              </w:rPr>
              <w:t>8</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70</w:t>
            </w:r>
          </w:p>
        </w:tc>
      </w:tr>
      <w:tr w:rsidR="00B87D33" w:rsidTr="00B87D33">
        <w:trPr>
          <w:trHeight w:hRule="exact" w:val="288"/>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8</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155</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5</w:t>
            </w:r>
            <w:r>
              <w:rPr>
                <w:rFonts w:ascii="Tahoma" w:hAnsi="Tahoma" w:cs="Tahoma"/>
                <w:b/>
                <w:bCs/>
                <w:w w:val="102"/>
                <w:sz w:val="21"/>
                <w:szCs w:val="21"/>
              </w:rPr>
              <w:t>7</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2"/>
                <w:w w:val="102"/>
                <w:sz w:val="21"/>
                <w:szCs w:val="21"/>
              </w:rPr>
              <w:t>159</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9"/>
              <w:rPr>
                <w:rFonts w:ascii="Times New Roman" w:hAnsi="Times New Roman" w:cs="Times New Roman"/>
                <w:sz w:val="24"/>
                <w:szCs w:val="24"/>
              </w:rPr>
            </w:pPr>
            <w:r>
              <w:rPr>
                <w:rFonts w:ascii="Tahoma" w:hAnsi="Tahoma" w:cs="Tahoma"/>
                <w:b/>
                <w:bCs/>
                <w:spacing w:val="2"/>
                <w:w w:val="102"/>
                <w:sz w:val="21"/>
                <w:szCs w:val="21"/>
              </w:rPr>
              <w:t>161</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6</w:t>
            </w:r>
            <w:r>
              <w:rPr>
                <w:rFonts w:ascii="Tahoma" w:hAnsi="Tahoma" w:cs="Tahoma"/>
                <w:b/>
                <w:bCs/>
                <w:w w:val="102"/>
                <w:sz w:val="21"/>
                <w:szCs w:val="21"/>
              </w:rPr>
              <w:t>3</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6</w:t>
            </w:r>
            <w:r>
              <w:rPr>
                <w:rFonts w:ascii="Tahoma" w:hAnsi="Tahoma" w:cs="Tahoma"/>
                <w:b/>
                <w:bCs/>
                <w:w w:val="102"/>
                <w:sz w:val="21"/>
                <w:szCs w:val="21"/>
              </w:rPr>
              <w:t>5</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6</w:t>
            </w:r>
            <w:r>
              <w:rPr>
                <w:rFonts w:ascii="Tahoma" w:hAnsi="Tahoma" w:cs="Tahoma"/>
                <w:b/>
                <w:bCs/>
                <w:w w:val="102"/>
                <w:sz w:val="21"/>
                <w:szCs w:val="21"/>
              </w:rPr>
              <w:t>7</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2"/>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6</w:t>
            </w:r>
            <w:r>
              <w:rPr>
                <w:rFonts w:ascii="Tahoma" w:hAnsi="Tahoma" w:cs="Tahoma"/>
                <w:b/>
                <w:bCs/>
                <w:w w:val="102"/>
                <w:sz w:val="21"/>
                <w:szCs w:val="21"/>
              </w:rPr>
              <w:t>9</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71</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7</w:t>
            </w:r>
            <w:r>
              <w:rPr>
                <w:rFonts w:ascii="Tahoma" w:hAnsi="Tahoma" w:cs="Tahoma"/>
                <w:b/>
                <w:bCs/>
                <w:w w:val="102"/>
                <w:sz w:val="21"/>
                <w:szCs w:val="21"/>
              </w:rPr>
              <w:t>3</w:t>
            </w:r>
          </w:p>
        </w:tc>
      </w:tr>
      <w:tr w:rsidR="00B87D33" w:rsidTr="00B87D33">
        <w:trPr>
          <w:trHeight w:hRule="exact" w:val="283"/>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276"/>
              <w:rPr>
                <w:rFonts w:ascii="Times New Roman" w:hAnsi="Times New Roman" w:cs="Times New Roman"/>
                <w:sz w:val="24"/>
                <w:szCs w:val="24"/>
              </w:rPr>
            </w:pPr>
            <w:r>
              <w:rPr>
                <w:rFonts w:ascii="Tahoma" w:hAnsi="Tahoma" w:cs="Tahoma"/>
                <w:b/>
                <w:bCs/>
                <w:spacing w:val="3"/>
                <w:sz w:val="21"/>
                <w:szCs w:val="21"/>
              </w:rPr>
              <w:t>Añ</w:t>
            </w:r>
            <w:r>
              <w:rPr>
                <w:rFonts w:ascii="Tahoma" w:hAnsi="Tahoma" w:cs="Tahoma"/>
                <w:b/>
                <w:bCs/>
                <w:sz w:val="21"/>
                <w:szCs w:val="21"/>
              </w:rPr>
              <w:t>o</w:t>
            </w:r>
            <w:r>
              <w:rPr>
                <w:rFonts w:ascii="Tahoma" w:hAnsi="Tahoma" w:cs="Tahoma"/>
                <w:b/>
                <w:bCs/>
                <w:spacing w:val="14"/>
                <w:sz w:val="21"/>
                <w:szCs w:val="21"/>
              </w:rPr>
              <w:t xml:space="preserve"> </w:t>
            </w:r>
            <w:r>
              <w:rPr>
                <w:rFonts w:ascii="Tahoma" w:hAnsi="Tahoma" w:cs="Tahoma"/>
                <w:b/>
                <w:bCs/>
                <w:spacing w:val="2"/>
                <w:w w:val="102"/>
                <w:sz w:val="21"/>
                <w:szCs w:val="21"/>
              </w:rPr>
              <w:t>20</w:t>
            </w:r>
            <w:r>
              <w:rPr>
                <w:rFonts w:ascii="Tahoma" w:hAnsi="Tahoma" w:cs="Tahoma"/>
                <w:b/>
                <w:bCs/>
                <w:spacing w:val="3"/>
                <w:w w:val="102"/>
                <w:sz w:val="21"/>
                <w:szCs w:val="21"/>
              </w:rPr>
              <w:t>0</w:t>
            </w:r>
            <w:r>
              <w:rPr>
                <w:rFonts w:ascii="Tahoma" w:hAnsi="Tahoma" w:cs="Tahoma"/>
                <w:b/>
                <w:bCs/>
                <w:w w:val="102"/>
                <w:sz w:val="21"/>
                <w:szCs w:val="21"/>
              </w:rPr>
              <w:t>7</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5</w:t>
            </w:r>
            <w:r>
              <w:rPr>
                <w:rFonts w:ascii="Tahoma" w:hAnsi="Tahoma" w:cs="Tahoma"/>
                <w:b/>
                <w:bCs/>
                <w:w w:val="102"/>
                <w:position w:val="-1"/>
                <w:sz w:val="21"/>
                <w:szCs w:val="21"/>
              </w:rPr>
              <w:t>8</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2"/>
                <w:w w:val="102"/>
                <w:position w:val="-1"/>
                <w:sz w:val="21"/>
                <w:szCs w:val="21"/>
              </w:rPr>
              <w:t>160</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79"/>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62</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09"/>
              <w:rPr>
                <w:rFonts w:ascii="Times New Roman" w:hAnsi="Times New Roman" w:cs="Times New Roman"/>
                <w:sz w:val="24"/>
                <w:szCs w:val="24"/>
              </w:rPr>
            </w:pPr>
            <w:r>
              <w:rPr>
                <w:rFonts w:ascii="Tahoma" w:hAnsi="Tahoma" w:cs="Tahoma"/>
                <w:b/>
                <w:bCs/>
                <w:spacing w:val="2"/>
                <w:w w:val="102"/>
                <w:position w:val="-1"/>
                <w:sz w:val="21"/>
                <w:szCs w:val="21"/>
              </w:rPr>
              <w:t>164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166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6</w:t>
            </w:r>
            <w:r>
              <w:rPr>
                <w:rFonts w:ascii="Tahoma" w:hAnsi="Tahoma" w:cs="Tahoma"/>
                <w:b/>
                <w:bCs/>
                <w:w w:val="102"/>
                <w:position w:val="-1"/>
                <w:sz w:val="21"/>
                <w:szCs w:val="21"/>
              </w:rPr>
              <w:t>8</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70</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2"/>
              <w:rPr>
                <w:rFonts w:ascii="Times New Roman" w:hAnsi="Times New Roman" w:cs="Times New Roman"/>
                <w:sz w:val="24"/>
                <w:szCs w:val="24"/>
              </w:rPr>
            </w:pPr>
            <w:r>
              <w:rPr>
                <w:rFonts w:ascii="Tahoma" w:hAnsi="Tahoma" w:cs="Tahoma"/>
                <w:b/>
                <w:bCs/>
                <w:spacing w:val="3"/>
                <w:w w:val="102"/>
                <w:position w:val="-1"/>
                <w:sz w:val="21"/>
                <w:szCs w:val="21"/>
              </w:rPr>
              <w:t>1</w:t>
            </w:r>
            <w:r>
              <w:rPr>
                <w:rFonts w:ascii="Tahoma" w:hAnsi="Tahoma" w:cs="Tahoma"/>
                <w:b/>
                <w:bCs/>
                <w:spacing w:val="2"/>
                <w:w w:val="102"/>
                <w:position w:val="-1"/>
                <w:sz w:val="21"/>
                <w:szCs w:val="21"/>
              </w:rPr>
              <w:t>72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w:t>
            </w:r>
            <w:r>
              <w:rPr>
                <w:rFonts w:ascii="Tahoma" w:hAnsi="Tahoma" w:cs="Tahoma"/>
                <w:b/>
                <w:bCs/>
                <w:spacing w:val="3"/>
                <w:w w:val="102"/>
                <w:position w:val="-1"/>
                <w:sz w:val="21"/>
                <w:szCs w:val="21"/>
              </w:rPr>
              <w:t>7</w:t>
            </w:r>
            <w:r>
              <w:rPr>
                <w:rFonts w:ascii="Tahoma" w:hAnsi="Tahoma" w:cs="Tahoma"/>
                <w:b/>
                <w:bCs/>
                <w:w w:val="102"/>
                <w:position w:val="-1"/>
                <w:sz w:val="21"/>
                <w:szCs w:val="21"/>
              </w:rPr>
              <w:t>4</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137"/>
              <w:rPr>
                <w:rFonts w:ascii="Times New Roman" w:hAnsi="Times New Roman" w:cs="Times New Roman"/>
                <w:sz w:val="24"/>
                <w:szCs w:val="24"/>
              </w:rPr>
            </w:pPr>
            <w:r>
              <w:rPr>
                <w:rFonts w:ascii="Tahoma" w:hAnsi="Tahoma" w:cs="Tahoma"/>
                <w:b/>
                <w:bCs/>
                <w:spacing w:val="2"/>
                <w:w w:val="102"/>
                <w:position w:val="-1"/>
                <w:sz w:val="21"/>
                <w:szCs w:val="21"/>
              </w:rPr>
              <w:t>176</w:t>
            </w:r>
          </w:p>
        </w:tc>
      </w:tr>
      <w:tr w:rsidR="00B87D33" w:rsidTr="00B87D33">
        <w:trPr>
          <w:trHeight w:hRule="exact" w:val="288"/>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2" w:lineRule="exact"/>
              <w:ind w:left="276"/>
              <w:rPr>
                <w:rFonts w:ascii="Times New Roman" w:hAnsi="Times New Roman" w:cs="Times New Roman"/>
                <w:sz w:val="24"/>
                <w:szCs w:val="24"/>
              </w:rPr>
            </w:pPr>
            <w:r>
              <w:rPr>
                <w:rFonts w:ascii="Tahoma" w:hAnsi="Tahoma" w:cs="Tahoma"/>
                <w:b/>
                <w:bCs/>
                <w:spacing w:val="3"/>
                <w:position w:val="-1"/>
                <w:sz w:val="21"/>
                <w:szCs w:val="21"/>
              </w:rPr>
              <w:t>Añ</w:t>
            </w:r>
            <w:r>
              <w:rPr>
                <w:rFonts w:ascii="Tahoma" w:hAnsi="Tahoma" w:cs="Tahoma"/>
                <w:b/>
                <w:bCs/>
                <w:position w:val="-1"/>
                <w:sz w:val="21"/>
                <w:szCs w:val="21"/>
              </w:rPr>
              <w:t>o</w:t>
            </w:r>
            <w:r>
              <w:rPr>
                <w:rFonts w:ascii="Tahoma" w:hAnsi="Tahoma" w:cs="Tahoma"/>
                <w:b/>
                <w:bCs/>
                <w:spacing w:val="14"/>
                <w:position w:val="-1"/>
                <w:sz w:val="21"/>
                <w:szCs w:val="21"/>
              </w:rPr>
              <w:t xml:space="preserve"> </w:t>
            </w:r>
            <w:r>
              <w:rPr>
                <w:rFonts w:ascii="Tahoma" w:hAnsi="Tahoma" w:cs="Tahoma"/>
                <w:b/>
                <w:bCs/>
                <w:spacing w:val="2"/>
                <w:w w:val="102"/>
                <w:position w:val="-1"/>
                <w:sz w:val="21"/>
                <w:szCs w:val="21"/>
              </w:rPr>
              <w:t>20</w:t>
            </w:r>
            <w:r>
              <w:rPr>
                <w:rFonts w:ascii="Tahoma" w:hAnsi="Tahoma" w:cs="Tahoma"/>
                <w:b/>
                <w:bCs/>
                <w:spacing w:val="3"/>
                <w:w w:val="102"/>
                <w:position w:val="-1"/>
                <w:sz w:val="21"/>
                <w:szCs w:val="21"/>
              </w:rPr>
              <w:t>0</w:t>
            </w:r>
            <w:r>
              <w:rPr>
                <w:rFonts w:ascii="Tahoma" w:hAnsi="Tahoma" w:cs="Tahoma"/>
                <w:b/>
                <w:bCs/>
                <w:w w:val="102"/>
                <w:position w:val="-1"/>
                <w:sz w:val="21"/>
                <w:szCs w:val="21"/>
              </w:rPr>
              <w:t>6</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61</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63</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79"/>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65</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09"/>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67</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169</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71</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73</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2"/>
              <w:rPr>
                <w:rFonts w:ascii="Times New Roman" w:hAnsi="Times New Roman" w:cs="Times New Roman"/>
                <w:sz w:val="24"/>
                <w:szCs w:val="24"/>
              </w:rPr>
            </w:pPr>
            <w:r>
              <w:rPr>
                <w:rFonts w:ascii="Tahoma" w:hAnsi="Tahoma" w:cs="Tahoma"/>
                <w:b/>
                <w:bCs/>
                <w:spacing w:val="3"/>
                <w:w w:val="102"/>
                <w:sz w:val="21"/>
                <w:szCs w:val="21"/>
              </w:rPr>
              <w:t>1</w:t>
            </w:r>
            <w:r>
              <w:rPr>
                <w:rFonts w:ascii="Tahoma" w:hAnsi="Tahoma" w:cs="Tahoma"/>
                <w:b/>
                <w:bCs/>
                <w:spacing w:val="2"/>
                <w:w w:val="102"/>
                <w:sz w:val="21"/>
                <w:szCs w:val="21"/>
              </w:rPr>
              <w:t>75</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7</w:t>
            </w:r>
            <w:r>
              <w:rPr>
                <w:rFonts w:ascii="Tahoma" w:hAnsi="Tahoma" w:cs="Tahoma"/>
                <w:b/>
                <w:bCs/>
                <w:w w:val="102"/>
                <w:sz w:val="21"/>
                <w:szCs w:val="21"/>
              </w:rPr>
              <w:t>7</w:t>
            </w:r>
          </w:p>
        </w:tc>
        <w:tc>
          <w:tcPr>
            <w:tcW w:w="674"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7"/>
              <w:rPr>
                <w:rFonts w:ascii="Times New Roman" w:hAnsi="Times New Roman" w:cs="Times New Roman"/>
                <w:sz w:val="24"/>
                <w:szCs w:val="24"/>
              </w:rPr>
            </w:pPr>
            <w:r>
              <w:rPr>
                <w:rFonts w:ascii="Tahoma" w:hAnsi="Tahoma" w:cs="Tahoma"/>
                <w:b/>
                <w:bCs/>
                <w:spacing w:val="2"/>
                <w:w w:val="102"/>
                <w:sz w:val="21"/>
                <w:szCs w:val="21"/>
              </w:rPr>
              <w:t>1</w:t>
            </w:r>
            <w:r>
              <w:rPr>
                <w:rFonts w:ascii="Tahoma" w:hAnsi="Tahoma" w:cs="Tahoma"/>
                <w:b/>
                <w:bCs/>
                <w:spacing w:val="3"/>
                <w:w w:val="102"/>
                <w:sz w:val="21"/>
                <w:szCs w:val="21"/>
              </w:rPr>
              <w:t>7</w:t>
            </w:r>
            <w:r>
              <w:rPr>
                <w:rFonts w:ascii="Tahoma" w:hAnsi="Tahoma" w:cs="Tahoma"/>
                <w:b/>
                <w:bCs/>
                <w:w w:val="102"/>
                <w:sz w:val="21"/>
                <w:szCs w:val="21"/>
              </w:rPr>
              <w:t>9</w:t>
            </w:r>
          </w:p>
        </w:tc>
      </w:tr>
    </w:tbl>
    <w:p w:rsidR="00B87D33" w:rsidRDefault="00B87D33" w:rsidP="00B87D33">
      <w:pPr>
        <w:widowControl w:val="0"/>
        <w:autoSpaceDE w:val="0"/>
        <w:autoSpaceDN w:val="0"/>
        <w:adjustRightInd w:val="0"/>
        <w:spacing w:before="15" w:after="0" w:line="220" w:lineRule="exact"/>
        <w:rPr>
          <w:rFonts w:ascii="Times New Roman" w:hAnsi="Times New Roman" w:cs="Times New Roman"/>
        </w:rPr>
      </w:pPr>
    </w:p>
    <w:p w:rsidR="00B87D33" w:rsidRDefault="00B87D33" w:rsidP="00B87D33">
      <w:pPr>
        <w:widowControl w:val="0"/>
        <w:autoSpaceDE w:val="0"/>
        <w:autoSpaceDN w:val="0"/>
        <w:adjustRightInd w:val="0"/>
        <w:spacing w:before="15" w:after="0" w:line="220" w:lineRule="exact"/>
        <w:rPr>
          <w:rFonts w:ascii="Times New Roman" w:hAnsi="Times New Roman" w:cs="Times New Roman"/>
        </w:rPr>
      </w:pPr>
    </w:p>
    <w:p w:rsidR="00B87D33" w:rsidRDefault="00B87D33" w:rsidP="00B87D33">
      <w:pPr>
        <w:widowControl w:val="0"/>
        <w:autoSpaceDE w:val="0"/>
        <w:autoSpaceDN w:val="0"/>
        <w:adjustRightInd w:val="0"/>
        <w:spacing w:before="29" w:after="0" w:line="247" w:lineRule="exact"/>
        <w:ind w:left="1179"/>
        <w:rPr>
          <w:rFonts w:ascii="Tahoma" w:hAnsi="Tahoma" w:cs="Tahoma"/>
          <w:sz w:val="21"/>
          <w:szCs w:val="21"/>
        </w:rPr>
      </w:pPr>
      <w:r>
        <w:rPr>
          <w:rFonts w:ascii="Tahoma" w:hAnsi="Tahoma" w:cs="Tahoma"/>
          <w:spacing w:val="2"/>
          <w:position w:val="-1"/>
          <w:sz w:val="21"/>
          <w:szCs w:val="21"/>
          <w:u w:val="single"/>
        </w:rPr>
        <w:t>Bare</w:t>
      </w:r>
      <w:r>
        <w:rPr>
          <w:rFonts w:ascii="Tahoma" w:hAnsi="Tahoma" w:cs="Tahoma"/>
          <w:spacing w:val="3"/>
          <w:position w:val="-1"/>
          <w:sz w:val="21"/>
          <w:szCs w:val="21"/>
          <w:u w:val="single"/>
        </w:rPr>
        <w:t>m</w:t>
      </w:r>
      <w:r>
        <w:rPr>
          <w:rFonts w:ascii="Tahoma" w:hAnsi="Tahoma" w:cs="Tahoma"/>
          <w:spacing w:val="2"/>
          <w:position w:val="-1"/>
          <w:sz w:val="21"/>
          <w:szCs w:val="21"/>
          <w:u w:val="single"/>
        </w:rPr>
        <w:t>o</w:t>
      </w:r>
      <w:r>
        <w:rPr>
          <w:rFonts w:ascii="Tahoma" w:hAnsi="Tahoma" w:cs="Tahoma"/>
          <w:position w:val="-1"/>
          <w:sz w:val="21"/>
          <w:szCs w:val="21"/>
          <w:u w:val="single"/>
        </w:rPr>
        <w:t>s</w:t>
      </w:r>
      <w:r>
        <w:rPr>
          <w:rFonts w:ascii="Times New Roman" w:hAnsi="Times New Roman" w:cs="Times New Roman"/>
          <w:spacing w:val="35"/>
          <w:position w:val="-1"/>
          <w:sz w:val="21"/>
          <w:szCs w:val="21"/>
          <w:u w:val="single"/>
        </w:rPr>
        <w:t xml:space="preserve"> </w:t>
      </w:r>
      <w:r>
        <w:rPr>
          <w:rFonts w:ascii="Tahoma" w:hAnsi="Tahoma" w:cs="Tahoma"/>
          <w:spacing w:val="2"/>
          <w:position w:val="-1"/>
          <w:sz w:val="21"/>
          <w:szCs w:val="21"/>
          <w:u w:val="single"/>
        </w:rPr>
        <w:t>d</w:t>
      </w:r>
      <w:r>
        <w:rPr>
          <w:rFonts w:ascii="Tahoma" w:hAnsi="Tahoma" w:cs="Tahoma"/>
          <w:position w:val="-1"/>
          <w:sz w:val="21"/>
          <w:szCs w:val="21"/>
          <w:u w:val="single"/>
        </w:rPr>
        <w:t>e</w:t>
      </w:r>
      <w:r>
        <w:rPr>
          <w:rFonts w:ascii="Times New Roman" w:hAnsi="Times New Roman" w:cs="Times New Roman"/>
          <w:spacing w:val="22"/>
          <w:position w:val="-1"/>
          <w:sz w:val="21"/>
          <w:szCs w:val="21"/>
          <w:u w:val="single"/>
        </w:rPr>
        <w:t xml:space="preserve"> </w:t>
      </w:r>
      <w:r>
        <w:rPr>
          <w:rFonts w:ascii="Tahoma" w:hAnsi="Tahoma" w:cs="Tahoma"/>
          <w:spacing w:val="2"/>
          <w:w w:val="102"/>
          <w:position w:val="-1"/>
          <w:sz w:val="21"/>
          <w:szCs w:val="21"/>
          <w:u w:val="single"/>
        </w:rPr>
        <w:t>enverg</w:t>
      </w:r>
      <w:r>
        <w:rPr>
          <w:rFonts w:ascii="Tahoma" w:hAnsi="Tahoma" w:cs="Tahoma"/>
          <w:spacing w:val="2"/>
          <w:w w:val="103"/>
          <w:position w:val="-1"/>
          <w:sz w:val="21"/>
          <w:szCs w:val="21"/>
          <w:u w:val="single"/>
        </w:rPr>
        <w:t>a</w:t>
      </w:r>
      <w:r>
        <w:rPr>
          <w:rFonts w:ascii="Tahoma" w:hAnsi="Tahoma" w:cs="Tahoma"/>
          <w:spacing w:val="2"/>
          <w:w w:val="102"/>
          <w:position w:val="-1"/>
          <w:sz w:val="21"/>
          <w:szCs w:val="21"/>
          <w:u w:val="single"/>
        </w:rPr>
        <w:t>dur</w:t>
      </w:r>
      <w:r>
        <w:rPr>
          <w:rFonts w:ascii="Tahoma" w:hAnsi="Tahoma" w:cs="Tahoma"/>
          <w:w w:val="103"/>
          <w:position w:val="-1"/>
          <w:sz w:val="21"/>
          <w:szCs w:val="21"/>
          <w:u w:val="single"/>
        </w:rPr>
        <w:t>a</w:t>
      </w:r>
    </w:p>
    <w:p w:rsidR="00B87D33" w:rsidRDefault="00B87D33" w:rsidP="00B87D33">
      <w:pPr>
        <w:widowControl w:val="0"/>
        <w:autoSpaceDE w:val="0"/>
        <w:autoSpaceDN w:val="0"/>
        <w:adjustRightInd w:val="0"/>
        <w:spacing w:before="17" w:after="0" w:line="240" w:lineRule="exact"/>
        <w:rPr>
          <w:rFonts w:ascii="Tahoma" w:hAnsi="Tahoma" w:cs="Tahoma"/>
          <w:sz w:val="24"/>
          <w:szCs w:val="24"/>
        </w:rPr>
      </w:pPr>
    </w:p>
    <w:p w:rsidR="00B87D33" w:rsidRDefault="00B87D33" w:rsidP="00B87D33">
      <w:pPr>
        <w:widowControl w:val="0"/>
        <w:autoSpaceDE w:val="0"/>
        <w:autoSpaceDN w:val="0"/>
        <w:adjustRightInd w:val="0"/>
        <w:spacing w:before="29" w:after="0" w:line="252" w:lineRule="auto"/>
        <w:ind w:left="471" w:right="73"/>
        <w:jc w:val="both"/>
        <w:rPr>
          <w:rFonts w:ascii="Tahoma" w:hAnsi="Tahoma" w:cs="Tahoma"/>
          <w:sz w:val="21"/>
          <w:szCs w:val="21"/>
        </w:rPr>
      </w:pPr>
      <w:r>
        <w:rPr>
          <w:rFonts w:ascii="Tahoma" w:hAnsi="Tahoma" w:cs="Tahoma"/>
          <w:spacing w:val="2"/>
          <w:sz w:val="21"/>
          <w:szCs w:val="21"/>
        </w:rPr>
        <w:t>L</w:t>
      </w:r>
      <w:r>
        <w:rPr>
          <w:rFonts w:ascii="Tahoma" w:hAnsi="Tahoma" w:cs="Tahoma"/>
          <w:sz w:val="21"/>
          <w:szCs w:val="21"/>
        </w:rPr>
        <w:t>a</w:t>
      </w:r>
      <w:r>
        <w:rPr>
          <w:rFonts w:ascii="Tahoma" w:hAnsi="Tahoma" w:cs="Tahoma"/>
          <w:spacing w:val="4"/>
          <w:sz w:val="21"/>
          <w:szCs w:val="21"/>
        </w:rPr>
        <w:t xml:space="preserve"> </w:t>
      </w:r>
      <w:r>
        <w:rPr>
          <w:rFonts w:ascii="Tahoma" w:hAnsi="Tahoma" w:cs="Tahoma"/>
          <w:spacing w:val="3"/>
          <w:sz w:val="21"/>
          <w:szCs w:val="21"/>
        </w:rPr>
        <w:t>m</w:t>
      </w:r>
      <w:r>
        <w:rPr>
          <w:rFonts w:ascii="Tahoma" w:hAnsi="Tahoma" w:cs="Tahoma"/>
          <w:spacing w:val="2"/>
          <w:sz w:val="21"/>
          <w:szCs w:val="21"/>
        </w:rPr>
        <w:t>ed</w:t>
      </w:r>
      <w:r>
        <w:rPr>
          <w:rFonts w:ascii="Tahoma" w:hAnsi="Tahoma" w:cs="Tahoma"/>
          <w:spacing w:val="1"/>
          <w:sz w:val="21"/>
          <w:szCs w:val="21"/>
        </w:rPr>
        <w:t>i</w:t>
      </w:r>
      <w:r>
        <w:rPr>
          <w:rFonts w:ascii="Tahoma" w:hAnsi="Tahoma" w:cs="Tahoma"/>
          <w:spacing w:val="2"/>
          <w:sz w:val="21"/>
          <w:szCs w:val="21"/>
        </w:rPr>
        <w:t>c</w:t>
      </w:r>
      <w:r>
        <w:rPr>
          <w:rFonts w:ascii="Tahoma" w:hAnsi="Tahoma" w:cs="Tahoma"/>
          <w:spacing w:val="1"/>
          <w:sz w:val="21"/>
          <w:szCs w:val="21"/>
        </w:rPr>
        <w:t>i</w:t>
      </w:r>
      <w:r>
        <w:rPr>
          <w:rFonts w:ascii="Tahoma" w:hAnsi="Tahoma" w:cs="Tahoma"/>
          <w:spacing w:val="2"/>
          <w:sz w:val="21"/>
          <w:szCs w:val="21"/>
        </w:rPr>
        <w:t>ó</w:t>
      </w:r>
      <w:r>
        <w:rPr>
          <w:rFonts w:ascii="Tahoma" w:hAnsi="Tahoma" w:cs="Tahoma"/>
          <w:sz w:val="21"/>
          <w:szCs w:val="21"/>
        </w:rPr>
        <w:t>n</w:t>
      </w:r>
      <w:r>
        <w:rPr>
          <w:rFonts w:ascii="Tahoma" w:hAnsi="Tahoma" w:cs="Tahoma"/>
          <w:spacing w:val="15"/>
          <w:sz w:val="21"/>
          <w:szCs w:val="21"/>
        </w:rPr>
        <w:t xml:space="preserve"> </w:t>
      </w:r>
      <w:r>
        <w:rPr>
          <w:rFonts w:ascii="Tahoma" w:hAnsi="Tahoma" w:cs="Tahoma"/>
          <w:spacing w:val="2"/>
          <w:sz w:val="21"/>
          <w:szCs w:val="21"/>
        </w:rPr>
        <w:t>s</w:t>
      </w:r>
      <w:r>
        <w:rPr>
          <w:rFonts w:ascii="Tahoma" w:hAnsi="Tahoma" w:cs="Tahoma"/>
          <w:sz w:val="21"/>
          <w:szCs w:val="21"/>
        </w:rPr>
        <w:t>e</w:t>
      </w:r>
      <w:r>
        <w:rPr>
          <w:rFonts w:ascii="Tahoma" w:hAnsi="Tahoma" w:cs="Tahoma"/>
          <w:spacing w:val="1"/>
          <w:sz w:val="21"/>
          <w:szCs w:val="21"/>
        </w:rPr>
        <w:t xml:space="preserve"> r</w:t>
      </w:r>
      <w:r>
        <w:rPr>
          <w:rFonts w:ascii="Tahoma" w:hAnsi="Tahoma" w:cs="Tahoma"/>
          <w:spacing w:val="2"/>
          <w:sz w:val="21"/>
          <w:szCs w:val="21"/>
        </w:rPr>
        <w:t>ea</w:t>
      </w:r>
      <w:r>
        <w:rPr>
          <w:rFonts w:ascii="Tahoma" w:hAnsi="Tahoma" w:cs="Tahoma"/>
          <w:spacing w:val="1"/>
          <w:sz w:val="21"/>
          <w:szCs w:val="21"/>
        </w:rPr>
        <w:t>li</w:t>
      </w:r>
      <w:r>
        <w:rPr>
          <w:rFonts w:ascii="Tahoma" w:hAnsi="Tahoma" w:cs="Tahoma"/>
          <w:spacing w:val="2"/>
          <w:sz w:val="21"/>
          <w:szCs w:val="21"/>
        </w:rPr>
        <w:t>za</w:t>
      </w:r>
      <w:r>
        <w:rPr>
          <w:rFonts w:ascii="Tahoma" w:hAnsi="Tahoma" w:cs="Tahoma"/>
          <w:spacing w:val="1"/>
          <w:sz w:val="21"/>
          <w:szCs w:val="21"/>
        </w:rPr>
        <w:t>r</w:t>
      </w:r>
      <w:r>
        <w:rPr>
          <w:rFonts w:ascii="Tahoma" w:hAnsi="Tahoma" w:cs="Tahoma"/>
          <w:sz w:val="21"/>
          <w:szCs w:val="21"/>
        </w:rPr>
        <w:t>á</w:t>
      </w:r>
      <w:r>
        <w:rPr>
          <w:rFonts w:ascii="Tahoma" w:hAnsi="Tahoma" w:cs="Tahoma"/>
          <w:spacing w:val="16"/>
          <w:sz w:val="21"/>
          <w:szCs w:val="21"/>
        </w:rPr>
        <w:t xml:space="preserve"> </w:t>
      </w:r>
      <w:r>
        <w:rPr>
          <w:rFonts w:ascii="Tahoma" w:hAnsi="Tahoma" w:cs="Tahoma"/>
          <w:spacing w:val="2"/>
          <w:sz w:val="21"/>
          <w:szCs w:val="21"/>
        </w:rPr>
        <w:t>co</w:t>
      </w:r>
      <w:r>
        <w:rPr>
          <w:rFonts w:ascii="Tahoma" w:hAnsi="Tahoma" w:cs="Tahoma"/>
          <w:sz w:val="21"/>
          <w:szCs w:val="21"/>
        </w:rPr>
        <w:t>n</w:t>
      </w:r>
      <w:r>
        <w:rPr>
          <w:rFonts w:ascii="Tahoma" w:hAnsi="Tahoma" w:cs="Tahoma"/>
          <w:spacing w:val="6"/>
          <w:sz w:val="21"/>
          <w:szCs w:val="21"/>
        </w:rPr>
        <w:t xml:space="preserve"> </w:t>
      </w:r>
      <w:r>
        <w:rPr>
          <w:rFonts w:ascii="Tahoma" w:hAnsi="Tahoma" w:cs="Tahoma"/>
          <w:spacing w:val="2"/>
          <w:sz w:val="21"/>
          <w:szCs w:val="21"/>
        </w:rPr>
        <w:t>e</w:t>
      </w:r>
      <w:r>
        <w:rPr>
          <w:rFonts w:ascii="Tahoma" w:hAnsi="Tahoma" w:cs="Tahoma"/>
          <w:sz w:val="21"/>
          <w:szCs w:val="21"/>
        </w:rPr>
        <w:t xml:space="preserve">l </w:t>
      </w:r>
      <w:r>
        <w:rPr>
          <w:rFonts w:ascii="Tahoma" w:hAnsi="Tahoma" w:cs="Tahoma"/>
          <w:spacing w:val="2"/>
          <w:sz w:val="21"/>
          <w:szCs w:val="21"/>
        </w:rPr>
        <w:t>asp</w:t>
      </w:r>
      <w:r>
        <w:rPr>
          <w:rFonts w:ascii="Tahoma" w:hAnsi="Tahoma" w:cs="Tahoma"/>
          <w:spacing w:val="1"/>
          <w:sz w:val="21"/>
          <w:szCs w:val="21"/>
        </w:rPr>
        <w:t>ir</w:t>
      </w:r>
      <w:r>
        <w:rPr>
          <w:rFonts w:ascii="Tahoma" w:hAnsi="Tahoma" w:cs="Tahoma"/>
          <w:spacing w:val="2"/>
          <w:sz w:val="21"/>
          <w:szCs w:val="21"/>
        </w:rPr>
        <w:t>an</w:t>
      </w:r>
      <w:r>
        <w:rPr>
          <w:rFonts w:ascii="Tahoma" w:hAnsi="Tahoma" w:cs="Tahoma"/>
          <w:spacing w:val="1"/>
          <w:sz w:val="21"/>
          <w:szCs w:val="21"/>
        </w:rPr>
        <w:t>t</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2"/>
          <w:sz w:val="21"/>
          <w:szCs w:val="21"/>
        </w:rPr>
        <w:t xml:space="preserve"> ca</w:t>
      </w:r>
      <w:r>
        <w:rPr>
          <w:rFonts w:ascii="Tahoma" w:hAnsi="Tahoma" w:cs="Tahoma"/>
          <w:spacing w:val="1"/>
          <w:sz w:val="21"/>
          <w:szCs w:val="21"/>
        </w:rPr>
        <w:t>r</w:t>
      </w:r>
      <w:r>
        <w:rPr>
          <w:rFonts w:ascii="Tahoma" w:hAnsi="Tahoma" w:cs="Tahoma"/>
          <w:sz w:val="21"/>
          <w:szCs w:val="21"/>
        </w:rPr>
        <w:t>a</w:t>
      </w:r>
      <w:r>
        <w:rPr>
          <w:rFonts w:ascii="Tahoma" w:hAnsi="Tahoma" w:cs="Tahoma"/>
          <w:spacing w:val="6"/>
          <w:sz w:val="21"/>
          <w:szCs w:val="21"/>
        </w:rPr>
        <w:t xml:space="preserve"> </w:t>
      </w:r>
      <w:r>
        <w:rPr>
          <w:rFonts w:ascii="Tahoma" w:hAnsi="Tahoma" w:cs="Tahoma"/>
          <w:sz w:val="21"/>
          <w:szCs w:val="21"/>
        </w:rPr>
        <w:t>a</w:t>
      </w:r>
      <w:r>
        <w:rPr>
          <w:rFonts w:ascii="Tahoma" w:hAnsi="Tahoma" w:cs="Tahoma"/>
          <w:spacing w:val="1"/>
          <w:sz w:val="21"/>
          <w:szCs w:val="21"/>
        </w:rPr>
        <w:t xml:space="preserve"> l</w:t>
      </w:r>
      <w:r>
        <w:rPr>
          <w:rFonts w:ascii="Tahoma" w:hAnsi="Tahoma" w:cs="Tahoma"/>
          <w:sz w:val="21"/>
          <w:szCs w:val="21"/>
        </w:rPr>
        <w:t>a</w:t>
      </w:r>
      <w:r>
        <w:rPr>
          <w:rFonts w:ascii="Tahoma" w:hAnsi="Tahoma" w:cs="Tahoma"/>
          <w:spacing w:val="2"/>
          <w:sz w:val="21"/>
          <w:szCs w:val="21"/>
        </w:rPr>
        <w:t xml:space="preserve"> pa</w:t>
      </w:r>
      <w:r>
        <w:rPr>
          <w:rFonts w:ascii="Tahoma" w:hAnsi="Tahoma" w:cs="Tahoma"/>
          <w:spacing w:val="1"/>
          <w:sz w:val="21"/>
          <w:szCs w:val="21"/>
        </w:rPr>
        <w:t>r</w:t>
      </w:r>
      <w:r>
        <w:rPr>
          <w:rFonts w:ascii="Tahoma" w:hAnsi="Tahoma" w:cs="Tahoma"/>
          <w:spacing w:val="2"/>
          <w:sz w:val="21"/>
          <w:szCs w:val="21"/>
        </w:rPr>
        <w:t>ed</w:t>
      </w:r>
      <w:r>
        <w:rPr>
          <w:rFonts w:ascii="Tahoma" w:hAnsi="Tahoma" w:cs="Tahoma"/>
          <w:sz w:val="21"/>
          <w:szCs w:val="21"/>
        </w:rPr>
        <w:t>,</w:t>
      </w:r>
      <w:r>
        <w:rPr>
          <w:rFonts w:ascii="Tahoma" w:hAnsi="Tahoma" w:cs="Tahoma"/>
          <w:spacing w:val="10"/>
          <w:sz w:val="21"/>
          <w:szCs w:val="21"/>
        </w:rPr>
        <w:t xml:space="preserve"> </w:t>
      </w:r>
      <w:r>
        <w:rPr>
          <w:rFonts w:ascii="Tahoma" w:hAnsi="Tahoma" w:cs="Tahoma"/>
          <w:spacing w:val="1"/>
          <w:sz w:val="21"/>
          <w:szCs w:val="21"/>
        </w:rPr>
        <w:t>r</w:t>
      </w:r>
      <w:r>
        <w:rPr>
          <w:rFonts w:ascii="Tahoma" w:hAnsi="Tahoma" w:cs="Tahoma"/>
          <w:spacing w:val="2"/>
          <w:sz w:val="21"/>
          <w:szCs w:val="21"/>
        </w:rPr>
        <w:t>ea</w:t>
      </w:r>
      <w:r>
        <w:rPr>
          <w:rFonts w:ascii="Tahoma" w:hAnsi="Tahoma" w:cs="Tahoma"/>
          <w:spacing w:val="1"/>
          <w:sz w:val="21"/>
          <w:szCs w:val="21"/>
        </w:rPr>
        <w:t>li</w:t>
      </w:r>
      <w:r>
        <w:rPr>
          <w:rFonts w:ascii="Tahoma" w:hAnsi="Tahoma" w:cs="Tahoma"/>
          <w:spacing w:val="2"/>
          <w:sz w:val="21"/>
          <w:szCs w:val="21"/>
        </w:rPr>
        <w:t>zand</w:t>
      </w:r>
      <w:r>
        <w:rPr>
          <w:rFonts w:ascii="Tahoma" w:hAnsi="Tahoma" w:cs="Tahoma"/>
          <w:sz w:val="21"/>
          <w:szCs w:val="21"/>
        </w:rPr>
        <w:t>o</w:t>
      </w:r>
      <w:r>
        <w:rPr>
          <w:rFonts w:ascii="Tahoma" w:hAnsi="Tahoma" w:cs="Tahoma"/>
          <w:spacing w:val="19"/>
          <w:sz w:val="21"/>
          <w:szCs w:val="21"/>
        </w:rPr>
        <w:t xml:space="preserve"> </w:t>
      </w:r>
      <w:r>
        <w:rPr>
          <w:rFonts w:ascii="Tahoma" w:hAnsi="Tahoma" w:cs="Tahoma"/>
          <w:spacing w:val="2"/>
          <w:sz w:val="21"/>
          <w:szCs w:val="21"/>
        </w:rPr>
        <w:t>un</w:t>
      </w:r>
      <w:r>
        <w:rPr>
          <w:rFonts w:ascii="Tahoma" w:hAnsi="Tahoma" w:cs="Tahoma"/>
          <w:sz w:val="21"/>
          <w:szCs w:val="21"/>
        </w:rPr>
        <w:t>a</w:t>
      </w:r>
      <w:r>
        <w:rPr>
          <w:rFonts w:ascii="Tahoma" w:hAnsi="Tahoma" w:cs="Tahoma"/>
          <w:spacing w:val="5"/>
          <w:sz w:val="21"/>
          <w:szCs w:val="21"/>
        </w:rPr>
        <w:t xml:space="preserve"> </w:t>
      </w:r>
      <w:r>
        <w:rPr>
          <w:rFonts w:ascii="Tahoma" w:hAnsi="Tahoma" w:cs="Tahoma"/>
          <w:spacing w:val="2"/>
          <w:w w:val="102"/>
          <w:sz w:val="21"/>
          <w:szCs w:val="21"/>
        </w:rPr>
        <w:t>ex</w:t>
      </w:r>
      <w:r>
        <w:rPr>
          <w:rFonts w:ascii="Tahoma" w:hAnsi="Tahoma" w:cs="Tahoma"/>
          <w:spacing w:val="1"/>
          <w:w w:val="103"/>
          <w:sz w:val="21"/>
          <w:szCs w:val="21"/>
        </w:rPr>
        <w:t>t</w:t>
      </w:r>
      <w:r>
        <w:rPr>
          <w:rFonts w:ascii="Tahoma" w:hAnsi="Tahoma" w:cs="Tahoma"/>
          <w:spacing w:val="2"/>
          <w:w w:val="102"/>
          <w:sz w:val="21"/>
          <w:szCs w:val="21"/>
        </w:rPr>
        <w:t>ens</w:t>
      </w:r>
      <w:r>
        <w:rPr>
          <w:rFonts w:ascii="Tahoma" w:hAnsi="Tahoma" w:cs="Tahoma"/>
          <w:spacing w:val="1"/>
          <w:w w:val="102"/>
          <w:sz w:val="21"/>
          <w:szCs w:val="21"/>
        </w:rPr>
        <w:t>i</w:t>
      </w:r>
      <w:r>
        <w:rPr>
          <w:rFonts w:ascii="Tahoma" w:hAnsi="Tahoma" w:cs="Tahoma"/>
          <w:spacing w:val="2"/>
          <w:w w:val="103"/>
          <w:sz w:val="21"/>
          <w:szCs w:val="21"/>
        </w:rPr>
        <w:t>ó</w:t>
      </w:r>
      <w:r>
        <w:rPr>
          <w:rFonts w:ascii="Tahoma" w:hAnsi="Tahoma" w:cs="Tahoma"/>
          <w:w w:val="102"/>
          <w:sz w:val="21"/>
          <w:szCs w:val="21"/>
        </w:rPr>
        <w:t xml:space="preserve">n </w:t>
      </w:r>
      <w:r>
        <w:rPr>
          <w:rFonts w:ascii="Tahoma" w:hAnsi="Tahoma" w:cs="Tahoma"/>
          <w:spacing w:val="3"/>
          <w:sz w:val="21"/>
          <w:szCs w:val="21"/>
        </w:rPr>
        <w:t>m</w:t>
      </w:r>
      <w:r>
        <w:rPr>
          <w:rFonts w:ascii="Tahoma" w:hAnsi="Tahoma" w:cs="Tahoma"/>
          <w:spacing w:val="2"/>
          <w:sz w:val="21"/>
          <w:szCs w:val="21"/>
        </w:rPr>
        <w:t>áx</w:t>
      </w:r>
      <w:r>
        <w:rPr>
          <w:rFonts w:ascii="Tahoma" w:hAnsi="Tahoma" w:cs="Tahoma"/>
          <w:spacing w:val="1"/>
          <w:sz w:val="21"/>
          <w:szCs w:val="21"/>
        </w:rPr>
        <w:t>i</w:t>
      </w:r>
      <w:r>
        <w:rPr>
          <w:rFonts w:ascii="Tahoma" w:hAnsi="Tahoma" w:cs="Tahoma"/>
          <w:spacing w:val="3"/>
          <w:sz w:val="21"/>
          <w:szCs w:val="21"/>
        </w:rPr>
        <w:t>m</w:t>
      </w:r>
      <w:r>
        <w:rPr>
          <w:rFonts w:ascii="Tahoma" w:hAnsi="Tahoma" w:cs="Tahoma"/>
          <w:sz w:val="21"/>
          <w:szCs w:val="21"/>
        </w:rPr>
        <w:t>a</w:t>
      </w:r>
      <w:r>
        <w:rPr>
          <w:rFonts w:ascii="Tahoma" w:hAnsi="Tahoma" w:cs="Tahoma"/>
          <w:spacing w:val="30"/>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2"/>
          <w:sz w:val="21"/>
          <w:szCs w:val="21"/>
        </w:rPr>
        <w:t>brazo</w:t>
      </w:r>
      <w:r>
        <w:rPr>
          <w:rFonts w:ascii="Tahoma" w:hAnsi="Tahoma" w:cs="Tahoma"/>
          <w:spacing w:val="1"/>
          <w:sz w:val="21"/>
          <w:szCs w:val="21"/>
        </w:rPr>
        <w:t>s</w:t>
      </w:r>
      <w:r>
        <w:rPr>
          <w:rFonts w:ascii="Tahoma" w:hAnsi="Tahoma" w:cs="Tahoma"/>
          <w:sz w:val="21"/>
          <w:szCs w:val="21"/>
        </w:rPr>
        <w:t>.</w:t>
      </w:r>
      <w:r>
        <w:rPr>
          <w:rFonts w:ascii="Tahoma" w:hAnsi="Tahoma" w:cs="Tahoma"/>
          <w:spacing w:val="30"/>
          <w:sz w:val="21"/>
          <w:szCs w:val="21"/>
        </w:rPr>
        <w:t xml:space="preserve"> </w:t>
      </w:r>
      <w:r>
        <w:rPr>
          <w:rFonts w:ascii="Tahoma" w:hAnsi="Tahoma" w:cs="Tahoma"/>
          <w:spacing w:val="2"/>
          <w:sz w:val="21"/>
          <w:szCs w:val="21"/>
        </w:rPr>
        <w:t>L</w:t>
      </w:r>
      <w:r>
        <w:rPr>
          <w:rFonts w:ascii="Tahoma" w:hAnsi="Tahoma" w:cs="Tahoma"/>
          <w:sz w:val="21"/>
          <w:szCs w:val="21"/>
        </w:rPr>
        <w:t>a</w:t>
      </w:r>
      <w:r>
        <w:rPr>
          <w:rFonts w:ascii="Tahoma" w:hAnsi="Tahoma" w:cs="Tahoma"/>
          <w:spacing w:val="20"/>
          <w:sz w:val="21"/>
          <w:szCs w:val="21"/>
        </w:rPr>
        <w:t xml:space="preserve"> </w:t>
      </w:r>
      <w:r>
        <w:rPr>
          <w:rFonts w:ascii="Tahoma" w:hAnsi="Tahoma" w:cs="Tahoma"/>
          <w:spacing w:val="2"/>
          <w:sz w:val="21"/>
          <w:szCs w:val="21"/>
        </w:rPr>
        <w:t>pun</w:t>
      </w:r>
      <w:r>
        <w:rPr>
          <w:rFonts w:ascii="Tahoma" w:hAnsi="Tahoma" w:cs="Tahoma"/>
          <w:spacing w:val="1"/>
          <w:sz w:val="21"/>
          <w:szCs w:val="21"/>
        </w:rPr>
        <w:t>t</w:t>
      </w:r>
      <w:r>
        <w:rPr>
          <w:rFonts w:ascii="Tahoma" w:hAnsi="Tahoma" w:cs="Tahoma"/>
          <w:spacing w:val="2"/>
          <w:sz w:val="21"/>
          <w:szCs w:val="21"/>
        </w:rPr>
        <w:t>uac</w:t>
      </w:r>
      <w:r>
        <w:rPr>
          <w:rFonts w:ascii="Tahoma" w:hAnsi="Tahoma" w:cs="Tahoma"/>
          <w:spacing w:val="1"/>
          <w:sz w:val="21"/>
          <w:szCs w:val="21"/>
        </w:rPr>
        <w:t>i</w:t>
      </w:r>
      <w:r>
        <w:rPr>
          <w:rFonts w:ascii="Tahoma" w:hAnsi="Tahoma" w:cs="Tahoma"/>
          <w:spacing w:val="2"/>
          <w:sz w:val="21"/>
          <w:szCs w:val="21"/>
        </w:rPr>
        <w:t>ó</w:t>
      </w:r>
      <w:r>
        <w:rPr>
          <w:rFonts w:ascii="Tahoma" w:hAnsi="Tahoma" w:cs="Tahoma"/>
          <w:sz w:val="21"/>
          <w:szCs w:val="21"/>
        </w:rPr>
        <w:t>n</w:t>
      </w:r>
      <w:r>
        <w:rPr>
          <w:rFonts w:ascii="Tahoma" w:hAnsi="Tahoma" w:cs="Tahoma"/>
          <w:spacing w:val="39"/>
          <w:sz w:val="21"/>
          <w:szCs w:val="21"/>
        </w:rPr>
        <w:t xml:space="preserve"> </w:t>
      </w:r>
      <w:r>
        <w:rPr>
          <w:rFonts w:ascii="Tahoma" w:hAnsi="Tahoma" w:cs="Tahoma"/>
          <w:spacing w:val="2"/>
          <w:sz w:val="21"/>
          <w:szCs w:val="21"/>
        </w:rPr>
        <w:t>ser</w:t>
      </w:r>
      <w:r>
        <w:rPr>
          <w:rFonts w:ascii="Tahoma" w:hAnsi="Tahoma" w:cs="Tahoma"/>
          <w:sz w:val="21"/>
          <w:szCs w:val="21"/>
        </w:rPr>
        <w:t>á</w:t>
      </w:r>
      <w:r>
        <w:rPr>
          <w:rFonts w:ascii="Tahoma" w:hAnsi="Tahoma" w:cs="Tahoma"/>
          <w:spacing w:val="24"/>
          <w:sz w:val="21"/>
          <w:szCs w:val="21"/>
        </w:rPr>
        <w:t xml:space="preserve"> </w:t>
      </w:r>
      <w:r>
        <w:rPr>
          <w:rFonts w:ascii="Tahoma" w:hAnsi="Tahoma" w:cs="Tahoma"/>
          <w:spacing w:val="2"/>
          <w:sz w:val="21"/>
          <w:szCs w:val="21"/>
        </w:rPr>
        <w:t>e</w:t>
      </w:r>
      <w:r>
        <w:rPr>
          <w:rFonts w:ascii="Tahoma" w:hAnsi="Tahoma" w:cs="Tahoma"/>
          <w:sz w:val="21"/>
          <w:szCs w:val="21"/>
        </w:rPr>
        <w:t>l</w:t>
      </w:r>
      <w:r>
        <w:rPr>
          <w:rFonts w:ascii="Tahoma" w:hAnsi="Tahoma" w:cs="Tahoma"/>
          <w:spacing w:val="18"/>
          <w:sz w:val="21"/>
          <w:szCs w:val="21"/>
        </w:rPr>
        <w:t xml:space="preserve"> </w:t>
      </w:r>
      <w:r>
        <w:rPr>
          <w:rFonts w:ascii="Tahoma" w:hAnsi="Tahoma" w:cs="Tahoma"/>
          <w:spacing w:val="2"/>
          <w:sz w:val="21"/>
          <w:szCs w:val="21"/>
        </w:rPr>
        <w:t>resu</w:t>
      </w:r>
      <w:r>
        <w:rPr>
          <w:rFonts w:ascii="Tahoma" w:hAnsi="Tahoma" w:cs="Tahoma"/>
          <w:spacing w:val="1"/>
          <w:sz w:val="21"/>
          <w:szCs w:val="21"/>
        </w:rPr>
        <w:t>lt</w:t>
      </w:r>
      <w:r>
        <w:rPr>
          <w:rFonts w:ascii="Tahoma" w:hAnsi="Tahoma" w:cs="Tahoma"/>
          <w:spacing w:val="2"/>
          <w:sz w:val="21"/>
          <w:szCs w:val="21"/>
        </w:rPr>
        <w:t>ad</w:t>
      </w:r>
      <w:r>
        <w:rPr>
          <w:rFonts w:ascii="Tahoma" w:hAnsi="Tahoma" w:cs="Tahoma"/>
          <w:sz w:val="21"/>
          <w:szCs w:val="21"/>
        </w:rPr>
        <w:t>o</w:t>
      </w:r>
      <w:r>
        <w:rPr>
          <w:rFonts w:ascii="Tahoma" w:hAnsi="Tahoma" w:cs="Tahoma"/>
          <w:spacing w:val="36"/>
          <w:sz w:val="21"/>
          <w:szCs w:val="21"/>
        </w:rPr>
        <w:t xml:space="preserve"> </w:t>
      </w:r>
      <w:r>
        <w:rPr>
          <w:rFonts w:ascii="Tahoma" w:hAnsi="Tahoma" w:cs="Tahoma"/>
          <w:spacing w:val="2"/>
          <w:sz w:val="21"/>
          <w:szCs w:val="21"/>
        </w:rPr>
        <w:t>d</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l</w:t>
      </w:r>
      <w:r>
        <w:rPr>
          <w:rFonts w:ascii="Tahoma" w:hAnsi="Tahoma" w:cs="Tahoma"/>
          <w:sz w:val="21"/>
          <w:szCs w:val="21"/>
        </w:rPr>
        <w:t>a</w:t>
      </w:r>
      <w:r>
        <w:rPr>
          <w:rFonts w:ascii="Tahoma" w:hAnsi="Tahoma" w:cs="Tahoma"/>
          <w:spacing w:val="20"/>
          <w:sz w:val="21"/>
          <w:szCs w:val="21"/>
        </w:rPr>
        <w:t xml:space="preserve"> </w:t>
      </w:r>
      <w:r>
        <w:rPr>
          <w:rFonts w:ascii="Tahoma" w:hAnsi="Tahoma" w:cs="Tahoma"/>
          <w:spacing w:val="2"/>
          <w:sz w:val="21"/>
          <w:szCs w:val="21"/>
        </w:rPr>
        <w:t>re</w:t>
      </w:r>
      <w:r>
        <w:rPr>
          <w:rFonts w:ascii="Tahoma" w:hAnsi="Tahoma" w:cs="Tahoma"/>
          <w:spacing w:val="1"/>
          <w:sz w:val="21"/>
          <w:szCs w:val="21"/>
        </w:rPr>
        <w:t>l</w:t>
      </w:r>
      <w:r>
        <w:rPr>
          <w:rFonts w:ascii="Tahoma" w:hAnsi="Tahoma" w:cs="Tahoma"/>
          <w:spacing w:val="2"/>
          <w:sz w:val="21"/>
          <w:szCs w:val="21"/>
        </w:rPr>
        <w:t>ac</w:t>
      </w:r>
      <w:r>
        <w:rPr>
          <w:rFonts w:ascii="Tahoma" w:hAnsi="Tahoma" w:cs="Tahoma"/>
          <w:spacing w:val="1"/>
          <w:sz w:val="21"/>
          <w:szCs w:val="21"/>
        </w:rPr>
        <w:t>i</w:t>
      </w:r>
      <w:r>
        <w:rPr>
          <w:rFonts w:ascii="Tahoma" w:hAnsi="Tahoma" w:cs="Tahoma"/>
          <w:spacing w:val="2"/>
          <w:sz w:val="21"/>
          <w:szCs w:val="21"/>
        </w:rPr>
        <w:t>ó</w:t>
      </w:r>
      <w:r>
        <w:rPr>
          <w:rFonts w:ascii="Tahoma" w:hAnsi="Tahoma" w:cs="Tahoma"/>
          <w:sz w:val="21"/>
          <w:szCs w:val="21"/>
        </w:rPr>
        <w:t>n</w:t>
      </w:r>
      <w:r>
        <w:rPr>
          <w:rFonts w:ascii="Tahoma" w:hAnsi="Tahoma" w:cs="Tahoma"/>
          <w:spacing w:val="33"/>
          <w:sz w:val="21"/>
          <w:szCs w:val="21"/>
        </w:rPr>
        <w:t xml:space="preserve"> </w:t>
      </w:r>
      <w:r>
        <w:rPr>
          <w:rFonts w:ascii="Tahoma" w:hAnsi="Tahoma" w:cs="Tahoma"/>
          <w:spacing w:val="2"/>
          <w:sz w:val="21"/>
          <w:szCs w:val="21"/>
        </w:rPr>
        <w:t>en</w:t>
      </w:r>
      <w:r>
        <w:rPr>
          <w:rFonts w:ascii="Tahoma" w:hAnsi="Tahoma" w:cs="Tahoma"/>
          <w:spacing w:val="1"/>
          <w:sz w:val="21"/>
          <w:szCs w:val="21"/>
        </w:rPr>
        <w:t>t</w:t>
      </w:r>
      <w:r>
        <w:rPr>
          <w:rFonts w:ascii="Tahoma" w:hAnsi="Tahoma" w:cs="Tahoma"/>
          <w:spacing w:val="2"/>
          <w:sz w:val="21"/>
          <w:szCs w:val="21"/>
        </w:rPr>
        <w:t>r</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l</w:t>
      </w:r>
      <w:r>
        <w:rPr>
          <w:rFonts w:ascii="Tahoma" w:hAnsi="Tahoma" w:cs="Tahoma"/>
          <w:sz w:val="21"/>
          <w:szCs w:val="21"/>
        </w:rPr>
        <w:t>a</w:t>
      </w:r>
      <w:r>
        <w:rPr>
          <w:rFonts w:ascii="Tahoma" w:hAnsi="Tahoma" w:cs="Tahoma"/>
          <w:spacing w:val="20"/>
          <w:sz w:val="21"/>
          <w:szCs w:val="21"/>
        </w:rPr>
        <w:t xml:space="preserve"> </w:t>
      </w:r>
      <w:r>
        <w:rPr>
          <w:rFonts w:ascii="Tahoma" w:hAnsi="Tahoma" w:cs="Tahoma"/>
          <w:spacing w:val="2"/>
          <w:sz w:val="21"/>
          <w:szCs w:val="21"/>
        </w:rPr>
        <w:t>es</w:t>
      </w:r>
      <w:r>
        <w:rPr>
          <w:rFonts w:ascii="Tahoma" w:hAnsi="Tahoma" w:cs="Tahoma"/>
          <w:spacing w:val="1"/>
          <w:sz w:val="21"/>
          <w:szCs w:val="21"/>
        </w:rPr>
        <w:t>t</w:t>
      </w:r>
      <w:r>
        <w:rPr>
          <w:rFonts w:ascii="Tahoma" w:hAnsi="Tahoma" w:cs="Tahoma"/>
          <w:spacing w:val="2"/>
          <w:sz w:val="21"/>
          <w:szCs w:val="21"/>
        </w:rPr>
        <w:t>a</w:t>
      </w:r>
      <w:r>
        <w:rPr>
          <w:rFonts w:ascii="Tahoma" w:hAnsi="Tahoma" w:cs="Tahoma"/>
          <w:spacing w:val="1"/>
          <w:sz w:val="21"/>
          <w:szCs w:val="21"/>
        </w:rPr>
        <w:t>t</w:t>
      </w:r>
      <w:r>
        <w:rPr>
          <w:rFonts w:ascii="Tahoma" w:hAnsi="Tahoma" w:cs="Tahoma"/>
          <w:spacing w:val="2"/>
          <w:sz w:val="21"/>
          <w:szCs w:val="21"/>
        </w:rPr>
        <w:t>ur</w:t>
      </w:r>
      <w:r>
        <w:rPr>
          <w:rFonts w:ascii="Tahoma" w:hAnsi="Tahoma" w:cs="Tahoma"/>
          <w:sz w:val="21"/>
          <w:szCs w:val="21"/>
        </w:rPr>
        <w:t>a</w:t>
      </w:r>
      <w:r>
        <w:rPr>
          <w:rFonts w:ascii="Tahoma" w:hAnsi="Tahoma" w:cs="Tahoma"/>
          <w:spacing w:val="34"/>
          <w:sz w:val="21"/>
          <w:szCs w:val="21"/>
        </w:rPr>
        <w:t xml:space="preserve"> </w:t>
      </w:r>
      <w:r>
        <w:rPr>
          <w:rFonts w:ascii="Tahoma" w:hAnsi="Tahoma" w:cs="Tahoma"/>
          <w:spacing w:val="2"/>
          <w:w w:val="103"/>
          <w:sz w:val="21"/>
          <w:szCs w:val="21"/>
        </w:rPr>
        <w:t>(</w:t>
      </w:r>
      <w:r>
        <w:rPr>
          <w:rFonts w:ascii="Tahoma" w:hAnsi="Tahoma" w:cs="Tahoma"/>
          <w:spacing w:val="3"/>
          <w:w w:val="102"/>
          <w:sz w:val="21"/>
          <w:szCs w:val="21"/>
        </w:rPr>
        <w:t>H</w:t>
      </w:r>
      <w:r>
        <w:rPr>
          <w:rFonts w:ascii="Tahoma" w:hAnsi="Tahoma" w:cs="Tahoma"/>
          <w:w w:val="103"/>
          <w:sz w:val="21"/>
          <w:szCs w:val="21"/>
        </w:rPr>
        <w:t xml:space="preserve">) </w:t>
      </w:r>
      <w:r>
        <w:rPr>
          <w:rFonts w:ascii="Tahoma" w:hAnsi="Tahoma" w:cs="Tahoma"/>
          <w:sz w:val="21"/>
          <w:szCs w:val="21"/>
        </w:rPr>
        <w:t>y</w:t>
      </w:r>
      <w:r>
        <w:rPr>
          <w:rFonts w:ascii="Tahoma" w:hAnsi="Tahoma" w:cs="Tahoma"/>
          <w:spacing w:val="7"/>
          <w:sz w:val="21"/>
          <w:szCs w:val="21"/>
        </w:rPr>
        <w:t xml:space="preserve"> </w:t>
      </w:r>
      <w:r>
        <w:rPr>
          <w:rFonts w:ascii="Tahoma" w:hAnsi="Tahoma" w:cs="Tahoma"/>
          <w:spacing w:val="1"/>
          <w:sz w:val="21"/>
          <w:szCs w:val="21"/>
        </w:rPr>
        <w:t>l</w:t>
      </w:r>
      <w:r>
        <w:rPr>
          <w:rFonts w:ascii="Tahoma" w:hAnsi="Tahoma" w:cs="Tahoma"/>
          <w:sz w:val="21"/>
          <w:szCs w:val="21"/>
        </w:rPr>
        <w:t>a</w:t>
      </w:r>
      <w:r>
        <w:rPr>
          <w:rFonts w:ascii="Tahoma" w:hAnsi="Tahoma" w:cs="Tahoma"/>
          <w:spacing w:val="10"/>
          <w:sz w:val="21"/>
          <w:szCs w:val="21"/>
        </w:rPr>
        <w:t xml:space="preserve"> </w:t>
      </w:r>
      <w:r>
        <w:rPr>
          <w:rFonts w:ascii="Tahoma" w:hAnsi="Tahoma" w:cs="Tahoma"/>
          <w:spacing w:val="2"/>
          <w:w w:val="102"/>
          <w:sz w:val="21"/>
          <w:szCs w:val="21"/>
        </w:rPr>
        <w:t>enve</w:t>
      </w:r>
      <w:r>
        <w:rPr>
          <w:rFonts w:ascii="Tahoma" w:hAnsi="Tahoma" w:cs="Tahoma"/>
          <w:spacing w:val="1"/>
          <w:w w:val="102"/>
          <w:sz w:val="21"/>
          <w:szCs w:val="21"/>
        </w:rPr>
        <w:t>r</w:t>
      </w:r>
      <w:r>
        <w:rPr>
          <w:rFonts w:ascii="Tahoma" w:hAnsi="Tahoma" w:cs="Tahoma"/>
          <w:spacing w:val="2"/>
          <w:w w:val="103"/>
          <w:sz w:val="21"/>
          <w:szCs w:val="21"/>
        </w:rPr>
        <w:t>ga</w:t>
      </w:r>
      <w:r>
        <w:rPr>
          <w:rFonts w:ascii="Tahoma" w:hAnsi="Tahoma" w:cs="Tahoma"/>
          <w:spacing w:val="2"/>
          <w:w w:val="102"/>
          <w:sz w:val="21"/>
          <w:szCs w:val="21"/>
        </w:rPr>
        <w:t>dur</w:t>
      </w:r>
      <w:r>
        <w:rPr>
          <w:rFonts w:ascii="Tahoma" w:hAnsi="Tahoma" w:cs="Tahoma"/>
          <w:spacing w:val="2"/>
          <w:w w:val="103"/>
          <w:sz w:val="21"/>
          <w:szCs w:val="21"/>
        </w:rPr>
        <w:t>a</w:t>
      </w:r>
      <w:r>
        <w:rPr>
          <w:rFonts w:ascii="Tahoma" w:hAnsi="Tahoma" w:cs="Tahoma"/>
          <w:w w:val="103"/>
          <w:sz w:val="21"/>
          <w:szCs w:val="21"/>
        </w:rPr>
        <w:t>.</w:t>
      </w:r>
    </w:p>
    <w:p w:rsidR="00B87D33" w:rsidRDefault="00B87D33" w:rsidP="00B87D33">
      <w:pPr>
        <w:widowControl w:val="0"/>
        <w:autoSpaceDE w:val="0"/>
        <w:autoSpaceDN w:val="0"/>
        <w:adjustRightInd w:val="0"/>
        <w:spacing w:after="0" w:line="240" w:lineRule="exact"/>
        <w:rPr>
          <w:rFonts w:ascii="Tahoma" w:hAnsi="Tahoma" w:cs="Tahoma"/>
          <w:sz w:val="24"/>
          <w:szCs w:val="24"/>
        </w:rPr>
      </w:pPr>
    </w:p>
    <w:tbl>
      <w:tblPr>
        <w:tblW w:w="0" w:type="auto"/>
        <w:tblInd w:w="110" w:type="dxa"/>
        <w:tblLayout w:type="fixed"/>
        <w:tblCellMar>
          <w:left w:w="0" w:type="dxa"/>
          <w:right w:w="0" w:type="dxa"/>
        </w:tblCellMar>
        <w:tblLook w:val="0000"/>
      </w:tblPr>
      <w:tblGrid>
        <w:gridCol w:w="1623"/>
        <w:gridCol w:w="720"/>
        <w:gridCol w:w="720"/>
        <w:gridCol w:w="720"/>
        <w:gridCol w:w="648"/>
        <w:gridCol w:w="672"/>
        <w:gridCol w:w="672"/>
        <w:gridCol w:w="676"/>
        <w:gridCol w:w="672"/>
        <w:gridCol w:w="672"/>
        <w:gridCol w:w="788"/>
      </w:tblGrid>
      <w:tr w:rsidR="00B87D33" w:rsidTr="00B87D33">
        <w:trPr>
          <w:trHeight w:hRule="exact" w:val="317"/>
        </w:trPr>
        <w:tc>
          <w:tcPr>
            <w:tcW w:w="8583" w:type="dxa"/>
            <w:gridSpan w:val="11"/>
            <w:tcBorders>
              <w:top w:val="single" w:sz="8" w:space="0" w:color="0000FF"/>
              <w:left w:val="single" w:sz="8" w:space="0" w:color="0000FF"/>
              <w:bottom w:val="nil"/>
              <w:right w:val="single" w:sz="8" w:space="0" w:color="0000FF"/>
            </w:tcBorders>
          </w:tcPr>
          <w:p w:rsidR="00B87D33" w:rsidRDefault="00B87D33" w:rsidP="00B87D33">
            <w:pPr>
              <w:widowControl w:val="0"/>
              <w:autoSpaceDE w:val="0"/>
              <w:autoSpaceDN w:val="0"/>
              <w:adjustRightInd w:val="0"/>
              <w:spacing w:before="9" w:after="0" w:line="240" w:lineRule="auto"/>
              <w:ind w:left="2987" w:right="2984"/>
              <w:jc w:val="center"/>
              <w:rPr>
                <w:rFonts w:ascii="Times New Roman" w:hAnsi="Times New Roman" w:cs="Times New Roman"/>
                <w:sz w:val="24"/>
                <w:szCs w:val="24"/>
              </w:rPr>
            </w:pPr>
            <w:r>
              <w:rPr>
                <w:rFonts w:ascii="Tahoma" w:hAnsi="Tahoma" w:cs="Tahoma"/>
                <w:spacing w:val="3"/>
                <w:sz w:val="21"/>
                <w:szCs w:val="21"/>
              </w:rPr>
              <w:t>MA</w:t>
            </w:r>
            <w:r>
              <w:rPr>
                <w:rFonts w:ascii="Tahoma" w:hAnsi="Tahoma" w:cs="Tahoma"/>
                <w:spacing w:val="2"/>
                <w:sz w:val="21"/>
                <w:szCs w:val="21"/>
              </w:rPr>
              <w:t>SC</w:t>
            </w:r>
            <w:r>
              <w:rPr>
                <w:rFonts w:ascii="Tahoma" w:hAnsi="Tahoma" w:cs="Tahoma"/>
                <w:spacing w:val="3"/>
                <w:sz w:val="21"/>
                <w:szCs w:val="21"/>
              </w:rPr>
              <w:t>U</w:t>
            </w:r>
            <w:r>
              <w:rPr>
                <w:rFonts w:ascii="Tahoma" w:hAnsi="Tahoma" w:cs="Tahoma"/>
                <w:spacing w:val="2"/>
                <w:sz w:val="21"/>
                <w:szCs w:val="21"/>
              </w:rPr>
              <w:t>L</w:t>
            </w:r>
            <w:r>
              <w:rPr>
                <w:rFonts w:ascii="Tahoma" w:hAnsi="Tahoma" w:cs="Tahoma"/>
                <w:spacing w:val="1"/>
                <w:sz w:val="21"/>
                <w:szCs w:val="21"/>
              </w:rPr>
              <w:t>I</w:t>
            </w:r>
            <w:r>
              <w:rPr>
                <w:rFonts w:ascii="Tahoma" w:hAnsi="Tahoma" w:cs="Tahoma"/>
                <w:spacing w:val="3"/>
                <w:sz w:val="21"/>
                <w:szCs w:val="21"/>
              </w:rPr>
              <w:t>N</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Y</w:t>
            </w:r>
            <w:r>
              <w:rPr>
                <w:rFonts w:ascii="Tahoma" w:hAnsi="Tahoma" w:cs="Tahoma"/>
                <w:spacing w:val="7"/>
                <w:sz w:val="21"/>
                <w:szCs w:val="21"/>
              </w:rPr>
              <w:t xml:space="preserve"> </w:t>
            </w:r>
            <w:r>
              <w:rPr>
                <w:rFonts w:ascii="Tahoma" w:hAnsi="Tahoma" w:cs="Tahoma"/>
                <w:spacing w:val="2"/>
                <w:w w:val="102"/>
                <w:sz w:val="21"/>
                <w:szCs w:val="21"/>
              </w:rPr>
              <w:t>FE</w:t>
            </w:r>
            <w:r>
              <w:rPr>
                <w:rFonts w:ascii="Tahoma" w:hAnsi="Tahoma" w:cs="Tahoma"/>
                <w:spacing w:val="3"/>
                <w:w w:val="102"/>
                <w:sz w:val="21"/>
                <w:szCs w:val="21"/>
              </w:rPr>
              <w:t>M</w:t>
            </w:r>
            <w:r>
              <w:rPr>
                <w:rFonts w:ascii="Tahoma" w:hAnsi="Tahoma" w:cs="Tahoma"/>
                <w:spacing w:val="2"/>
                <w:w w:val="102"/>
                <w:sz w:val="21"/>
                <w:szCs w:val="21"/>
              </w:rPr>
              <w:t>E</w:t>
            </w:r>
            <w:r>
              <w:rPr>
                <w:rFonts w:ascii="Tahoma" w:hAnsi="Tahoma" w:cs="Tahoma"/>
                <w:spacing w:val="3"/>
                <w:w w:val="102"/>
                <w:sz w:val="21"/>
                <w:szCs w:val="21"/>
              </w:rPr>
              <w:t>N</w:t>
            </w:r>
            <w:r>
              <w:rPr>
                <w:rFonts w:ascii="Tahoma" w:hAnsi="Tahoma" w:cs="Tahoma"/>
                <w:spacing w:val="1"/>
                <w:w w:val="102"/>
                <w:sz w:val="21"/>
                <w:szCs w:val="21"/>
              </w:rPr>
              <w:t>I</w:t>
            </w:r>
            <w:r>
              <w:rPr>
                <w:rFonts w:ascii="Tahoma" w:hAnsi="Tahoma" w:cs="Tahoma"/>
                <w:spacing w:val="3"/>
                <w:w w:val="102"/>
                <w:sz w:val="21"/>
                <w:szCs w:val="21"/>
              </w:rPr>
              <w:t>N</w:t>
            </w:r>
            <w:r>
              <w:rPr>
                <w:rFonts w:ascii="Tahoma" w:hAnsi="Tahoma" w:cs="Tahoma"/>
                <w:w w:val="102"/>
                <w:sz w:val="21"/>
                <w:szCs w:val="21"/>
              </w:rPr>
              <w:t>O</w:t>
            </w:r>
          </w:p>
        </w:tc>
      </w:tr>
      <w:tr w:rsidR="00B87D33" w:rsidTr="00B87D33">
        <w:trPr>
          <w:trHeight w:hRule="exact" w:val="322"/>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40" w:lineRule="auto"/>
              <w:ind w:left="135"/>
              <w:rPr>
                <w:rFonts w:ascii="Times New Roman" w:hAnsi="Times New Roman" w:cs="Times New Roman"/>
                <w:sz w:val="24"/>
                <w:szCs w:val="24"/>
              </w:rPr>
            </w:pPr>
            <w:r>
              <w:rPr>
                <w:rFonts w:ascii="Tahoma" w:hAnsi="Tahoma" w:cs="Tahoma"/>
                <w:spacing w:val="2"/>
                <w:w w:val="102"/>
                <w:sz w:val="21"/>
                <w:szCs w:val="21"/>
              </w:rPr>
              <w:t>PU</w:t>
            </w:r>
            <w:r>
              <w:rPr>
                <w:rFonts w:ascii="Tahoma" w:hAnsi="Tahoma" w:cs="Tahoma"/>
                <w:spacing w:val="3"/>
                <w:w w:val="102"/>
                <w:sz w:val="21"/>
                <w:szCs w:val="21"/>
              </w:rPr>
              <w:t>N</w:t>
            </w:r>
            <w:r>
              <w:rPr>
                <w:rFonts w:ascii="Tahoma" w:hAnsi="Tahoma" w:cs="Tahoma"/>
                <w:spacing w:val="2"/>
                <w:w w:val="103"/>
                <w:sz w:val="21"/>
                <w:szCs w:val="21"/>
              </w:rPr>
              <w:t>T</w:t>
            </w:r>
            <w:r>
              <w:rPr>
                <w:rFonts w:ascii="Tahoma" w:hAnsi="Tahoma" w:cs="Tahoma"/>
                <w:spacing w:val="3"/>
                <w:w w:val="103"/>
                <w:sz w:val="21"/>
                <w:szCs w:val="21"/>
              </w:rPr>
              <w:t>U</w:t>
            </w:r>
            <w:r>
              <w:rPr>
                <w:rFonts w:ascii="Tahoma" w:hAnsi="Tahoma" w:cs="Tahoma"/>
                <w:spacing w:val="2"/>
                <w:w w:val="102"/>
                <w:sz w:val="21"/>
                <w:szCs w:val="21"/>
              </w:rPr>
              <w:t>ACI</w:t>
            </w:r>
            <w:r>
              <w:rPr>
                <w:rFonts w:ascii="Tahoma" w:hAnsi="Tahoma" w:cs="Tahoma"/>
                <w:spacing w:val="3"/>
                <w:w w:val="102"/>
                <w:sz w:val="21"/>
                <w:szCs w:val="21"/>
              </w:rPr>
              <w:t>Ó</w:t>
            </w:r>
            <w:r>
              <w:rPr>
                <w:rFonts w:ascii="Tahoma" w:hAnsi="Tahoma" w:cs="Tahoma"/>
                <w:w w:val="102"/>
                <w:sz w:val="21"/>
                <w:szCs w:val="21"/>
              </w:rPr>
              <w:t>N</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45" w:right="252"/>
              <w:jc w:val="center"/>
              <w:rPr>
                <w:rFonts w:ascii="Times New Roman" w:hAnsi="Times New Roman" w:cs="Times New Roman"/>
                <w:sz w:val="24"/>
                <w:szCs w:val="24"/>
              </w:rPr>
            </w:pPr>
            <w:r>
              <w:rPr>
                <w:rFonts w:ascii="Tahoma" w:hAnsi="Tahoma" w:cs="Tahoma"/>
                <w:b/>
                <w:bCs/>
                <w:w w:val="103"/>
                <w:sz w:val="20"/>
                <w:szCs w:val="20"/>
              </w:rPr>
              <w:t>1</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45" w:right="252"/>
              <w:jc w:val="center"/>
              <w:rPr>
                <w:rFonts w:ascii="Times New Roman" w:hAnsi="Times New Roman" w:cs="Times New Roman"/>
                <w:sz w:val="24"/>
                <w:szCs w:val="24"/>
              </w:rPr>
            </w:pPr>
            <w:r>
              <w:rPr>
                <w:rFonts w:ascii="Tahoma" w:hAnsi="Tahoma" w:cs="Tahoma"/>
                <w:b/>
                <w:bCs/>
                <w:w w:val="103"/>
                <w:sz w:val="20"/>
                <w:szCs w:val="20"/>
              </w:rPr>
              <w:t>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45" w:right="252"/>
              <w:jc w:val="center"/>
              <w:rPr>
                <w:rFonts w:ascii="Times New Roman" w:hAnsi="Times New Roman" w:cs="Times New Roman"/>
                <w:sz w:val="24"/>
                <w:szCs w:val="24"/>
              </w:rPr>
            </w:pPr>
            <w:r>
              <w:rPr>
                <w:rFonts w:ascii="Tahoma" w:hAnsi="Tahoma" w:cs="Tahoma"/>
                <w:b/>
                <w:bCs/>
                <w:w w:val="103"/>
                <w:sz w:val="20"/>
                <w:szCs w:val="20"/>
              </w:rPr>
              <w:t>3</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10" w:right="215"/>
              <w:jc w:val="center"/>
              <w:rPr>
                <w:rFonts w:ascii="Times New Roman" w:hAnsi="Times New Roman" w:cs="Times New Roman"/>
                <w:sz w:val="24"/>
                <w:szCs w:val="24"/>
              </w:rPr>
            </w:pPr>
            <w:r>
              <w:rPr>
                <w:rFonts w:ascii="Tahoma" w:hAnsi="Tahoma" w:cs="Tahoma"/>
                <w:b/>
                <w:bCs/>
                <w:w w:val="103"/>
                <w:sz w:val="20"/>
                <w:szCs w:val="20"/>
              </w:rPr>
              <w:t>4</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26" w:right="222"/>
              <w:jc w:val="center"/>
              <w:rPr>
                <w:rFonts w:ascii="Times New Roman" w:hAnsi="Times New Roman" w:cs="Times New Roman"/>
                <w:sz w:val="24"/>
                <w:szCs w:val="24"/>
              </w:rPr>
            </w:pPr>
            <w:r>
              <w:rPr>
                <w:rFonts w:ascii="Tahoma" w:hAnsi="Tahoma" w:cs="Tahoma"/>
                <w:b/>
                <w:bCs/>
                <w:w w:val="103"/>
                <w:sz w:val="20"/>
                <w:szCs w:val="20"/>
              </w:rPr>
              <w:t>5</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26" w:right="222"/>
              <w:jc w:val="center"/>
              <w:rPr>
                <w:rFonts w:ascii="Times New Roman" w:hAnsi="Times New Roman" w:cs="Times New Roman"/>
                <w:sz w:val="24"/>
                <w:szCs w:val="24"/>
              </w:rPr>
            </w:pPr>
            <w:r>
              <w:rPr>
                <w:rFonts w:ascii="Tahoma" w:hAnsi="Tahoma" w:cs="Tahoma"/>
                <w:b/>
                <w:bCs/>
                <w:w w:val="103"/>
                <w:sz w:val="20"/>
                <w:szCs w:val="20"/>
              </w:rPr>
              <w:t>6</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26" w:right="227"/>
              <w:jc w:val="center"/>
              <w:rPr>
                <w:rFonts w:ascii="Times New Roman" w:hAnsi="Times New Roman" w:cs="Times New Roman"/>
                <w:sz w:val="24"/>
                <w:szCs w:val="24"/>
              </w:rPr>
            </w:pPr>
            <w:r>
              <w:rPr>
                <w:rFonts w:ascii="Tahoma" w:hAnsi="Tahoma" w:cs="Tahoma"/>
                <w:b/>
                <w:bCs/>
                <w:w w:val="103"/>
                <w:sz w:val="20"/>
                <w:szCs w:val="20"/>
              </w:rPr>
              <w:t>7</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21" w:right="227"/>
              <w:jc w:val="center"/>
              <w:rPr>
                <w:rFonts w:ascii="Times New Roman" w:hAnsi="Times New Roman" w:cs="Times New Roman"/>
                <w:sz w:val="24"/>
                <w:szCs w:val="24"/>
              </w:rPr>
            </w:pPr>
            <w:r>
              <w:rPr>
                <w:rFonts w:ascii="Tahoma" w:hAnsi="Tahoma" w:cs="Tahoma"/>
                <w:b/>
                <w:bCs/>
                <w:w w:val="103"/>
                <w:sz w:val="20"/>
                <w:szCs w:val="20"/>
              </w:rPr>
              <w:t>8</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26" w:right="222"/>
              <w:jc w:val="center"/>
              <w:rPr>
                <w:rFonts w:ascii="Times New Roman" w:hAnsi="Times New Roman" w:cs="Times New Roman"/>
                <w:sz w:val="24"/>
                <w:szCs w:val="24"/>
              </w:rPr>
            </w:pPr>
            <w:r>
              <w:rPr>
                <w:rFonts w:ascii="Tahoma" w:hAnsi="Tahoma" w:cs="Tahoma"/>
                <w:b/>
                <w:bCs/>
                <w:w w:val="103"/>
                <w:sz w:val="20"/>
                <w:szCs w:val="20"/>
              </w:rPr>
              <w:t>9</w:t>
            </w:r>
          </w:p>
        </w:tc>
        <w:tc>
          <w:tcPr>
            <w:tcW w:w="78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5" w:after="0" w:line="240" w:lineRule="auto"/>
              <w:ind w:left="252"/>
              <w:rPr>
                <w:rFonts w:ascii="Times New Roman" w:hAnsi="Times New Roman" w:cs="Times New Roman"/>
                <w:sz w:val="24"/>
                <w:szCs w:val="24"/>
              </w:rPr>
            </w:pPr>
            <w:r>
              <w:rPr>
                <w:rFonts w:ascii="Tahoma" w:hAnsi="Tahoma" w:cs="Tahoma"/>
                <w:b/>
                <w:bCs/>
                <w:spacing w:val="2"/>
                <w:w w:val="103"/>
                <w:sz w:val="20"/>
                <w:szCs w:val="20"/>
              </w:rPr>
              <w:t>1</w:t>
            </w:r>
            <w:r>
              <w:rPr>
                <w:rFonts w:ascii="Tahoma" w:hAnsi="Tahoma" w:cs="Tahoma"/>
                <w:b/>
                <w:bCs/>
                <w:w w:val="103"/>
                <w:sz w:val="20"/>
                <w:szCs w:val="20"/>
              </w:rPr>
              <w:t>0</w:t>
            </w:r>
          </w:p>
        </w:tc>
      </w:tr>
      <w:tr w:rsidR="00B87D33" w:rsidTr="00B87D33">
        <w:trPr>
          <w:trHeight w:hRule="exact" w:val="734"/>
        </w:trPr>
        <w:tc>
          <w:tcPr>
            <w:tcW w:w="1623"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9" w:after="0" w:line="250" w:lineRule="auto"/>
              <w:ind w:left="410" w:right="249" w:hanging="123"/>
              <w:rPr>
                <w:rFonts w:ascii="Times New Roman" w:hAnsi="Times New Roman" w:cs="Times New Roman"/>
                <w:sz w:val="24"/>
                <w:szCs w:val="24"/>
              </w:rPr>
            </w:pPr>
            <w:r>
              <w:rPr>
                <w:rFonts w:ascii="Tahoma" w:hAnsi="Tahoma" w:cs="Tahoma"/>
                <w:b/>
                <w:bCs/>
                <w:spacing w:val="3"/>
                <w:sz w:val="21"/>
                <w:szCs w:val="21"/>
              </w:rPr>
              <w:t>Tod</w:t>
            </w:r>
            <w:r>
              <w:rPr>
                <w:rFonts w:ascii="Tahoma" w:hAnsi="Tahoma" w:cs="Tahoma"/>
                <w:b/>
                <w:bCs/>
                <w:spacing w:val="2"/>
                <w:sz w:val="21"/>
                <w:szCs w:val="21"/>
              </w:rPr>
              <w:t>a</w:t>
            </w:r>
            <w:r>
              <w:rPr>
                <w:rFonts w:ascii="Tahoma" w:hAnsi="Tahoma" w:cs="Tahoma"/>
                <w:b/>
                <w:bCs/>
                <w:sz w:val="21"/>
                <w:szCs w:val="21"/>
              </w:rPr>
              <w:t>s</w:t>
            </w:r>
            <w:r>
              <w:rPr>
                <w:rFonts w:ascii="Tahoma" w:hAnsi="Tahoma" w:cs="Tahoma"/>
                <w:b/>
                <w:bCs/>
                <w:spacing w:val="17"/>
                <w:sz w:val="21"/>
                <w:szCs w:val="21"/>
              </w:rPr>
              <w:t xml:space="preserve"> </w:t>
            </w:r>
            <w:r>
              <w:rPr>
                <w:rFonts w:ascii="Tahoma" w:hAnsi="Tahoma" w:cs="Tahoma"/>
                <w:b/>
                <w:bCs/>
                <w:spacing w:val="1"/>
                <w:w w:val="103"/>
                <w:sz w:val="21"/>
                <w:szCs w:val="21"/>
              </w:rPr>
              <w:t>l</w:t>
            </w:r>
            <w:r>
              <w:rPr>
                <w:rFonts w:ascii="Tahoma" w:hAnsi="Tahoma" w:cs="Tahoma"/>
                <w:b/>
                <w:bCs/>
                <w:spacing w:val="2"/>
                <w:w w:val="102"/>
                <w:sz w:val="21"/>
                <w:szCs w:val="21"/>
              </w:rPr>
              <w:t>a</w:t>
            </w:r>
            <w:r>
              <w:rPr>
                <w:rFonts w:ascii="Tahoma" w:hAnsi="Tahoma" w:cs="Tahoma"/>
                <w:b/>
                <w:bCs/>
                <w:w w:val="102"/>
                <w:sz w:val="21"/>
                <w:szCs w:val="21"/>
              </w:rPr>
              <w:t xml:space="preserve">s </w:t>
            </w:r>
            <w:r>
              <w:rPr>
                <w:rFonts w:ascii="Tahoma" w:hAnsi="Tahoma" w:cs="Tahoma"/>
                <w:b/>
                <w:bCs/>
                <w:spacing w:val="2"/>
                <w:w w:val="102"/>
                <w:sz w:val="21"/>
                <w:szCs w:val="21"/>
              </w:rPr>
              <w:t>eda</w:t>
            </w:r>
            <w:r>
              <w:rPr>
                <w:rFonts w:ascii="Tahoma" w:hAnsi="Tahoma" w:cs="Tahoma"/>
                <w:b/>
                <w:bCs/>
                <w:spacing w:val="3"/>
                <w:w w:val="102"/>
                <w:sz w:val="21"/>
                <w:szCs w:val="21"/>
              </w:rPr>
              <w:t>d</w:t>
            </w:r>
            <w:r>
              <w:rPr>
                <w:rFonts w:ascii="Tahoma" w:hAnsi="Tahoma" w:cs="Tahoma"/>
                <w:b/>
                <w:bCs/>
                <w:spacing w:val="2"/>
                <w:w w:val="102"/>
                <w:sz w:val="21"/>
                <w:szCs w:val="21"/>
              </w:rPr>
              <w:t>es</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82"/>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spacing w:val="1"/>
                <w:w w:val="104"/>
                <w:sz w:val="17"/>
                <w:szCs w:val="17"/>
              </w:rPr>
              <w:t>-</w:t>
            </w:r>
            <w:r>
              <w:rPr>
                <w:rFonts w:ascii="Tahoma" w:hAnsi="Tahoma" w:cs="Tahoma"/>
                <w:b/>
                <w:bCs/>
                <w:w w:val="104"/>
                <w:sz w:val="17"/>
                <w:szCs w:val="17"/>
              </w:rPr>
              <w:t>2</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82"/>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spacing w:val="1"/>
                <w:w w:val="104"/>
                <w:sz w:val="17"/>
                <w:szCs w:val="17"/>
              </w:rPr>
              <w:t>-</w:t>
            </w:r>
            <w:r>
              <w:rPr>
                <w:rFonts w:ascii="Tahoma" w:hAnsi="Tahoma" w:cs="Tahoma"/>
                <w:b/>
                <w:bCs/>
                <w:w w:val="104"/>
                <w:sz w:val="17"/>
                <w:szCs w:val="17"/>
              </w:rPr>
              <w:t>1</w:t>
            </w:r>
          </w:p>
        </w:tc>
        <w:tc>
          <w:tcPr>
            <w:tcW w:w="720"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49"/>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E</w:t>
            </w:r>
          </w:p>
        </w:tc>
        <w:tc>
          <w:tcPr>
            <w:tcW w:w="64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12"/>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1</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9"/>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2</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9"/>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4</w:t>
            </w:r>
          </w:p>
        </w:tc>
        <w:tc>
          <w:tcPr>
            <w:tcW w:w="676"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9"/>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5</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4"/>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6</w:t>
            </w:r>
          </w:p>
        </w:tc>
        <w:tc>
          <w:tcPr>
            <w:tcW w:w="672"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9"/>
              <w:rPr>
                <w:rFonts w:ascii="Times New Roman" w:hAnsi="Times New Roman" w:cs="Times New Roman"/>
                <w:sz w:val="24"/>
                <w:szCs w:val="24"/>
              </w:rPr>
            </w:pPr>
            <w:r>
              <w:rPr>
                <w:rFonts w:ascii="Tahoma" w:hAnsi="Tahoma" w:cs="Tahoma"/>
                <w:b/>
                <w:bCs/>
                <w:spacing w:val="2"/>
                <w:w w:val="104"/>
                <w:sz w:val="17"/>
                <w:szCs w:val="17"/>
              </w:rPr>
              <w:t>H+</w:t>
            </w:r>
            <w:r>
              <w:rPr>
                <w:rFonts w:ascii="Tahoma" w:hAnsi="Tahoma" w:cs="Tahoma"/>
                <w:b/>
                <w:bCs/>
                <w:w w:val="104"/>
                <w:sz w:val="17"/>
                <w:szCs w:val="17"/>
              </w:rPr>
              <w:t>8</w:t>
            </w:r>
          </w:p>
        </w:tc>
        <w:tc>
          <w:tcPr>
            <w:tcW w:w="788" w:type="dxa"/>
            <w:tcBorders>
              <w:top w:val="single" w:sz="8" w:space="0" w:color="0000FF"/>
              <w:left w:val="single" w:sz="8" w:space="0" w:color="0000FF"/>
              <w:bottom w:val="single" w:sz="8" w:space="0" w:color="0000FF"/>
              <w:right w:val="single" w:sz="8" w:space="0" w:color="0000FF"/>
            </w:tcBorders>
          </w:tcPr>
          <w:p w:rsidR="00B87D33" w:rsidRDefault="00B87D33" w:rsidP="00B87D33">
            <w:pPr>
              <w:widowControl w:val="0"/>
              <w:autoSpaceDE w:val="0"/>
              <w:autoSpaceDN w:val="0"/>
              <w:adjustRightInd w:val="0"/>
              <w:spacing w:before="3" w:after="0" w:line="220" w:lineRule="exact"/>
              <w:rPr>
                <w:rFonts w:ascii="Times New Roman" w:hAnsi="Times New Roman" w:cs="Times New Roman"/>
              </w:rPr>
            </w:pPr>
          </w:p>
          <w:p w:rsidR="00B87D33" w:rsidRDefault="00B87D33" w:rsidP="00B87D33">
            <w:pPr>
              <w:widowControl w:val="0"/>
              <w:autoSpaceDE w:val="0"/>
              <w:autoSpaceDN w:val="0"/>
              <w:adjustRightInd w:val="0"/>
              <w:spacing w:after="0" w:line="240" w:lineRule="auto"/>
              <w:ind w:left="129"/>
              <w:rPr>
                <w:rFonts w:ascii="Times New Roman" w:hAnsi="Times New Roman" w:cs="Times New Roman"/>
                <w:sz w:val="24"/>
                <w:szCs w:val="24"/>
              </w:rPr>
            </w:pPr>
            <w:r>
              <w:rPr>
                <w:rFonts w:ascii="Tahoma" w:hAnsi="Tahoma" w:cs="Tahoma"/>
                <w:b/>
                <w:bCs/>
                <w:spacing w:val="2"/>
                <w:w w:val="104"/>
                <w:sz w:val="17"/>
                <w:szCs w:val="17"/>
              </w:rPr>
              <w:t>H+1</w:t>
            </w:r>
            <w:r>
              <w:rPr>
                <w:rFonts w:ascii="Tahoma" w:hAnsi="Tahoma" w:cs="Tahoma"/>
                <w:b/>
                <w:bCs/>
                <w:w w:val="104"/>
                <w:sz w:val="17"/>
                <w:szCs w:val="17"/>
              </w:rPr>
              <w:t>0</w:t>
            </w:r>
          </w:p>
        </w:tc>
      </w:tr>
    </w:tbl>
    <w:p w:rsidR="00B87D33" w:rsidRDefault="00B87D33" w:rsidP="00B87D33">
      <w:pPr>
        <w:widowControl w:val="0"/>
        <w:autoSpaceDE w:val="0"/>
        <w:autoSpaceDN w:val="0"/>
        <w:adjustRightInd w:val="0"/>
        <w:spacing w:before="4" w:after="0" w:line="100" w:lineRule="exact"/>
        <w:rPr>
          <w:rFonts w:ascii="Times New Roman" w:hAnsi="Times New Roman" w:cs="Times New Roman"/>
          <w:sz w:val="10"/>
          <w:szCs w:val="1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after="0" w:line="200" w:lineRule="exact"/>
        <w:rPr>
          <w:rFonts w:ascii="Times New Roman" w:hAnsi="Times New Roman" w:cs="Times New Roman"/>
          <w:sz w:val="20"/>
          <w:szCs w:val="20"/>
        </w:rPr>
      </w:pPr>
    </w:p>
    <w:p w:rsidR="00B87D33" w:rsidRDefault="00B87D33" w:rsidP="00B87D33">
      <w:pPr>
        <w:widowControl w:val="0"/>
        <w:autoSpaceDE w:val="0"/>
        <w:autoSpaceDN w:val="0"/>
        <w:adjustRightInd w:val="0"/>
        <w:spacing w:before="29" w:after="0" w:line="247" w:lineRule="exact"/>
        <w:ind w:left="471"/>
        <w:rPr>
          <w:rFonts w:ascii="Tahoma" w:hAnsi="Tahoma" w:cs="Tahoma"/>
          <w:sz w:val="21"/>
          <w:szCs w:val="21"/>
        </w:rPr>
      </w:pPr>
      <w:r>
        <w:rPr>
          <w:rFonts w:ascii="Tahoma" w:hAnsi="Tahoma" w:cs="Tahoma"/>
          <w:b/>
          <w:bCs/>
          <w:spacing w:val="3"/>
          <w:w w:val="102"/>
          <w:position w:val="-1"/>
          <w:sz w:val="21"/>
          <w:szCs w:val="21"/>
          <w:u w:val="thick"/>
        </w:rPr>
        <w:t>V</w:t>
      </w:r>
      <w:r>
        <w:rPr>
          <w:rFonts w:ascii="Tahoma" w:hAnsi="Tahoma" w:cs="Tahoma"/>
          <w:b/>
          <w:bCs/>
          <w:spacing w:val="2"/>
          <w:w w:val="102"/>
          <w:position w:val="-1"/>
          <w:sz w:val="21"/>
          <w:szCs w:val="21"/>
          <w:u w:val="thick"/>
        </w:rPr>
        <w:t>a</w:t>
      </w:r>
      <w:r>
        <w:rPr>
          <w:rFonts w:ascii="Tahoma" w:hAnsi="Tahoma" w:cs="Tahoma"/>
          <w:b/>
          <w:bCs/>
          <w:spacing w:val="1"/>
          <w:w w:val="103"/>
          <w:position w:val="-1"/>
          <w:sz w:val="21"/>
          <w:szCs w:val="21"/>
          <w:u w:val="thick"/>
        </w:rPr>
        <w:t>l</w:t>
      </w:r>
      <w:r>
        <w:rPr>
          <w:rFonts w:ascii="Tahoma" w:hAnsi="Tahoma" w:cs="Tahoma"/>
          <w:b/>
          <w:bCs/>
          <w:spacing w:val="2"/>
          <w:w w:val="102"/>
          <w:position w:val="-1"/>
          <w:sz w:val="21"/>
          <w:szCs w:val="21"/>
          <w:u w:val="thick"/>
        </w:rPr>
        <w:t>orac</w:t>
      </w:r>
      <w:r>
        <w:rPr>
          <w:rFonts w:ascii="Tahoma" w:hAnsi="Tahoma" w:cs="Tahoma"/>
          <w:b/>
          <w:bCs/>
          <w:spacing w:val="1"/>
          <w:w w:val="103"/>
          <w:position w:val="-1"/>
          <w:sz w:val="21"/>
          <w:szCs w:val="21"/>
          <w:u w:val="thick"/>
        </w:rPr>
        <w:t>i</w:t>
      </w:r>
      <w:r>
        <w:rPr>
          <w:rFonts w:ascii="Tahoma" w:hAnsi="Tahoma" w:cs="Tahoma"/>
          <w:b/>
          <w:bCs/>
          <w:spacing w:val="2"/>
          <w:w w:val="102"/>
          <w:position w:val="-1"/>
          <w:sz w:val="21"/>
          <w:szCs w:val="21"/>
          <w:u w:val="thick"/>
        </w:rPr>
        <w:t>ó</w:t>
      </w:r>
      <w:r>
        <w:rPr>
          <w:rFonts w:ascii="Tahoma" w:hAnsi="Tahoma" w:cs="Tahoma"/>
          <w:b/>
          <w:bCs/>
          <w:spacing w:val="3"/>
          <w:w w:val="102"/>
          <w:position w:val="-1"/>
          <w:sz w:val="21"/>
          <w:szCs w:val="21"/>
          <w:u w:val="thick"/>
        </w:rPr>
        <w:t>n</w:t>
      </w:r>
      <w:r>
        <w:rPr>
          <w:rFonts w:ascii="Tahoma" w:hAnsi="Tahoma" w:cs="Tahoma"/>
          <w:w w:val="103"/>
          <w:position w:val="-1"/>
          <w:sz w:val="21"/>
          <w:szCs w:val="21"/>
        </w:rPr>
        <w:t>:</w:t>
      </w:r>
    </w:p>
    <w:p w:rsidR="00B87D33" w:rsidRDefault="00B87D33" w:rsidP="00B87D33">
      <w:pPr>
        <w:widowControl w:val="0"/>
        <w:autoSpaceDE w:val="0"/>
        <w:autoSpaceDN w:val="0"/>
        <w:adjustRightInd w:val="0"/>
        <w:spacing w:before="17" w:after="0" w:line="220" w:lineRule="exact"/>
        <w:rPr>
          <w:rFonts w:ascii="Tahoma" w:hAnsi="Tahoma" w:cs="Tahoma"/>
        </w:rPr>
      </w:pPr>
    </w:p>
    <w:p w:rsidR="00B87D33" w:rsidRDefault="00B87D33" w:rsidP="00B87D33">
      <w:pPr>
        <w:widowControl w:val="0"/>
        <w:autoSpaceDE w:val="0"/>
        <w:autoSpaceDN w:val="0"/>
        <w:adjustRightInd w:val="0"/>
        <w:spacing w:before="38" w:after="0" w:line="240" w:lineRule="auto"/>
        <w:ind w:left="471"/>
        <w:rPr>
          <w:rFonts w:ascii="Arial" w:hAnsi="Arial" w:cs="Arial"/>
          <w:sz w:val="21"/>
          <w:szCs w:val="21"/>
        </w:rPr>
      </w:pPr>
      <w:r>
        <w:rPr>
          <w:rFonts w:ascii="Arial" w:hAnsi="Arial" w:cs="Arial"/>
          <w:spacing w:val="2"/>
          <w:sz w:val="21"/>
          <w:szCs w:val="21"/>
        </w:rPr>
        <w:t>1</w:t>
      </w:r>
      <w:r>
        <w:rPr>
          <w:rFonts w:ascii="Arial" w:hAnsi="Arial" w:cs="Arial"/>
          <w:sz w:val="21"/>
          <w:szCs w:val="21"/>
        </w:rPr>
        <w:t>)</w:t>
      </w:r>
      <w:r>
        <w:rPr>
          <w:rFonts w:ascii="Arial" w:hAnsi="Arial" w:cs="Arial"/>
          <w:spacing w:val="8"/>
          <w:sz w:val="21"/>
          <w:szCs w:val="21"/>
        </w:rPr>
        <w:t xml:space="preserve"> </w:t>
      </w:r>
      <w:r>
        <w:rPr>
          <w:rFonts w:ascii="Arial" w:hAnsi="Arial" w:cs="Arial"/>
          <w:spacing w:val="2"/>
          <w:sz w:val="21"/>
          <w:szCs w:val="21"/>
        </w:rPr>
        <w:t>Lo</w:t>
      </w:r>
      <w:r>
        <w:rPr>
          <w:rFonts w:ascii="Arial" w:hAnsi="Arial" w:cs="Arial"/>
          <w:sz w:val="21"/>
          <w:szCs w:val="21"/>
        </w:rPr>
        <w:t>s</w:t>
      </w:r>
      <w:r>
        <w:rPr>
          <w:rFonts w:ascii="Arial" w:hAnsi="Arial" w:cs="Arial"/>
          <w:spacing w:val="12"/>
          <w:sz w:val="21"/>
          <w:szCs w:val="21"/>
        </w:rPr>
        <w:t xml:space="preserve"> </w:t>
      </w:r>
      <w:r>
        <w:rPr>
          <w:rFonts w:ascii="Arial" w:hAnsi="Arial" w:cs="Arial"/>
          <w:spacing w:val="1"/>
          <w:sz w:val="21"/>
          <w:szCs w:val="21"/>
        </w:rPr>
        <w:t>r</w:t>
      </w:r>
      <w:r>
        <w:rPr>
          <w:rFonts w:ascii="Arial" w:hAnsi="Arial" w:cs="Arial"/>
          <w:spacing w:val="2"/>
          <w:sz w:val="21"/>
          <w:szCs w:val="21"/>
        </w:rPr>
        <w:t>esu</w:t>
      </w:r>
      <w:r>
        <w:rPr>
          <w:rFonts w:ascii="Arial" w:hAnsi="Arial" w:cs="Arial"/>
          <w:spacing w:val="1"/>
          <w:sz w:val="21"/>
          <w:szCs w:val="21"/>
        </w:rPr>
        <w:t>lt</w:t>
      </w:r>
      <w:r>
        <w:rPr>
          <w:rFonts w:ascii="Arial" w:hAnsi="Arial" w:cs="Arial"/>
          <w:spacing w:val="2"/>
          <w:sz w:val="21"/>
          <w:szCs w:val="21"/>
        </w:rPr>
        <w:t>ado</w:t>
      </w:r>
      <w:r>
        <w:rPr>
          <w:rFonts w:ascii="Arial" w:hAnsi="Arial" w:cs="Arial"/>
          <w:sz w:val="21"/>
          <w:szCs w:val="21"/>
        </w:rPr>
        <w:t>s</w:t>
      </w:r>
      <w:r>
        <w:rPr>
          <w:rFonts w:ascii="Arial" w:hAnsi="Arial" w:cs="Arial"/>
          <w:spacing w:val="25"/>
          <w:sz w:val="21"/>
          <w:szCs w:val="21"/>
        </w:rPr>
        <w:t xml:space="preserve"> </w:t>
      </w:r>
      <w:r>
        <w:rPr>
          <w:rFonts w:ascii="Arial" w:hAnsi="Arial" w:cs="Arial"/>
          <w:spacing w:val="2"/>
          <w:sz w:val="21"/>
          <w:szCs w:val="21"/>
        </w:rPr>
        <w:t>ob</w:t>
      </w:r>
      <w:r>
        <w:rPr>
          <w:rFonts w:ascii="Arial" w:hAnsi="Arial" w:cs="Arial"/>
          <w:spacing w:val="1"/>
          <w:sz w:val="21"/>
          <w:szCs w:val="21"/>
        </w:rPr>
        <w:t>t</w:t>
      </w:r>
      <w:r>
        <w:rPr>
          <w:rFonts w:ascii="Arial" w:hAnsi="Arial" w:cs="Arial"/>
          <w:spacing w:val="2"/>
          <w:sz w:val="21"/>
          <w:szCs w:val="21"/>
        </w:rPr>
        <w:t>en</w:t>
      </w:r>
      <w:r>
        <w:rPr>
          <w:rFonts w:ascii="Arial" w:hAnsi="Arial" w:cs="Arial"/>
          <w:spacing w:val="1"/>
          <w:sz w:val="21"/>
          <w:szCs w:val="21"/>
        </w:rPr>
        <w:t>i</w:t>
      </w:r>
      <w:r>
        <w:rPr>
          <w:rFonts w:ascii="Arial" w:hAnsi="Arial" w:cs="Arial"/>
          <w:spacing w:val="2"/>
          <w:sz w:val="21"/>
          <w:szCs w:val="21"/>
        </w:rPr>
        <w:t>do</w:t>
      </w:r>
      <w:r>
        <w:rPr>
          <w:rFonts w:ascii="Arial" w:hAnsi="Arial" w:cs="Arial"/>
          <w:sz w:val="21"/>
          <w:szCs w:val="21"/>
        </w:rPr>
        <w:t>s</w:t>
      </w:r>
      <w:r>
        <w:rPr>
          <w:rFonts w:ascii="Arial" w:hAnsi="Arial" w:cs="Arial"/>
          <w:spacing w:val="23"/>
          <w:sz w:val="21"/>
          <w:szCs w:val="21"/>
        </w:rPr>
        <w:t xml:space="preserve"> </w:t>
      </w:r>
      <w:r>
        <w:rPr>
          <w:rFonts w:ascii="Arial" w:hAnsi="Arial" w:cs="Arial"/>
          <w:spacing w:val="2"/>
          <w:sz w:val="21"/>
          <w:szCs w:val="21"/>
        </w:rPr>
        <w:t>e</w:t>
      </w:r>
      <w:r>
        <w:rPr>
          <w:rFonts w:ascii="Arial" w:hAnsi="Arial" w:cs="Arial"/>
          <w:sz w:val="21"/>
          <w:szCs w:val="21"/>
        </w:rPr>
        <w:t>n</w:t>
      </w:r>
      <w:r>
        <w:rPr>
          <w:rFonts w:ascii="Arial" w:hAnsi="Arial" w:cs="Arial"/>
          <w:spacing w:val="10"/>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w:t>
      </w:r>
      <w:r>
        <w:rPr>
          <w:rFonts w:ascii="Arial" w:hAnsi="Arial" w:cs="Arial"/>
          <w:spacing w:val="10"/>
          <w:sz w:val="21"/>
          <w:szCs w:val="21"/>
        </w:rPr>
        <w:t xml:space="preserve"> </w:t>
      </w:r>
      <w:r>
        <w:rPr>
          <w:rFonts w:ascii="Arial" w:hAnsi="Arial" w:cs="Arial"/>
          <w:spacing w:val="2"/>
          <w:sz w:val="21"/>
          <w:szCs w:val="21"/>
        </w:rPr>
        <w:t>ba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rí</w:t>
      </w:r>
      <w:r>
        <w:rPr>
          <w:rFonts w:ascii="Arial" w:hAnsi="Arial" w:cs="Arial"/>
          <w:spacing w:val="2"/>
          <w:sz w:val="21"/>
          <w:szCs w:val="21"/>
        </w:rPr>
        <w:t>a</w:t>
      </w:r>
      <w:r>
        <w:rPr>
          <w:rFonts w:ascii="Arial" w:hAnsi="Arial" w:cs="Arial"/>
          <w:sz w:val="21"/>
          <w:szCs w:val="21"/>
        </w:rPr>
        <w:t>s</w:t>
      </w:r>
      <w:r>
        <w:rPr>
          <w:rFonts w:ascii="Arial" w:hAnsi="Arial" w:cs="Arial"/>
          <w:spacing w:val="21"/>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p</w:t>
      </w:r>
      <w:r>
        <w:rPr>
          <w:rFonts w:ascii="Arial" w:hAnsi="Arial" w:cs="Arial"/>
          <w:spacing w:val="1"/>
          <w:sz w:val="21"/>
          <w:szCs w:val="21"/>
        </w:rPr>
        <w:t>r</w:t>
      </w:r>
      <w:r>
        <w:rPr>
          <w:rFonts w:ascii="Arial" w:hAnsi="Arial" w:cs="Arial"/>
          <w:spacing w:val="2"/>
          <w:sz w:val="21"/>
          <w:szCs w:val="21"/>
        </w:rPr>
        <w:t>ueba</w:t>
      </w:r>
      <w:r>
        <w:rPr>
          <w:rFonts w:ascii="Arial" w:hAnsi="Arial" w:cs="Arial"/>
          <w:sz w:val="21"/>
          <w:szCs w:val="21"/>
        </w:rPr>
        <w:t>s</w:t>
      </w:r>
      <w:r>
        <w:rPr>
          <w:rFonts w:ascii="Arial" w:hAnsi="Arial" w:cs="Arial"/>
          <w:spacing w:val="20"/>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acces</w:t>
      </w:r>
      <w:r>
        <w:rPr>
          <w:rFonts w:ascii="Arial" w:hAnsi="Arial" w:cs="Arial"/>
          <w:sz w:val="21"/>
          <w:szCs w:val="21"/>
        </w:rPr>
        <w:t>o</w:t>
      </w:r>
      <w:r>
        <w:rPr>
          <w:rFonts w:ascii="Arial" w:hAnsi="Arial" w:cs="Arial"/>
          <w:spacing w:val="18"/>
          <w:sz w:val="21"/>
          <w:szCs w:val="21"/>
        </w:rPr>
        <w:t xml:space="preserve"> </w:t>
      </w:r>
      <w:r>
        <w:rPr>
          <w:rFonts w:ascii="Arial" w:hAnsi="Arial" w:cs="Arial"/>
          <w:spacing w:val="1"/>
          <w:sz w:val="21"/>
          <w:szCs w:val="21"/>
        </w:rPr>
        <w:t>(</w:t>
      </w:r>
      <w:r>
        <w:rPr>
          <w:rFonts w:ascii="Arial" w:hAnsi="Arial" w:cs="Arial"/>
          <w:spacing w:val="2"/>
          <w:sz w:val="21"/>
          <w:szCs w:val="21"/>
        </w:rPr>
        <w:t>5</w:t>
      </w:r>
      <w:r>
        <w:rPr>
          <w:rFonts w:ascii="Arial" w:hAnsi="Arial" w:cs="Arial"/>
          <w:sz w:val="21"/>
          <w:szCs w:val="21"/>
        </w:rPr>
        <w:t>0</w:t>
      </w:r>
      <w:r>
        <w:rPr>
          <w:rFonts w:ascii="Arial" w:hAnsi="Arial" w:cs="Arial"/>
          <w:spacing w:val="11"/>
          <w:sz w:val="21"/>
          <w:szCs w:val="21"/>
        </w:rPr>
        <w:t xml:space="preserve"> </w:t>
      </w:r>
      <w:r>
        <w:rPr>
          <w:rFonts w:ascii="Arial" w:hAnsi="Arial" w:cs="Arial"/>
          <w:spacing w:val="2"/>
          <w:w w:val="102"/>
          <w:sz w:val="21"/>
          <w:szCs w:val="21"/>
        </w:rPr>
        <w:t>pun</w:t>
      </w:r>
      <w:r>
        <w:rPr>
          <w:rFonts w:ascii="Arial" w:hAnsi="Arial" w:cs="Arial"/>
          <w:spacing w:val="1"/>
          <w:w w:val="102"/>
          <w:sz w:val="21"/>
          <w:szCs w:val="21"/>
        </w:rPr>
        <w:t>t</w:t>
      </w:r>
      <w:r>
        <w:rPr>
          <w:rFonts w:ascii="Arial" w:hAnsi="Arial" w:cs="Arial"/>
          <w:spacing w:val="2"/>
          <w:w w:val="102"/>
          <w:sz w:val="21"/>
          <w:szCs w:val="21"/>
        </w:rPr>
        <w:t>os</w:t>
      </w:r>
      <w:r>
        <w:rPr>
          <w:rFonts w:ascii="Arial" w:hAnsi="Arial" w:cs="Arial"/>
          <w:w w:val="102"/>
          <w:sz w:val="21"/>
          <w:szCs w:val="21"/>
        </w:rPr>
        <w:t>)</w:t>
      </w:r>
    </w:p>
    <w:p w:rsidR="00B87D33" w:rsidRDefault="00B87D33" w:rsidP="00B87D33">
      <w:pPr>
        <w:widowControl w:val="0"/>
        <w:autoSpaceDE w:val="0"/>
        <w:autoSpaceDN w:val="0"/>
        <w:adjustRightInd w:val="0"/>
        <w:spacing w:before="13" w:after="0" w:line="240" w:lineRule="auto"/>
        <w:ind w:left="471"/>
        <w:rPr>
          <w:rFonts w:ascii="Arial" w:hAnsi="Arial" w:cs="Arial"/>
          <w:sz w:val="21"/>
          <w:szCs w:val="21"/>
        </w:rPr>
      </w:pPr>
      <w:r>
        <w:rPr>
          <w:rFonts w:ascii="Arial" w:hAnsi="Arial" w:cs="Arial"/>
          <w:spacing w:val="2"/>
          <w:sz w:val="21"/>
          <w:szCs w:val="21"/>
        </w:rPr>
        <w:t>2</w:t>
      </w:r>
      <w:r>
        <w:rPr>
          <w:rFonts w:ascii="Arial" w:hAnsi="Arial" w:cs="Arial"/>
          <w:sz w:val="21"/>
          <w:szCs w:val="21"/>
        </w:rPr>
        <w:t>)</w:t>
      </w:r>
      <w:r>
        <w:rPr>
          <w:rFonts w:ascii="Arial" w:hAnsi="Arial" w:cs="Arial"/>
          <w:spacing w:val="8"/>
          <w:sz w:val="21"/>
          <w:szCs w:val="21"/>
        </w:rPr>
        <w:t xml:space="preserve"> </w:t>
      </w:r>
      <w:r>
        <w:rPr>
          <w:rFonts w:ascii="Arial" w:hAnsi="Arial" w:cs="Arial"/>
          <w:spacing w:val="2"/>
          <w:sz w:val="21"/>
          <w:szCs w:val="21"/>
        </w:rPr>
        <w:t>L</w:t>
      </w:r>
      <w:r>
        <w:rPr>
          <w:rFonts w:ascii="Arial" w:hAnsi="Arial" w:cs="Arial"/>
          <w:sz w:val="21"/>
          <w:szCs w:val="21"/>
        </w:rPr>
        <w:t>a</w:t>
      </w:r>
      <w:r>
        <w:rPr>
          <w:rFonts w:ascii="Arial" w:hAnsi="Arial" w:cs="Arial"/>
          <w:spacing w:val="10"/>
          <w:sz w:val="21"/>
          <w:szCs w:val="21"/>
        </w:rPr>
        <w:t xml:space="preserve"> </w:t>
      </w:r>
      <w:r>
        <w:rPr>
          <w:rFonts w:ascii="Arial" w:hAnsi="Arial" w:cs="Arial"/>
          <w:spacing w:val="2"/>
          <w:sz w:val="21"/>
          <w:szCs w:val="21"/>
        </w:rPr>
        <w:t>p</w:t>
      </w:r>
      <w:r>
        <w:rPr>
          <w:rFonts w:ascii="Arial" w:hAnsi="Arial" w:cs="Arial"/>
          <w:spacing w:val="1"/>
          <w:sz w:val="21"/>
          <w:szCs w:val="21"/>
        </w:rPr>
        <w:t>r</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cc</w:t>
      </w:r>
      <w:r>
        <w:rPr>
          <w:rFonts w:ascii="Arial" w:hAnsi="Arial" w:cs="Arial"/>
          <w:spacing w:val="1"/>
          <w:sz w:val="21"/>
          <w:szCs w:val="21"/>
        </w:rPr>
        <w:t>i</w:t>
      </w:r>
      <w:r>
        <w:rPr>
          <w:rFonts w:ascii="Arial" w:hAnsi="Arial" w:cs="Arial"/>
          <w:spacing w:val="2"/>
          <w:sz w:val="21"/>
          <w:szCs w:val="21"/>
        </w:rPr>
        <w:t>ó</w:t>
      </w:r>
      <w:r>
        <w:rPr>
          <w:rFonts w:ascii="Arial" w:hAnsi="Arial" w:cs="Arial"/>
          <w:sz w:val="21"/>
          <w:szCs w:val="21"/>
        </w:rPr>
        <w:t>n</w:t>
      </w:r>
      <w:r>
        <w:rPr>
          <w:rFonts w:ascii="Arial" w:hAnsi="Arial" w:cs="Arial"/>
          <w:spacing w:val="24"/>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a</w:t>
      </w:r>
      <w:r>
        <w:rPr>
          <w:rFonts w:ascii="Arial" w:hAnsi="Arial" w:cs="Arial"/>
          <w:spacing w:val="1"/>
          <w:sz w:val="21"/>
          <w:szCs w:val="21"/>
        </w:rPr>
        <w:t>lt</w:t>
      </w:r>
      <w:r>
        <w:rPr>
          <w:rFonts w:ascii="Arial" w:hAnsi="Arial" w:cs="Arial"/>
          <w:spacing w:val="2"/>
          <w:sz w:val="21"/>
          <w:szCs w:val="21"/>
        </w:rPr>
        <w:t>u</w:t>
      </w:r>
      <w:r>
        <w:rPr>
          <w:rFonts w:ascii="Arial" w:hAnsi="Arial" w:cs="Arial"/>
          <w:spacing w:val="1"/>
          <w:sz w:val="21"/>
          <w:szCs w:val="21"/>
        </w:rPr>
        <w:t>r</w:t>
      </w:r>
      <w:r>
        <w:rPr>
          <w:rFonts w:ascii="Arial" w:hAnsi="Arial" w:cs="Arial"/>
          <w:sz w:val="21"/>
          <w:szCs w:val="21"/>
        </w:rPr>
        <w:t>a</w:t>
      </w:r>
      <w:r>
        <w:rPr>
          <w:rFonts w:ascii="Arial" w:hAnsi="Arial" w:cs="Arial"/>
          <w:spacing w:val="16"/>
          <w:sz w:val="21"/>
          <w:szCs w:val="21"/>
        </w:rPr>
        <w:t xml:space="preserve"> </w:t>
      </w:r>
      <w:r>
        <w:rPr>
          <w:rFonts w:ascii="Arial" w:hAnsi="Arial" w:cs="Arial"/>
          <w:spacing w:val="1"/>
          <w:sz w:val="21"/>
          <w:szCs w:val="21"/>
        </w:rPr>
        <w:t>(</w:t>
      </w:r>
      <w:r>
        <w:rPr>
          <w:rFonts w:ascii="Arial" w:hAnsi="Arial" w:cs="Arial"/>
          <w:spacing w:val="2"/>
          <w:sz w:val="21"/>
          <w:szCs w:val="21"/>
        </w:rPr>
        <w:t>2</w:t>
      </w:r>
      <w:r>
        <w:rPr>
          <w:rFonts w:ascii="Arial" w:hAnsi="Arial" w:cs="Arial"/>
          <w:sz w:val="21"/>
          <w:szCs w:val="21"/>
        </w:rPr>
        <w:t>0</w:t>
      </w:r>
      <w:r>
        <w:rPr>
          <w:rFonts w:ascii="Arial" w:hAnsi="Arial" w:cs="Arial"/>
          <w:spacing w:val="11"/>
          <w:sz w:val="21"/>
          <w:szCs w:val="21"/>
        </w:rPr>
        <w:t xml:space="preserve"> </w:t>
      </w:r>
      <w:r>
        <w:rPr>
          <w:rFonts w:ascii="Arial" w:hAnsi="Arial" w:cs="Arial"/>
          <w:spacing w:val="2"/>
          <w:w w:val="102"/>
          <w:sz w:val="21"/>
          <w:szCs w:val="21"/>
        </w:rPr>
        <w:t>pun</w:t>
      </w:r>
      <w:r>
        <w:rPr>
          <w:rFonts w:ascii="Arial" w:hAnsi="Arial" w:cs="Arial"/>
          <w:spacing w:val="1"/>
          <w:w w:val="103"/>
          <w:sz w:val="21"/>
          <w:szCs w:val="21"/>
        </w:rPr>
        <w:t>t</w:t>
      </w:r>
      <w:r>
        <w:rPr>
          <w:rFonts w:ascii="Arial" w:hAnsi="Arial" w:cs="Arial"/>
          <w:spacing w:val="2"/>
          <w:w w:val="102"/>
          <w:sz w:val="21"/>
          <w:szCs w:val="21"/>
        </w:rPr>
        <w:t>os</w:t>
      </w:r>
      <w:r>
        <w:rPr>
          <w:rFonts w:ascii="Arial" w:hAnsi="Arial" w:cs="Arial"/>
          <w:w w:val="102"/>
          <w:sz w:val="21"/>
          <w:szCs w:val="21"/>
        </w:rPr>
        <w:t>)</w:t>
      </w:r>
    </w:p>
    <w:p w:rsidR="00B87D33" w:rsidRDefault="00B87D33" w:rsidP="00B87D33">
      <w:pPr>
        <w:widowControl w:val="0"/>
        <w:autoSpaceDE w:val="0"/>
        <w:autoSpaceDN w:val="0"/>
        <w:adjustRightInd w:val="0"/>
        <w:spacing w:before="13" w:after="0" w:line="240" w:lineRule="auto"/>
        <w:ind w:left="471"/>
        <w:rPr>
          <w:rFonts w:ascii="Arial" w:hAnsi="Arial" w:cs="Arial"/>
          <w:sz w:val="21"/>
          <w:szCs w:val="21"/>
        </w:rPr>
      </w:pPr>
      <w:r>
        <w:rPr>
          <w:rFonts w:ascii="Arial" w:hAnsi="Arial" w:cs="Arial"/>
          <w:spacing w:val="2"/>
          <w:sz w:val="21"/>
          <w:szCs w:val="21"/>
        </w:rPr>
        <w:t>3</w:t>
      </w:r>
      <w:r>
        <w:rPr>
          <w:rFonts w:ascii="Arial" w:hAnsi="Arial" w:cs="Arial"/>
          <w:sz w:val="21"/>
          <w:szCs w:val="21"/>
        </w:rPr>
        <w:t>)</w:t>
      </w:r>
      <w:r>
        <w:rPr>
          <w:rFonts w:ascii="Arial" w:hAnsi="Arial" w:cs="Arial"/>
          <w:spacing w:val="8"/>
          <w:sz w:val="21"/>
          <w:szCs w:val="21"/>
        </w:rPr>
        <w:t xml:space="preserve"> </w:t>
      </w:r>
      <w:r>
        <w:rPr>
          <w:rFonts w:ascii="Arial" w:hAnsi="Arial" w:cs="Arial"/>
          <w:spacing w:val="3"/>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ac</w:t>
      </w:r>
      <w:r>
        <w:rPr>
          <w:rFonts w:ascii="Arial" w:hAnsi="Arial" w:cs="Arial"/>
          <w:spacing w:val="1"/>
          <w:sz w:val="21"/>
          <w:szCs w:val="21"/>
        </w:rPr>
        <w:t>i</w:t>
      </w:r>
      <w:r>
        <w:rPr>
          <w:rFonts w:ascii="Arial" w:hAnsi="Arial" w:cs="Arial"/>
          <w:spacing w:val="2"/>
          <w:sz w:val="21"/>
          <w:szCs w:val="21"/>
        </w:rPr>
        <w:t>ó</w:t>
      </w:r>
      <w:r>
        <w:rPr>
          <w:rFonts w:ascii="Arial" w:hAnsi="Arial" w:cs="Arial"/>
          <w:sz w:val="21"/>
          <w:szCs w:val="21"/>
        </w:rPr>
        <w:t>n</w:t>
      </w:r>
      <w:r>
        <w:rPr>
          <w:rFonts w:ascii="Arial" w:hAnsi="Arial" w:cs="Arial"/>
          <w:spacing w:val="21"/>
          <w:sz w:val="21"/>
          <w:szCs w:val="21"/>
        </w:rPr>
        <w:t xml:space="preserve"> </w:t>
      </w:r>
      <w:r>
        <w:rPr>
          <w:rFonts w:ascii="Arial" w:hAnsi="Arial" w:cs="Arial"/>
          <w:spacing w:val="2"/>
          <w:sz w:val="21"/>
          <w:szCs w:val="21"/>
        </w:rPr>
        <w:t>a</w:t>
      </w:r>
      <w:r>
        <w:rPr>
          <w:rFonts w:ascii="Arial" w:hAnsi="Arial" w:cs="Arial"/>
          <w:spacing w:val="1"/>
          <w:sz w:val="21"/>
          <w:szCs w:val="21"/>
        </w:rPr>
        <w:t>lt</w:t>
      </w:r>
      <w:r>
        <w:rPr>
          <w:rFonts w:ascii="Arial" w:hAnsi="Arial" w:cs="Arial"/>
          <w:spacing w:val="2"/>
          <w:sz w:val="21"/>
          <w:szCs w:val="21"/>
        </w:rPr>
        <w:t>u</w:t>
      </w:r>
      <w:r>
        <w:rPr>
          <w:rFonts w:ascii="Arial" w:hAnsi="Arial" w:cs="Arial"/>
          <w:spacing w:val="1"/>
          <w:sz w:val="21"/>
          <w:szCs w:val="21"/>
        </w:rPr>
        <w:t>r</w:t>
      </w:r>
      <w:r>
        <w:rPr>
          <w:rFonts w:ascii="Arial" w:hAnsi="Arial" w:cs="Arial"/>
          <w:spacing w:val="2"/>
          <w:sz w:val="21"/>
          <w:szCs w:val="21"/>
        </w:rPr>
        <w:t>a</w:t>
      </w:r>
      <w:r>
        <w:rPr>
          <w:rFonts w:ascii="Arial" w:hAnsi="Arial" w:cs="Arial"/>
          <w:spacing w:val="1"/>
          <w:sz w:val="21"/>
          <w:szCs w:val="21"/>
        </w:rPr>
        <w:t>-</w:t>
      </w:r>
      <w:r>
        <w:rPr>
          <w:rFonts w:ascii="Arial" w:hAnsi="Arial" w:cs="Arial"/>
          <w:spacing w:val="2"/>
          <w:sz w:val="21"/>
          <w:szCs w:val="21"/>
        </w:rPr>
        <w:t>enve</w:t>
      </w:r>
      <w:r>
        <w:rPr>
          <w:rFonts w:ascii="Arial" w:hAnsi="Arial" w:cs="Arial"/>
          <w:spacing w:val="1"/>
          <w:sz w:val="21"/>
          <w:szCs w:val="21"/>
        </w:rPr>
        <w:t>r</w:t>
      </w:r>
      <w:r>
        <w:rPr>
          <w:rFonts w:ascii="Arial" w:hAnsi="Arial" w:cs="Arial"/>
          <w:spacing w:val="2"/>
          <w:sz w:val="21"/>
          <w:szCs w:val="21"/>
        </w:rPr>
        <w:t>gadu</w:t>
      </w:r>
      <w:r>
        <w:rPr>
          <w:rFonts w:ascii="Arial" w:hAnsi="Arial" w:cs="Arial"/>
          <w:spacing w:val="1"/>
          <w:sz w:val="21"/>
          <w:szCs w:val="21"/>
        </w:rPr>
        <w:t>r</w:t>
      </w:r>
      <w:r>
        <w:rPr>
          <w:rFonts w:ascii="Arial" w:hAnsi="Arial" w:cs="Arial"/>
          <w:sz w:val="21"/>
          <w:szCs w:val="21"/>
        </w:rPr>
        <w:t>a</w:t>
      </w:r>
      <w:r>
        <w:rPr>
          <w:rFonts w:ascii="Arial" w:hAnsi="Arial" w:cs="Arial"/>
          <w:spacing w:val="41"/>
          <w:sz w:val="21"/>
          <w:szCs w:val="21"/>
        </w:rPr>
        <w:t xml:space="preserve"> </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0</w:t>
      </w:r>
      <w:r>
        <w:rPr>
          <w:rFonts w:ascii="Arial" w:hAnsi="Arial" w:cs="Arial"/>
          <w:spacing w:val="11"/>
          <w:sz w:val="21"/>
          <w:szCs w:val="21"/>
        </w:rPr>
        <w:t xml:space="preserve"> </w:t>
      </w:r>
      <w:r>
        <w:rPr>
          <w:rFonts w:ascii="Arial" w:hAnsi="Arial" w:cs="Arial"/>
          <w:spacing w:val="2"/>
          <w:w w:val="102"/>
          <w:sz w:val="21"/>
          <w:szCs w:val="21"/>
        </w:rPr>
        <w:t>pun</w:t>
      </w:r>
      <w:r>
        <w:rPr>
          <w:rFonts w:ascii="Arial" w:hAnsi="Arial" w:cs="Arial"/>
          <w:spacing w:val="1"/>
          <w:w w:val="102"/>
          <w:sz w:val="21"/>
          <w:szCs w:val="21"/>
        </w:rPr>
        <w:t>t</w:t>
      </w:r>
      <w:r>
        <w:rPr>
          <w:rFonts w:ascii="Arial" w:hAnsi="Arial" w:cs="Arial"/>
          <w:spacing w:val="2"/>
          <w:w w:val="102"/>
          <w:sz w:val="21"/>
          <w:szCs w:val="21"/>
        </w:rPr>
        <w:t>os</w:t>
      </w:r>
      <w:r>
        <w:rPr>
          <w:rFonts w:ascii="Arial" w:hAnsi="Arial" w:cs="Arial"/>
          <w:w w:val="102"/>
          <w:sz w:val="21"/>
          <w:szCs w:val="21"/>
        </w:rPr>
        <w:t>)</w:t>
      </w:r>
    </w:p>
    <w:p w:rsidR="00B87D33" w:rsidRDefault="00B87D33" w:rsidP="00B87D33">
      <w:pPr>
        <w:widowControl w:val="0"/>
        <w:autoSpaceDE w:val="0"/>
        <w:autoSpaceDN w:val="0"/>
        <w:adjustRightInd w:val="0"/>
        <w:spacing w:before="13" w:after="0" w:line="248" w:lineRule="auto"/>
        <w:ind w:left="471" w:right="497"/>
        <w:rPr>
          <w:rFonts w:ascii="Arial" w:hAnsi="Arial" w:cs="Arial"/>
          <w:sz w:val="21"/>
          <w:szCs w:val="21"/>
        </w:rPr>
      </w:pPr>
      <w:r>
        <w:rPr>
          <w:rFonts w:ascii="Arial" w:hAnsi="Arial" w:cs="Arial"/>
          <w:spacing w:val="2"/>
          <w:sz w:val="21"/>
          <w:szCs w:val="21"/>
        </w:rPr>
        <w:t>4</w:t>
      </w:r>
      <w:r>
        <w:rPr>
          <w:rFonts w:ascii="Arial" w:hAnsi="Arial" w:cs="Arial"/>
          <w:sz w:val="21"/>
          <w:szCs w:val="21"/>
        </w:rPr>
        <w:t>)</w:t>
      </w:r>
      <w:r>
        <w:rPr>
          <w:rFonts w:ascii="Arial" w:hAnsi="Arial" w:cs="Arial"/>
          <w:spacing w:val="8"/>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f</w:t>
      </w:r>
      <w:r>
        <w:rPr>
          <w:rFonts w:ascii="Arial" w:hAnsi="Arial" w:cs="Arial"/>
          <w:spacing w:val="2"/>
          <w:sz w:val="21"/>
          <w:szCs w:val="21"/>
        </w:rPr>
        <w:t>o</w:t>
      </w:r>
      <w:r>
        <w:rPr>
          <w:rFonts w:ascii="Arial" w:hAnsi="Arial" w:cs="Arial"/>
          <w:spacing w:val="1"/>
          <w:sz w:val="21"/>
          <w:szCs w:val="21"/>
        </w:rPr>
        <w:t>r</w:t>
      </w:r>
      <w:r>
        <w:rPr>
          <w:rFonts w:ascii="Arial" w:hAnsi="Arial" w:cs="Arial"/>
          <w:spacing w:val="3"/>
          <w:sz w:val="21"/>
          <w:szCs w:val="21"/>
        </w:rPr>
        <w:t>m</w:t>
      </w:r>
      <w:r>
        <w:rPr>
          <w:rFonts w:ascii="Arial" w:hAnsi="Arial" w:cs="Arial"/>
          <w:sz w:val="21"/>
          <w:szCs w:val="21"/>
        </w:rPr>
        <w:t>e</w:t>
      </w:r>
      <w:r>
        <w:rPr>
          <w:rFonts w:ascii="Arial" w:hAnsi="Arial" w:cs="Arial"/>
          <w:spacing w:val="20"/>
          <w:sz w:val="21"/>
          <w:szCs w:val="21"/>
        </w:rPr>
        <w:t xml:space="preserve"> </w:t>
      </w:r>
      <w:r>
        <w:rPr>
          <w:rFonts w:ascii="Arial" w:hAnsi="Arial" w:cs="Arial"/>
          <w:spacing w:val="2"/>
          <w:sz w:val="21"/>
          <w:szCs w:val="21"/>
        </w:rPr>
        <w:t>depo</w:t>
      </w:r>
      <w:r>
        <w:rPr>
          <w:rFonts w:ascii="Arial" w:hAnsi="Arial" w:cs="Arial"/>
          <w:spacing w:val="1"/>
          <w:sz w:val="21"/>
          <w:szCs w:val="21"/>
        </w:rPr>
        <w:t>rti</w:t>
      </w:r>
      <w:r>
        <w:rPr>
          <w:rFonts w:ascii="Arial" w:hAnsi="Arial" w:cs="Arial"/>
          <w:spacing w:val="2"/>
          <w:sz w:val="21"/>
          <w:szCs w:val="21"/>
        </w:rPr>
        <w:t>v</w:t>
      </w:r>
      <w:r>
        <w:rPr>
          <w:rFonts w:ascii="Arial" w:hAnsi="Arial" w:cs="Arial"/>
          <w:sz w:val="21"/>
          <w:szCs w:val="21"/>
        </w:rPr>
        <w:t>o</w:t>
      </w:r>
      <w:r>
        <w:rPr>
          <w:rFonts w:ascii="Arial" w:hAnsi="Arial" w:cs="Arial"/>
          <w:spacing w:val="22"/>
          <w:sz w:val="21"/>
          <w:szCs w:val="21"/>
        </w:rPr>
        <w:t xml:space="preserve"> </w:t>
      </w:r>
      <w:r>
        <w:rPr>
          <w:rFonts w:ascii="Arial" w:hAnsi="Arial" w:cs="Arial"/>
          <w:spacing w:val="2"/>
          <w:sz w:val="21"/>
          <w:szCs w:val="21"/>
        </w:rPr>
        <w:t>apo</w:t>
      </w:r>
      <w:r>
        <w:rPr>
          <w:rFonts w:ascii="Arial" w:hAnsi="Arial" w:cs="Arial"/>
          <w:spacing w:val="1"/>
          <w:sz w:val="21"/>
          <w:szCs w:val="21"/>
        </w:rPr>
        <w:t>rt</w:t>
      </w:r>
      <w:r>
        <w:rPr>
          <w:rFonts w:ascii="Arial" w:hAnsi="Arial" w:cs="Arial"/>
          <w:spacing w:val="2"/>
          <w:sz w:val="21"/>
          <w:szCs w:val="21"/>
        </w:rPr>
        <w:t>ad</w:t>
      </w:r>
      <w:r>
        <w:rPr>
          <w:rFonts w:ascii="Arial" w:hAnsi="Arial" w:cs="Arial"/>
          <w:sz w:val="21"/>
          <w:szCs w:val="21"/>
        </w:rPr>
        <w:t>o</w:t>
      </w:r>
      <w:r>
        <w:rPr>
          <w:rFonts w:ascii="Arial" w:hAnsi="Arial" w:cs="Arial"/>
          <w:spacing w:val="22"/>
          <w:sz w:val="21"/>
          <w:szCs w:val="21"/>
        </w:rPr>
        <w:t xml:space="preserve"> </w:t>
      </w:r>
      <w:r>
        <w:rPr>
          <w:rFonts w:ascii="Arial" w:hAnsi="Arial" w:cs="Arial"/>
          <w:spacing w:val="2"/>
          <w:sz w:val="21"/>
          <w:szCs w:val="21"/>
        </w:rPr>
        <w:t>po</w:t>
      </w:r>
      <w:r>
        <w:rPr>
          <w:rFonts w:ascii="Arial" w:hAnsi="Arial" w:cs="Arial"/>
          <w:sz w:val="21"/>
          <w:szCs w:val="21"/>
        </w:rPr>
        <w:t>r</w:t>
      </w:r>
      <w:r>
        <w:rPr>
          <w:rFonts w:ascii="Arial" w:hAnsi="Arial" w:cs="Arial"/>
          <w:spacing w:val="10"/>
          <w:sz w:val="21"/>
          <w:szCs w:val="21"/>
        </w:rPr>
        <w:t xml:space="preserve"> </w:t>
      </w:r>
      <w:r>
        <w:rPr>
          <w:rFonts w:ascii="Arial" w:hAnsi="Arial" w:cs="Arial"/>
          <w:spacing w:val="2"/>
          <w:sz w:val="21"/>
          <w:szCs w:val="21"/>
        </w:rPr>
        <w:t>e</w:t>
      </w:r>
      <w:r>
        <w:rPr>
          <w:rFonts w:ascii="Arial" w:hAnsi="Arial" w:cs="Arial"/>
          <w:sz w:val="21"/>
          <w:szCs w:val="21"/>
        </w:rPr>
        <w:t>l</w:t>
      </w:r>
      <w:r>
        <w:rPr>
          <w:rFonts w:ascii="Arial" w:hAnsi="Arial" w:cs="Arial"/>
          <w:spacing w:val="7"/>
          <w:sz w:val="21"/>
          <w:szCs w:val="21"/>
        </w:rPr>
        <w:t xml:space="preserve"> </w:t>
      </w:r>
      <w:r>
        <w:rPr>
          <w:rFonts w:ascii="Arial" w:hAnsi="Arial" w:cs="Arial"/>
          <w:spacing w:val="2"/>
          <w:sz w:val="21"/>
          <w:szCs w:val="21"/>
        </w:rPr>
        <w:t>c</w:t>
      </w:r>
      <w:r>
        <w:rPr>
          <w:rFonts w:ascii="Arial" w:hAnsi="Arial" w:cs="Arial"/>
          <w:spacing w:val="1"/>
          <w:sz w:val="21"/>
          <w:szCs w:val="21"/>
        </w:rPr>
        <w:t>l</w:t>
      </w:r>
      <w:r>
        <w:rPr>
          <w:rFonts w:ascii="Arial" w:hAnsi="Arial" w:cs="Arial"/>
          <w:spacing w:val="2"/>
          <w:sz w:val="21"/>
          <w:szCs w:val="21"/>
        </w:rPr>
        <w:t>u</w:t>
      </w:r>
      <w:r>
        <w:rPr>
          <w:rFonts w:ascii="Arial" w:hAnsi="Arial" w:cs="Arial"/>
          <w:sz w:val="21"/>
          <w:szCs w:val="21"/>
        </w:rPr>
        <w:t>b</w:t>
      </w:r>
      <w:r>
        <w:rPr>
          <w:rFonts w:ascii="Arial" w:hAnsi="Arial" w:cs="Arial"/>
          <w:spacing w:val="13"/>
          <w:sz w:val="21"/>
          <w:szCs w:val="21"/>
        </w:rPr>
        <w:t xml:space="preserve"> </w:t>
      </w:r>
      <w:r>
        <w:rPr>
          <w:rFonts w:ascii="Arial" w:hAnsi="Arial" w:cs="Arial"/>
          <w:spacing w:val="2"/>
          <w:sz w:val="21"/>
          <w:szCs w:val="21"/>
        </w:rPr>
        <w:t>d</w:t>
      </w:r>
      <w:r>
        <w:rPr>
          <w:rFonts w:ascii="Arial" w:hAnsi="Arial" w:cs="Arial"/>
          <w:sz w:val="21"/>
          <w:szCs w:val="21"/>
        </w:rPr>
        <w:t>e</w:t>
      </w:r>
      <w:r>
        <w:rPr>
          <w:rFonts w:ascii="Arial" w:hAnsi="Arial" w:cs="Arial"/>
          <w:spacing w:val="10"/>
          <w:sz w:val="21"/>
          <w:szCs w:val="21"/>
        </w:rPr>
        <w:t xml:space="preserve"> </w:t>
      </w:r>
      <w:r>
        <w:rPr>
          <w:rFonts w:ascii="Arial" w:hAnsi="Arial" w:cs="Arial"/>
          <w:spacing w:val="2"/>
          <w:sz w:val="21"/>
          <w:szCs w:val="21"/>
        </w:rPr>
        <w:t>or</w:t>
      </w:r>
      <w:r>
        <w:rPr>
          <w:rFonts w:ascii="Arial" w:hAnsi="Arial" w:cs="Arial"/>
          <w:spacing w:val="1"/>
          <w:sz w:val="21"/>
          <w:szCs w:val="21"/>
        </w:rPr>
        <w:t>i</w:t>
      </w:r>
      <w:r>
        <w:rPr>
          <w:rFonts w:ascii="Arial" w:hAnsi="Arial" w:cs="Arial"/>
          <w:spacing w:val="2"/>
          <w:sz w:val="21"/>
          <w:szCs w:val="21"/>
        </w:rPr>
        <w:t>ge</w:t>
      </w:r>
      <w:r>
        <w:rPr>
          <w:rFonts w:ascii="Arial" w:hAnsi="Arial" w:cs="Arial"/>
          <w:sz w:val="21"/>
          <w:szCs w:val="21"/>
        </w:rPr>
        <w:t>n</w:t>
      </w:r>
      <w:r>
        <w:rPr>
          <w:rFonts w:ascii="Arial" w:hAnsi="Arial" w:cs="Arial"/>
          <w:spacing w:val="17"/>
          <w:sz w:val="21"/>
          <w:szCs w:val="21"/>
        </w:rPr>
        <w:t xml:space="preserve"> </w:t>
      </w:r>
      <w:r>
        <w:rPr>
          <w:rFonts w:ascii="Arial" w:hAnsi="Arial" w:cs="Arial"/>
          <w:spacing w:val="2"/>
          <w:sz w:val="21"/>
          <w:szCs w:val="21"/>
        </w:rPr>
        <w:t>de</w:t>
      </w:r>
      <w:r>
        <w:rPr>
          <w:rFonts w:ascii="Arial" w:hAnsi="Arial" w:cs="Arial"/>
          <w:sz w:val="21"/>
          <w:szCs w:val="21"/>
        </w:rPr>
        <w:t>l</w:t>
      </w:r>
      <w:r>
        <w:rPr>
          <w:rFonts w:ascii="Arial" w:hAnsi="Arial" w:cs="Arial"/>
          <w:spacing w:val="10"/>
          <w:sz w:val="21"/>
          <w:szCs w:val="21"/>
        </w:rPr>
        <w:t xml:space="preserve"> </w:t>
      </w:r>
      <w:r>
        <w:rPr>
          <w:rFonts w:ascii="Arial" w:hAnsi="Arial" w:cs="Arial"/>
          <w:spacing w:val="2"/>
          <w:sz w:val="21"/>
          <w:szCs w:val="21"/>
        </w:rPr>
        <w:t>cand</w:t>
      </w:r>
      <w:r>
        <w:rPr>
          <w:rFonts w:ascii="Arial" w:hAnsi="Arial" w:cs="Arial"/>
          <w:spacing w:val="1"/>
          <w:sz w:val="21"/>
          <w:szCs w:val="21"/>
        </w:rPr>
        <w:t>i</w:t>
      </w:r>
      <w:r>
        <w:rPr>
          <w:rFonts w:ascii="Arial" w:hAnsi="Arial" w:cs="Arial"/>
          <w:spacing w:val="2"/>
          <w:sz w:val="21"/>
          <w:szCs w:val="21"/>
        </w:rPr>
        <w:t>da</w:t>
      </w:r>
      <w:r>
        <w:rPr>
          <w:rFonts w:ascii="Arial" w:hAnsi="Arial" w:cs="Arial"/>
          <w:spacing w:val="1"/>
          <w:sz w:val="21"/>
          <w:szCs w:val="21"/>
        </w:rPr>
        <w:t>t</w:t>
      </w:r>
      <w:r>
        <w:rPr>
          <w:rFonts w:ascii="Arial" w:hAnsi="Arial" w:cs="Arial"/>
          <w:sz w:val="21"/>
          <w:szCs w:val="21"/>
        </w:rPr>
        <w:t>o</w:t>
      </w:r>
      <w:r>
        <w:rPr>
          <w:rFonts w:ascii="Arial" w:hAnsi="Arial" w:cs="Arial"/>
          <w:spacing w:val="24"/>
          <w:sz w:val="21"/>
          <w:szCs w:val="21"/>
        </w:rPr>
        <w:t xml:space="preserve"> </w:t>
      </w:r>
      <w:r>
        <w:rPr>
          <w:rFonts w:ascii="Arial" w:hAnsi="Arial" w:cs="Arial"/>
          <w:spacing w:val="2"/>
          <w:sz w:val="21"/>
          <w:szCs w:val="21"/>
        </w:rPr>
        <w:t>y</w:t>
      </w:r>
      <w:r>
        <w:rPr>
          <w:rFonts w:ascii="Arial" w:hAnsi="Arial" w:cs="Arial"/>
          <w:spacing w:val="1"/>
          <w:sz w:val="21"/>
          <w:szCs w:val="21"/>
        </w:rPr>
        <w:t>/</w:t>
      </w:r>
      <w:r>
        <w:rPr>
          <w:rFonts w:ascii="Arial" w:hAnsi="Arial" w:cs="Arial"/>
          <w:sz w:val="21"/>
          <w:szCs w:val="21"/>
        </w:rPr>
        <w:t>o</w:t>
      </w:r>
      <w:r>
        <w:rPr>
          <w:rFonts w:ascii="Arial" w:hAnsi="Arial" w:cs="Arial"/>
          <w:spacing w:val="11"/>
          <w:sz w:val="21"/>
          <w:szCs w:val="21"/>
        </w:rPr>
        <w:t xml:space="preserve"> </w:t>
      </w:r>
      <w:r>
        <w:rPr>
          <w:rFonts w:ascii="Arial" w:hAnsi="Arial" w:cs="Arial"/>
          <w:spacing w:val="1"/>
          <w:sz w:val="21"/>
          <w:szCs w:val="21"/>
        </w:rPr>
        <w:t>l</w:t>
      </w:r>
      <w:r>
        <w:rPr>
          <w:rFonts w:ascii="Arial" w:hAnsi="Arial" w:cs="Arial"/>
          <w:sz w:val="21"/>
          <w:szCs w:val="21"/>
        </w:rPr>
        <w:t>a</w:t>
      </w:r>
      <w:r>
        <w:rPr>
          <w:rFonts w:ascii="Arial" w:hAnsi="Arial" w:cs="Arial"/>
          <w:spacing w:val="8"/>
          <w:sz w:val="21"/>
          <w:szCs w:val="21"/>
        </w:rPr>
        <w:t xml:space="preserve"> </w:t>
      </w:r>
      <w:r>
        <w:rPr>
          <w:rFonts w:ascii="Arial" w:hAnsi="Arial" w:cs="Arial"/>
          <w:spacing w:val="2"/>
          <w:sz w:val="21"/>
          <w:szCs w:val="21"/>
        </w:rPr>
        <w:t>F</w:t>
      </w:r>
      <w:r>
        <w:rPr>
          <w:rFonts w:ascii="Arial" w:hAnsi="Arial" w:cs="Arial"/>
          <w:spacing w:val="3"/>
          <w:sz w:val="21"/>
          <w:szCs w:val="21"/>
        </w:rPr>
        <w:t>VBC</w:t>
      </w:r>
      <w:r>
        <w:rPr>
          <w:rFonts w:ascii="Arial" w:hAnsi="Arial" w:cs="Arial"/>
          <w:sz w:val="21"/>
          <w:szCs w:val="21"/>
        </w:rPr>
        <w:t>V</w:t>
      </w:r>
      <w:r>
        <w:rPr>
          <w:rFonts w:ascii="Arial" w:hAnsi="Arial" w:cs="Arial"/>
          <w:spacing w:val="24"/>
          <w:sz w:val="21"/>
          <w:szCs w:val="21"/>
        </w:rPr>
        <w:t xml:space="preserve"> </w:t>
      </w:r>
      <w:r>
        <w:rPr>
          <w:rFonts w:ascii="Arial" w:hAnsi="Arial" w:cs="Arial"/>
          <w:spacing w:val="1"/>
          <w:w w:val="102"/>
          <w:sz w:val="21"/>
          <w:szCs w:val="21"/>
        </w:rPr>
        <w:t>(</w:t>
      </w:r>
      <w:r>
        <w:rPr>
          <w:rFonts w:ascii="Arial" w:hAnsi="Arial" w:cs="Arial"/>
          <w:spacing w:val="2"/>
          <w:w w:val="102"/>
          <w:sz w:val="21"/>
          <w:szCs w:val="21"/>
        </w:rPr>
        <w:t>1</w:t>
      </w:r>
      <w:r>
        <w:rPr>
          <w:rFonts w:ascii="Arial" w:hAnsi="Arial" w:cs="Arial"/>
          <w:w w:val="102"/>
          <w:sz w:val="21"/>
          <w:szCs w:val="21"/>
        </w:rPr>
        <w:t xml:space="preserve">0 </w:t>
      </w:r>
      <w:r>
        <w:rPr>
          <w:rFonts w:ascii="Arial" w:hAnsi="Arial" w:cs="Arial"/>
          <w:spacing w:val="2"/>
          <w:w w:val="102"/>
          <w:sz w:val="21"/>
          <w:szCs w:val="21"/>
        </w:rPr>
        <w:t>pun</w:t>
      </w:r>
      <w:r>
        <w:rPr>
          <w:rFonts w:ascii="Arial" w:hAnsi="Arial" w:cs="Arial"/>
          <w:spacing w:val="1"/>
          <w:w w:val="102"/>
          <w:sz w:val="21"/>
          <w:szCs w:val="21"/>
        </w:rPr>
        <w:t>t</w:t>
      </w:r>
      <w:r>
        <w:rPr>
          <w:rFonts w:ascii="Arial" w:hAnsi="Arial" w:cs="Arial"/>
          <w:spacing w:val="2"/>
          <w:w w:val="102"/>
          <w:sz w:val="21"/>
          <w:szCs w:val="21"/>
        </w:rPr>
        <w:t>os</w:t>
      </w:r>
      <w:r>
        <w:rPr>
          <w:rFonts w:ascii="Arial" w:hAnsi="Arial" w:cs="Arial"/>
          <w:w w:val="102"/>
          <w:sz w:val="21"/>
          <w:szCs w:val="21"/>
        </w:rPr>
        <w:t>)</w:t>
      </w:r>
    </w:p>
    <w:p w:rsidR="00B87D33" w:rsidRDefault="00B87D33" w:rsidP="00B87D33">
      <w:pPr>
        <w:tabs>
          <w:tab w:val="left" w:pos="851"/>
        </w:tabs>
        <w:spacing w:after="0" w:line="240" w:lineRule="auto"/>
        <w:ind w:left="360"/>
        <w:rPr>
          <w:b/>
          <w:bCs/>
          <w:u w:val="single"/>
        </w:rPr>
      </w:pPr>
    </w:p>
    <w:p w:rsidR="00B87D33" w:rsidRDefault="00B87D33">
      <w:pPr>
        <w:spacing w:after="0"/>
        <w:jc w:val="both"/>
        <w:rPr>
          <w:b/>
          <w:bCs/>
          <w:u w:val="single"/>
        </w:rPr>
      </w:pPr>
    </w:p>
    <w:p w:rsidR="00770665" w:rsidRDefault="00770665">
      <w:pPr>
        <w:tabs>
          <w:tab w:val="left" w:pos="851"/>
        </w:tabs>
        <w:spacing w:after="0" w:line="240" w:lineRule="auto"/>
        <w:ind w:left="360"/>
        <w:rPr>
          <w:b/>
          <w:bCs/>
          <w:u w:val="single"/>
        </w:rPr>
      </w:pPr>
    </w:p>
    <w:p w:rsidR="00770665" w:rsidRDefault="00770665">
      <w:pPr>
        <w:tabs>
          <w:tab w:val="left" w:pos="851"/>
        </w:tabs>
        <w:spacing w:after="0" w:line="240" w:lineRule="auto"/>
        <w:ind w:left="360"/>
        <w:rPr>
          <w:b/>
          <w:bCs/>
        </w:rPr>
      </w:pPr>
    </w:p>
    <w:p w:rsidR="00770665" w:rsidRDefault="00770665">
      <w:pPr>
        <w:numPr>
          <w:ilvl w:val="0"/>
          <w:numId w:val="4"/>
        </w:numPr>
        <w:tabs>
          <w:tab w:val="left" w:pos="851"/>
        </w:tabs>
        <w:spacing w:after="0" w:line="240" w:lineRule="auto"/>
      </w:pPr>
      <w:r>
        <w:rPr>
          <w:b/>
          <w:bCs/>
        </w:rPr>
        <w:t>FECHA Y LUGAR DE REALIZACIÓN DE LAS PRUEBAS</w:t>
      </w:r>
    </w:p>
    <w:p w:rsidR="00102552" w:rsidRPr="00F21E1F" w:rsidRDefault="00770665" w:rsidP="00F21E1F">
      <w:pPr>
        <w:widowControl w:val="0"/>
        <w:autoSpaceDE w:val="0"/>
        <w:autoSpaceDN w:val="0"/>
        <w:adjustRightInd w:val="0"/>
        <w:spacing w:before="38" w:after="0" w:line="251" w:lineRule="auto"/>
        <w:ind w:left="111" w:right="74" w:firstLine="851"/>
        <w:jc w:val="both"/>
        <w:rPr>
          <w:rFonts w:ascii="Arial" w:hAnsi="Arial" w:cs="Arial"/>
          <w:b/>
          <w:spacing w:val="2"/>
          <w:sz w:val="21"/>
          <w:szCs w:val="21"/>
        </w:rPr>
      </w:pPr>
      <w:r>
        <w:tab/>
      </w:r>
      <w:r w:rsidR="00102552">
        <w:rPr>
          <w:rFonts w:ascii="Arial" w:hAnsi="Arial" w:cs="Arial"/>
          <w:spacing w:val="2"/>
          <w:sz w:val="21"/>
          <w:szCs w:val="21"/>
        </w:rPr>
        <w:t>La</w:t>
      </w:r>
      <w:r w:rsidR="00102552">
        <w:rPr>
          <w:rFonts w:ascii="Arial" w:hAnsi="Arial" w:cs="Arial"/>
          <w:sz w:val="21"/>
          <w:szCs w:val="21"/>
        </w:rPr>
        <w:t>s</w:t>
      </w:r>
      <w:r w:rsidR="00102552">
        <w:rPr>
          <w:rFonts w:ascii="Arial" w:hAnsi="Arial" w:cs="Arial"/>
          <w:spacing w:val="20"/>
          <w:sz w:val="21"/>
          <w:szCs w:val="21"/>
        </w:rPr>
        <w:t xml:space="preserve"> </w:t>
      </w:r>
      <w:r w:rsidR="00102552">
        <w:rPr>
          <w:rFonts w:ascii="Arial" w:hAnsi="Arial" w:cs="Arial"/>
          <w:spacing w:val="2"/>
          <w:sz w:val="21"/>
          <w:szCs w:val="21"/>
        </w:rPr>
        <w:t>p</w:t>
      </w:r>
      <w:r w:rsidR="00102552">
        <w:rPr>
          <w:rFonts w:ascii="Arial" w:hAnsi="Arial" w:cs="Arial"/>
          <w:spacing w:val="1"/>
          <w:sz w:val="21"/>
          <w:szCs w:val="21"/>
        </w:rPr>
        <w:t>r</w:t>
      </w:r>
      <w:r w:rsidR="00102552">
        <w:rPr>
          <w:rFonts w:ascii="Arial" w:hAnsi="Arial" w:cs="Arial"/>
          <w:spacing w:val="2"/>
          <w:sz w:val="21"/>
          <w:szCs w:val="21"/>
        </w:rPr>
        <w:t>ueba</w:t>
      </w:r>
      <w:r w:rsidR="00102552">
        <w:rPr>
          <w:rFonts w:ascii="Arial" w:hAnsi="Arial" w:cs="Arial"/>
          <w:sz w:val="21"/>
          <w:szCs w:val="21"/>
        </w:rPr>
        <w:t>s</w:t>
      </w:r>
      <w:r w:rsidR="00102552">
        <w:rPr>
          <w:rFonts w:ascii="Arial" w:hAnsi="Arial" w:cs="Arial"/>
          <w:spacing w:val="28"/>
          <w:sz w:val="21"/>
          <w:szCs w:val="21"/>
        </w:rPr>
        <w:t xml:space="preserve"> </w:t>
      </w:r>
      <w:r w:rsidR="00102552">
        <w:rPr>
          <w:rFonts w:ascii="Arial" w:hAnsi="Arial" w:cs="Arial"/>
          <w:spacing w:val="2"/>
          <w:sz w:val="21"/>
          <w:szCs w:val="21"/>
        </w:rPr>
        <w:t>s</w:t>
      </w:r>
      <w:r w:rsidR="00102552">
        <w:rPr>
          <w:rFonts w:ascii="Arial" w:hAnsi="Arial" w:cs="Arial"/>
          <w:sz w:val="21"/>
          <w:szCs w:val="21"/>
        </w:rPr>
        <w:t>e</w:t>
      </w:r>
      <w:r w:rsidR="00102552">
        <w:rPr>
          <w:rFonts w:ascii="Arial" w:hAnsi="Arial" w:cs="Arial"/>
          <w:spacing w:val="17"/>
          <w:sz w:val="21"/>
          <w:szCs w:val="21"/>
        </w:rPr>
        <w:t xml:space="preserve"> </w:t>
      </w:r>
      <w:r w:rsidR="00102552">
        <w:rPr>
          <w:rFonts w:ascii="Arial" w:hAnsi="Arial" w:cs="Arial"/>
          <w:spacing w:val="1"/>
          <w:sz w:val="21"/>
          <w:szCs w:val="21"/>
        </w:rPr>
        <w:t>r</w:t>
      </w:r>
      <w:r w:rsidR="00102552">
        <w:rPr>
          <w:rFonts w:ascii="Arial" w:hAnsi="Arial" w:cs="Arial"/>
          <w:spacing w:val="2"/>
          <w:sz w:val="21"/>
          <w:szCs w:val="21"/>
        </w:rPr>
        <w:t>ea</w:t>
      </w:r>
      <w:r w:rsidR="00102552">
        <w:rPr>
          <w:rFonts w:ascii="Arial" w:hAnsi="Arial" w:cs="Arial"/>
          <w:spacing w:val="1"/>
          <w:sz w:val="21"/>
          <w:szCs w:val="21"/>
        </w:rPr>
        <w:t>li</w:t>
      </w:r>
      <w:r w:rsidR="00102552">
        <w:rPr>
          <w:rFonts w:ascii="Arial" w:hAnsi="Arial" w:cs="Arial"/>
          <w:spacing w:val="2"/>
          <w:sz w:val="21"/>
          <w:szCs w:val="21"/>
        </w:rPr>
        <w:t>za</w:t>
      </w:r>
      <w:r w:rsidR="00102552">
        <w:rPr>
          <w:rFonts w:ascii="Arial" w:hAnsi="Arial" w:cs="Arial"/>
          <w:spacing w:val="1"/>
          <w:sz w:val="21"/>
          <w:szCs w:val="21"/>
        </w:rPr>
        <w:t>r</w:t>
      </w:r>
      <w:r w:rsidR="00102552">
        <w:rPr>
          <w:rFonts w:ascii="Arial" w:hAnsi="Arial" w:cs="Arial"/>
          <w:spacing w:val="2"/>
          <w:sz w:val="21"/>
          <w:szCs w:val="21"/>
        </w:rPr>
        <w:t>á</w:t>
      </w:r>
      <w:r w:rsidR="00102552">
        <w:rPr>
          <w:rFonts w:ascii="Arial" w:hAnsi="Arial" w:cs="Arial"/>
          <w:sz w:val="21"/>
          <w:szCs w:val="21"/>
        </w:rPr>
        <w:t>n</w:t>
      </w:r>
      <w:r w:rsidR="00102552">
        <w:rPr>
          <w:rFonts w:ascii="Arial" w:hAnsi="Arial" w:cs="Arial"/>
          <w:spacing w:val="31"/>
          <w:sz w:val="21"/>
          <w:szCs w:val="21"/>
        </w:rPr>
        <w:t xml:space="preserve"> </w:t>
      </w:r>
      <w:r w:rsidR="00102552">
        <w:rPr>
          <w:rFonts w:ascii="Arial" w:hAnsi="Arial" w:cs="Arial"/>
          <w:spacing w:val="2"/>
          <w:sz w:val="21"/>
          <w:szCs w:val="21"/>
        </w:rPr>
        <w:t>e</w:t>
      </w:r>
      <w:r w:rsidR="00102552">
        <w:rPr>
          <w:rFonts w:ascii="Arial" w:hAnsi="Arial" w:cs="Arial"/>
          <w:sz w:val="21"/>
          <w:szCs w:val="21"/>
        </w:rPr>
        <w:t>n</w:t>
      </w:r>
      <w:r w:rsidR="00102552">
        <w:rPr>
          <w:rFonts w:ascii="Arial" w:hAnsi="Arial" w:cs="Arial"/>
          <w:spacing w:val="18"/>
          <w:sz w:val="21"/>
          <w:szCs w:val="21"/>
        </w:rPr>
        <w:t xml:space="preserve"> </w:t>
      </w:r>
      <w:r w:rsidR="00102552">
        <w:rPr>
          <w:rFonts w:ascii="Arial" w:hAnsi="Arial" w:cs="Arial"/>
          <w:sz w:val="21"/>
          <w:szCs w:val="21"/>
        </w:rPr>
        <w:t>dos</w:t>
      </w:r>
      <w:r w:rsidR="00102552">
        <w:rPr>
          <w:rFonts w:ascii="Arial" w:hAnsi="Arial" w:cs="Arial"/>
          <w:spacing w:val="15"/>
          <w:sz w:val="21"/>
          <w:szCs w:val="21"/>
        </w:rPr>
        <w:t xml:space="preserve"> </w:t>
      </w:r>
      <w:r w:rsidR="00102552">
        <w:rPr>
          <w:rFonts w:ascii="Arial" w:hAnsi="Arial" w:cs="Arial"/>
          <w:spacing w:val="1"/>
          <w:sz w:val="21"/>
          <w:szCs w:val="21"/>
        </w:rPr>
        <w:t>l</w:t>
      </w:r>
      <w:r w:rsidR="00102552">
        <w:rPr>
          <w:rFonts w:ascii="Arial" w:hAnsi="Arial" w:cs="Arial"/>
          <w:spacing w:val="2"/>
          <w:sz w:val="21"/>
          <w:szCs w:val="21"/>
        </w:rPr>
        <w:t>uga</w:t>
      </w:r>
      <w:r w:rsidR="00102552">
        <w:rPr>
          <w:rFonts w:ascii="Arial" w:hAnsi="Arial" w:cs="Arial"/>
          <w:spacing w:val="1"/>
          <w:sz w:val="21"/>
          <w:szCs w:val="21"/>
        </w:rPr>
        <w:t>r</w:t>
      </w:r>
      <w:r w:rsidR="00102552">
        <w:rPr>
          <w:rFonts w:ascii="Arial" w:hAnsi="Arial" w:cs="Arial"/>
          <w:spacing w:val="2"/>
          <w:sz w:val="21"/>
          <w:szCs w:val="21"/>
        </w:rPr>
        <w:t>e</w:t>
      </w:r>
      <w:r w:rsidR="00102552">
        <w:rPr>
          <w:rFonts w:ascii="Arial" w:hAnsi="Arial" w:cs="Arial"/>
          <w:sz w:val="21"/>
          <w:szCs w:val="21"/>
        </w:rPr>
        <w:t>s</w:t>
      </w:r>
      <w:r w:rsidR="00102552">
        <w:rPr>
          <w:rFonts w:ascii="Arial" w:hAnsi="Arial" w:cs="Arial"/>
          <w:spacing w:val="27"/>
          <w:sz w:val="21"/>
          <w:szCs w:val="21"/>
        </w:rPr>
        <w:t xml:space="preserve"> </w:t>
      </w:r>
      <w:r w:rsidR="00102552">
        <w:rPr>
          <w:rFonts w:ascii="Arial" w:hAnsi="Arial" w:cs="Arial"/>
          <w:sz w:val="21"/>
          <w:szCs w:val="21"/>
        </w:rPr>
        <w:t>y</w:t>
      </w:r>
      <w:r w:rsidR="00102552">
        <w:rPr>
          <w:rFonts w:ascii="Arial" w:hAnsi="Arial" w:cs="Arial"/>
          <w:spacing w:val="15"/>
          <w:sz w:val="21"/>
          <w:szCs w:val="21"/>
        </w:rPr>
        <w:t xml:space="preserve"> </w:t>
      </w:r>
      <w:r w:rsidR="00102552">
        <w:rPr>
          <w:rFonts w:ascii="Arial" w:hAnsi="Arial" w:cs="Arial"/>
          <w:spacing w:val="1"/>
          <w:sz w:val="21"/>
          <w:szCs w:val="21"/>
        </w:rPr>
        <w:t>f</w:t>
      </w:r>
      <w:r w:rsidR="00102552">
        <w:rPr>
          <w:rFonts w:ascii="Arial" w:hAnsi="Arial" w:cs="Arial"/>
          <w:spacing w:val="2"/>
          <w:sz w:val="21"/>
          <w:szCs w:val="21"/>
        </w:rPr>
        <w:t>echa</w:t>
      </w:r>
      <w:r w:rsidR="00102552">
        <w:rPr>
          <w:rFonts w:ascii="Arial" w:hAnsi="Arial" w:cs="Arial"/>
          <w:sz w:val="21"/>
          <w:szCs w:val="21"/>
        </w:rPr>
        <w:t>s</w:t>
      </w:r>
      <w:r w:rsidR="00102552">
        <w:rPr>
          <w:rFonts w:ascii="Arial" w:hAnsi="Arial" w:cs="Arial"/>
          <w:spacing w:val="26"/>
          <w:sz w:val="21"/>
          <w:szCs w:val="21"/>
        </w:rPr>
        <w:t xml:space="preserve"> </w:t>
      </w:r>
      <w:r w:rsidR="00102552">
        <w:rPr>
          <w:rFonts w:ascii="Arial" w:hAnsi="Arial" w:cs="Arial"/>
          <w:spacing w:val="2"/>
          <w:sz w:val="21"/>
          <w:szCs w:val="21"/>
        </w:rPr>
        <w:t>d</w:t>
      </w:r>
      <w:r w:rsidR="00102552">
        <w:rPr>
          <w:rFonts w:ascii="Arial" w:hAnsi="Arial" w:cs="Arial"/>
          <w:spacing w:val="1"/>
          <w:sz w:val="21"/>
          <w:szCs w:val="21"/>
        </w:rPr>
        <w:t>if</w:t>
      </w:r>
      <w:r w:rsidR="00102552">
        <w:rPr>
          <w:rFonts w:ascii="Arial" w:hAnsi="Arial" w:cs="Arial"/>
          <w:spacing w:val="2"/>
          <w:sz w:val="21"/>
          <w:szCs w:val="21"/>
        </w:rPr>
        <w:t>e</w:t>
      </w:r>
      <w:r w:rsidR="00102552">
        <w:rPr>
          <w:rFonts w:ascii="Arial" w:hAnsi="Arial" w:cs="Arial"/>
          <w:spacing w:val="1"/>
          <w:sz w:val="21"/>
          <w:szCs w:val="21"/>
        </w:rPr>
        <w:t>r</w:t>
      </w:r>
      <w:r w:rsidR="00102552">
        <w:rPr>
          <w:rFonts w:ascii="Arial" w:hAnsi="Arial" w:cs="Arial"/>
          <w:spacing w:val="2"/>
          <w:sz w:val="21"/>
          <w:szCs w:val="21"/>
        </w:rPr>
        <w:t>en</w:t>
      </w:r>
      <w:r w:rsidR="00102552">
        <w:rPr>
          <w:rFonts w:ascii="Arial" w:hAnsi="Arial" w:cs="Arial"/>
          <w:spacing w:val="1"/>
          <w:sz w:val="21"/>
          <w:szCs w:val="21"/>
        </w:rPr>
        <w:t>t</w:t>
      </w:r>
      <w:r w:rsidR="00102552">
        <w:rPr>
          <w:rFonts w:ascii="Arial" w:hAnsi="Arial" w:cs="Arial"/>
          <w:spacing w:val="2"/>
          <w:sz w:val="21"/>
          <w:szCs w:val="21"/>
        </w:rPr>
        <w:t>es</w:t>
      </w:r>
      <w:r w:rsidR="00102552">
        <w:rPr>
          <w:rFonts w:ascii="Arial" w:hAnsi="Arial" w:cs="Arial"/>
          <w:sz w:val="21"/>
          <w:szCs w:val="21"/>
        </w:rPr>
        <w:t>,</w:t>
      </w:r>
      <w:r w:rsidR="00102552">
        <w:rPr>
          <w:rFonts w:ascii="Arial" w:hAnsi="Arial" w:cs="Arial"/>
          <w:spacing w:val="33"/>
          <w:sz w:val="21"/>
          <w:szCs w:val="21"/>
        </w:rPr>
        <w:t xml:space="preserve"> </w:t>
      </w:r>
      <w:r w:rsidR="00102552">
        <w:rPr>
          <w:rFonts w:ascii="Arial" w:hAnsi="Arial" w:cs="Arial"/>
          <w:spacing w:val="2"/>
          <w:sz w:val="21"/>
          <w:szCs w:val="21"/>
        </w:rPr>
        <w:t>pud</w:t>
      </w:r>
      <w:r w:rsidR="00102552">
        <w:rPr>
          <w:rFonts w:ascii="Arial" w:hAnsi="Arial" w:cs="Arial"/>
          <w:spacing w:val="1"/>
          <w:sz w:val="21"/>
          <w:szCs w:val="21"/>
        </w:rPr>
        <w:t>i</w:t>
      </w:r>
      <w:r w:rsidR="00102552">
        <w:rPr>
          <w:rFonts w:ascii="Arial" w:hAnsi="Arial" w:cs="Arial"/>
          <w:spacing w:val="2"/>
          <w:sz w:val="21"/>
          <w:szCs w:val="21"/>
        </w:rPr>
        <w:t>end</w:t>
      </w:r>
      <w:r w:rsidR="00102552">
        <w:rPr>
          <w:rFonts w:ascii="Arial" w:hAnsi="Arial" w:cs="Arial"/>
          <w:sz w:val="21"/>
          <w:szCs w:val="21"/>
        </w:rPr>
        <w:t>o</w:t>
      </w:r>
      <w:r w:rsidR="00102552">
        <w:rPr>
          <w:rFonts w:ascii="Arial" w:hAnsi="Arial" w:cs="Arial"/>
          <w:spacing w:val="30"/>
          <w:sz w:val="21"/>
          <w:szCs w:val="21"/>
        </w:rPr>
        <w:t xml:space="preserve"> </w:t>
      </w:r>
      <w:r w:rsidR="00102552">
        <w:rPr>
          <w:rFonts w:ascii="Arial" w:hAnsi="Arial" w:cs="Arial"/>
          <w:spacing w:val="2"/>
          <w:sz w:val="21"/>
          <w:szCs w:val="21"/>
        </w:rPr>
        <w:t>as</w:t>
      </w:r>
      <w:r w:rsidR="00102552">
        <w:rPr>
          <w:rFonts w:ascii="Arial" w:hAnsi="Arial" w:cs="Arial"/>
          <w:spacing w:val="1"/>
          <w:sz w:val="21"/>
          <w:szCs w:val="21"/>
        </w:rPr>
        <w:t>i</w:t>
      </w:r>
      <w:r w:rsidR="00102552">
        <w:rPr>
          <w:rFonts w:ascii="Arial" w:hAnsi="Arial" w:cs="Arial"/>
          <w:spacing w:val="2"/>
          <w:sz w:val="21"/>
          <w:szCs w:val="21"/>
        </w:rPr>
        <w:t>s</w:t>
      </w:r>
      <w:r w:rsidR="00102552">
        <w:rPr>
          <w:rFonts w:ascii="Arial" w:hAnsi="Arial" w:cs="Arial"/>
          <w:spacing w:val="1"/>
          <w:sz w:val="21"/>
          <w:szCs w:val="21"/>
        </w:rPr>
        <w:t>ti</w:t>
      </w:r>
      <w:r w:rsidR="00102552">
        <w:rPr>
          <w:rFonts w:ascii="Arial" w:hAnsi="Arial" w:cs="Arial"/>
          <w:sz w:val="21"/>
          <w:szCs w:val="21"/>
        </w:rPr>
        <w:t>r</w:t>
      </w:r>
      <w:r w:rsidR="00102552">
        <w:rPr>
          <w:rFonts w:ascii="Arial" w:hAnsi="Arial" w:cs="Arial"/>
          <w:spacing w:val="24"/>
          <w:sz w:val="21"/>
          <w:szCs w:val="21"/>
        </w:rPr>
        <w:t xml:space="preserve"> </w:t>
      </w:r>
      <w:r w:rsidR="00102552">
        <w:rPr>
          <w:rFonts w:ascii="Arial" w:hAnsi="Arial" w:cs="Arial"/>
          <w:w w:val="102"/>
          <w:sz w:val="21"/>
          <w:szCs w:val="21"/>
        </w:rPr>
        <w:t xml:space="preserve">a </w:t>
      </w:r>
      <w:r w:rsidR="00102552">
        <w:rPr>
          <w:rFonts w:ascii="Arial" w:hAnsi="Arial" w:cs="Arial"/>
          <w:spacing w:val="2"/>
          <w:sz w:val="21"/>
          <w:szCs w:val="21"/>
        </w:rPr>
        <w:t>un</w:t>
      </w:r>
      <w:r w:rsidR="00102552">
        <w:rPr>
          <w:rFonts w:ascii="Arial" w:hAnsi="Arial" w:cs="Arial"/>
          <w:sz w:val="21"/>
          <w:szCs w:val="21"/>
        </w:rPr>
        <w:t>o</w:t>
      </w:r>
      <w:r w:rsidR="00102552">
        <w:rPr>
          <w:rFonts w:ascii="Arial" w:hAnsi="Arial" w:cs="Arial"/>
          <w:spacing w:val="5"/>
          <w:sz w:val="21"/>
          <w:szCs w:val="21"/>
        </w:rPr>
        <w:t xml:space="preserve"> </w:t>
      </w:r>
      <w:r w:rsidR="00102552">
        <w:rPr>
          <w:rFonts w:ascii="Arial" w:hAnsi="Arial" w:cs="Arial"/>
          <w:spacing w:val="2"/>
          <w:sz w:val="21"/>
          <w:szCs w:val="21"/>
        </w:rPr>
        <w:t>d</w:t>
      </w:r>
      <w:r w:rsidR="00102552">
        <w:rPr>
          <w:rFonts w:ascii="Arial" w:hAnsi="Arial" w:cs="Arial"/>
          <w:sz w:val="21"/>
          <w:szCs w:val="21"/>
        </w:rPr>
        <w:t>e</w:t>
      </w:r>
      <w:r w:rsidR="00102552">
        <w:rPr>
          <w:rFonts w:ascii="Arial" w:hAnsi="Arial" w:cs="Arial"/>
          <w:spacing w:val="2"/>
          <w:sz w:val="21"/>
          <w:szCs w:val="21"/>
        </w:rPr>
        <w:t xml:space="preserve"> </w:t>
      </w:r>
      <w:r w:rsidR="00102552">
        <w:rPr>
          <w:rFonts w:ascii="Arial" w:hAnsi="Arial" w:cs="Arial"/>
          <w:spacing w:val="1"/>
          <w:sz w:val="21"/>
          <w:szCs w:val="21"/>
        </w:rPr>
        <w:t>l</w:t>
      </w:r>
      <w:r w:rsidR="00102552">
        <w:rPr>
          <w:rFonts w:ascii="Arial" w:hAnsi="Arial" w:cs="Arial"/>
          <w:spacing w:val="2"/>
          <w:sz w:val="21"/>
          <w:szCs w:val="21"/>
        </w:rPr>
        <w:t>o</w:t>
      </w:r>
      <w:r w:rsidR="00102552">
        <w:rPr>
          <w:rFonts w:ascii="Arial" w:hAnsi="Arial" w:cs="Arial"/>
          <w:sz w:val="21"/>
          <w:szCs w:val="21"/>
        </w:rPr>
        <w:t>s</w:t>
      </w:r>
      <w:r w:rsidR="00102552">
        <w:rPr>
          <w:rFonts w:ascii="Arial" w:hAnsi="Arial" w:cs="Arial"/>
          <w:spacing w:val="3"/>
          <w:sz w:val="21"/>
          <w:szCs w:val="21"/>
        </w:rPr>
        <w:t xml:space="preserve"> </w:t>
      </w:r>
      <w:r w:rsidR="00102552">
        <w:rPr>
          <w:rFonts w:ascii="Arial" w:hAnsi="Arial" w:cs="Arial"/>
          <w:sz w:val="21"/>
          <w:szCs w:val="21"/>
        </w:rPr>
        <w:t xml:space="preserve">2 </w:t>
      </w:r>
      <w:r w:rsidR="00102552">
        <w:rPr>
          <w:rFonts w:ascii="Arial" w:hAnsi="Arial" w:cs="Arial"/>
          <w:spacing w:val="2"/>
          <w:sz w:val="21"/>
          <w:szCs w:val="21"/>
        </w:rPr>
        <w:t>d</w:t>
      </w:r>
      <w:r w:rsidR="00102552">
        <w:rPr>
          <w:rFonts w:ascii="Arial" w:hAnsi="Arial" w:cs="Arial"/>
          <w:spacing w:val="1"/>
          <w:sz w:val="21"/>
          <w:szCs w:val="21"/>
        </w:rPr>
        <w:t>í</w:t>
      </w:r>
      <w:r w:rsidR="00102552">
        <w:rPr>
          <w:rFonts w:ascii="Arial" w:hAnsi="Arial" w:cs="Arial"/>
          <w:spacing w:val="2"/>
          <w:sz w:val="21"/>
          <w:szCs w:val="21"/>
        </w:rPr>
        <w:t>a</w:t>
      </w:r>
      <w:r w:rsidR="00102552">
        <w:rPr>
          <w:rFonts w:ascii="Arial" w:hAnsi="Arial" w:cs="Arial"/>
          <w:sz w:val="21"/>
          <w:szCs w:val="21"/>
        </w:rPr>
        <w:t>s</w:t>
      </w:r>
      <w:r w:rsidR="00102552">
        <w:rPr>
          <w:rFonts w:ascii="Arial" w:hAnsi="Arial" w:cs="Arial"/>
          <w:spacing w:val="6"/>
          <w:sz w:val="21"/>
          <w:szCs w:val="21"/>
        </w:rPr>
        <w:t xml:space="preserve"> </w:t>
      </w:r>
      <w:r w:rsidR="00102552">
        <w:rPr>
          <w:rFonts w:ascii="Arial" w:hAnsi="Arial" w:cs="Arial"/>
          <w:spacing w:val="2"/>
          <w:sz w:val="21"/>
          <w:szCs w:val="21"/>
        </w:rPr>
        <w:t>d</w:t>
      </w:r>
      <w:r w:rsidR="00102552">
        <w:rPr>
          <w:rFonts w:ascii="Arial" w:hAnsi="Arial" w:cs="Arial"/>
          <w:sz w:val="21"/>
          <w:szCs w:val="21"/>
        </w:rPr>
        <w:t>e</w:t>
      </w:r>
      <w:r w:rsidR="00102552">
        <w:rPr>
          <w:rFonts w:ascii="Arial" w:hAnsi="Arial" w:cs="Arial"/>
          <w:spacing w:val="2"/>
          <w:sz w:val="21"/>
          <w:szCs w:val="21"/>
        </w:rPr>
        <w:t xml:space="preserve"> p</w:t>
      </w:r>
      <w:r w:rsidR="00102552">
        <w:rPr>
          <w:rFonts w:ascii="Arial" w:hAnsi="Arial" w:cs="Arial"/>
          <w:spacing w:val="1"/>
          <w:sz w:val="21"/>
          <w:szCs w:val="21"/>
        </w:rPr>
        <w:t>r</w:t>
      </w:r>
      <w:r w:rsidR="00102552">
        <w:rPr>
          <w:rFonts w:ascii="Arial" w:hAnsi="Arial" w:cs="Arial"/>
          <w:spacing w:val="2"/>
          <w:sz w:val="21"/>
          <w:szCs w:val="21"/>
        </w:rPr>
        <w:t>uebas</w:t>
      </w:r>
      <w:r w:rsidR="00102552">
        <w:rPr>
          <w:rFonts w:ascii="Arial" w:hAnsi="Arial" w:cs="Arial"/>
          <w:sz w:val="21"/>
          <w:szCs w:val="21"/>
        </w:rPr>
        <w:t>.</w:t>
      </w:r>
      <w:r w:rsidR="00102552">
        <w:rPr>
          <w:rFonts w:ascii="Arial" w:hAnsi="Arial" w:cs="Arial"/>
          <w:spacing w:val="14"/>
          <w:sz w:val="21"/>
          <w:szCs w:val="21"/>
        </w:rPr>
        <w:t xml:space="preserve"> </w:t>
      </w:r>
      <w:r w:rsidR="00102552">
        <w:rPr>
          <w:rFonts w:ascii="Arial" w:hAnsi="Arial" w:cs="Arial"/>
          <w:spacing w:val="3"/>
          <w:sz w:val="21"/>
          <w:szCs w:val="21"/>
        </w:rPr>
        <w:t>E</w:t>
      </w:r>
      <w:r w:rsidR="00102552">
        <w:rPr>
          <w:rFonts w:ascii="Arial" w:hAnsi="Arial" w:cs="Arial"/>
          <w:sz w:val="21"/>
          <w:szCs w:val="21"/>
        </w:rPr>
        <w:t>l</w:t>
      </w:r>
      <w:r w:rsidR="00102552">
        <w:rPr>
          <w:rFonts w:ascii="Arial" w:hAnsi="Arial" w:cs="Arial"/>
          <w:spacing w:val="1"/>
          <w:sz w:val="21"/>
          <w:szCs w:val="21"/>
        </w:rPr>
        <w:t xml:space="preserve"> </w:t>
      </w:r>
      <w:r w:rsidR="00102552">
        <w:rPr>
          <w:rFonts w:ascii="Arial" w:hAnsi="Arial" w:cs="Arial"/>
          <w:spacing w:val="3"/>
          <w:sz w:val="21"/>
          <w:szCs w:val="21"/>
        </w:rPr>
        <w:t>miércoles</w:t>
      </w:r>
      <w:r w:rsidR="00102552">
        <w:rPr>
          <w:rFonts w:ascii="Arial" w:hAnsi="Arial" w:cs="Arial"/>
          <w:spacing w:val="15"/>
          <w:sz w:val="21"/>
          <w:szCs w:val="21"/>
        </w:rPr>
        <w:t xml:space="preserve"> </w:t>
      </w:r>
      <w:r w:rsidR="00102552">
        <w:rPr>
          <w:rFonts w:ascii="Arial" w:hAnsi="Arial" w:cs="Arial"/>
          <w:b/>
          <w:spacing w:val="2"/>
          <w:sz w:val="21"/>
          <w:szCs w:val="21"/>
        </w:rPr>
        <w:t>05 de Mayo</w:t>
      </w:r>
      <w:r w:rsidR="00102552">
        <w:rPr>
          <w:rFonts w:ascii="Arial" w:hAnsi="Arial" w:cs="Arial"/>
          <w:spacing w:val="4"/>
          <w:sz w:val="21"/>
          <w:szCs w:val="21"/>
        </w:rPr>
        <w:t xml:space="preserve"> </w:t>
      </w:r>
      <w:r w:rsidR="00102552">
        <w:rPr>
          <w:rFonts w:ascii="Arial" w:hAnsi="Arial" w:cs="Arial"/>
          <w:spacing w:val="1"/>
          <w:sz w:val="21"/>
          <w:szCs w:val="21"/>
        </w:rPr>
        <w:t>t</w:t>
      </w:r>
      <w:r w:rsidR="00102552">
        <w:rPr>
          <w:rFonts w:ascii="Arial" w:hAnsi="Arial" w:cs="Arial"/>
          <w:spacing w:val="2"/>
          <w:sz w:val="21"/>
          <w:szCs w:val="21"/>
        </w:rPr>
        <w:t>end</w:t>
      </w:r>
      <w:r w:rsidR="00102552">
        <w:rPr>
          <w:rFonts w:ascii="Arial" w:hAnsi="Arial" w:cs="Arial"/>
          <w:spacing w:val="1"/>
          <w:sz w:val="21"/>
          <w:szCs w:val="21"/>
        </w:rPr>
        <w:t>r</w:t>
      </w:r>
      <w:r w:rsidR="00102552">
        <w:rPr>
          <w:rFonts w:ascii="Arial" w:hAnsi="Arial" w:cs="Arial"/>
          <w:spacing w:val="2"/>
          <w:sz w:val="21"/>
          <w:szCs w:val="21"/>
        </w:rPr>
        <w:t>á</w:t>
      </w:r>
      <w:r w:rsidR="00102552">
        <w:rPr>
          <w:rFonts w:ascii="Arial" w:hAnsi="Arial" w:cs="Arial"/>
          <w:sz w:val="21"/>
          <w:szCs w:val="21"/>
        </w:rPr>
        <w:t>n</w:t>
      </w:r>
      <w:r w:rsidR="00102552">
        <w:rPr>
          <w:rFonts w:ascii="Arial" w:hAnsi="Arial" w:cs="Arial"/>
          <w:spacing w:val="12"/>
          <w:sz w:val="21"/>
          <w:szCs w:val="21"/>
        </w:rPr>
        <w:t xml:space="preserve"> </w:t>
      </w:r>
      <w:r w:rsidR="00102552">
        <w:rPr>
          <w:rFonts w:ascii="Arial" w:hAnsi="Arial" w:cs="Arial"/>
          <w:spacing w:val="1"/>
          <w:sz w:val="21"/>
          <w:szCs w:val="21"/>
        </w:rPr>
        <w:t>l</w:t>
      </w:r>
      <w:r w:rsidR="00102552">
        <w:rPr>
          <w:rFonts w:ascii="Arial" w:hAnsi="Arial" w:cs="Arial"/>
          <w:spacing w:val="2"/>
          <w:sz w:val="21"/>
          <w:szCs w:val="21"/>
        </w:rPr>
        <w:t>uga</w:t>
      </w:r>
      <w:r w:rsidR="00102552">
        <w:rPr>
          <w:rFonts w:ascii="Arial" w:hAnsi="Arial" w:cs="Arial"/>
          <w:sz w:val="21"/>
          <w:szCs w:val="21"/>
        </w:rPr>
        <w:t>r</w:t>
      </w:r>
      <w:r w:rsidR="00102552">
        <w:rPr>
          <w:rFonts w:ascii="Arial" w:hAnsi="Arial" w:cs="Arial"/>
          <w:spacing w:val="6"/>
          <w:sz w:val="21"/>
          <w:szCs w:val="21"/>
        </w:rPr>
        <w:t xml:space="preserve"> </w:t>
      </w:r>
      <w:r w:rsidR="00102552" w:rsidRPr="00B7659F">
        <w:rPr>
          <w:rFonts w:ascii="Arial" w:hAnsi="Arial" w:cs="Arial"/>
          <w:b/>
          <w:spacing w:val="2"/>
          <w:sz w:val="21"/>
          <w:szCs w:val="21"/>
        </w:rPr>
        <w:t>18</w:t>
      </w:r>
      <w:r w:rsidR="00102552" w:rsidRPr="00B7659F">
        <w:rPr>
          <w:rFonts w:ascii="Arial" w:hAnsi="Arial" w:cs="Arial"/>
          <w:b/>
          <w:spacing w:val="1"/>
          <w:sz w:val="21"/>
          <w:szCs w:val="21"/>
        </w:rPr>
        <w:t>.</w:t>
      </w:r>
      <w:r w:rsidR="00102552" w:rsidRPr="00B7659F">
        <w:rPr>
          <w:rFonts w:ascii="Arial" w:hAnsi="Arial" w:cs="Arial"/>
          <w:b/>
          <w:spacing w:val="2"/>
          <w:sz w:val="21"/>
          <w:szCs w:val="21"/>
        </w:rPr>
        <w:t>0</w:t>
      </w:r>
      <w:r w:rsidR="00102552" w:rsidRPr="00B7659F">
        <w:rPr>
          <w:rFonts w:ascii="Arial" w:hAnsi="Arial" w:cs="Arial"/>
          <w:b/>
          <w:sz w:val="21"/>
          <w:szCs w:val="21"/>
        </w:rPr>
        <w:t>0</w:t>
      </w:r>
      <w:r w:rsidR="00102552" w:rsidRPr="00B7659F">
        <w:rPr>
          <w:rFonts w:ascii="Arial" w:hAnsi="Arial" w:cs="Arial"/>
          <w:b/>
          <w:spacing w:val="24"/>
          <w:sz w:val="21"/>
          <w:szCs w:val="21"/>
        </w:rPr>
        <w:t xml:space="preserve"> </w:t>
      </w:r>
      <w:r w:rsidR="00102552" w:rsidRPr="00B7659F">
        <w:rPr>
          <w:rFonts w:ascii="Arial" w:hAnsi="Arial" w:cs="Arial"/>
          <w:b/>
          <w:spacing w:val="2"/>
          <w:sz w:val="21"/>
          <w:szCs w:val="21"/>
        </w:rPr>
        <w:t>ho</w:t>
      </w:r>
      <w:r w:rsidR="00102552" w:rsidRPr="00B7659F">
        <w:rPr>
          <w:rFonts w:ascii="Arial" w:hAnsi="Arial" w:cs="Arial"/>
          <w:b/>
          <w:spacing w:val="1"/>
          <w:sz w:val="21"/>
          <w:szCs w:val="21"/>
        </w:rPr>
        <w:t>r</w:t>
      </w:r>
      <w:r w:rsidR="00102552" w:rsidRPr="00B7659F">
        <w:rPr>
          <w:rFonts w:ascii="Arial" w:hAnsi="Arial" w:cs="Arial"/>
          <w:b/>
          <w:spacing w:val="2"/>
          <w:sz w:val="21"/>
          <w:szCs w:val="21"/>
        </w:rPr>
        <w:t>as</w:t>
      </w:r>
      <w:r w:rsidR="00F21E1F">
        <w:rPr>
          <w:rFonts w:ascii="Arial" w:hAnsi="Arial" w:cs="Arial"/>
          <w:b/>
          <w:spacing w:val="2"/>
          <w:sz w:val="21"/>
          <w:szCs w:val="21"/>
        </w:rPr>
        <w:t xml:space="preserve"> en </w:t>
      </w:r>
      <w:r w:rsidR="00F21E1F" w:rsidRPr="00F21E1F">
        <w:rPr>
          <w:rFonts w:ascii="Arial" w:hAnsi="Arial" w:cs="Arial"/>
          <w:b/>
          <w:spacing w:val="2"/>
          <w:sz w:val="21"/>
          <w:szCs w:val="21"/>
        </w:rPr>
        <w:t xml:space="preserve">IES </w:t>
      </w:r>
      <w:proofErr w:type="spellStart"/>
      <w:r w:rsidR="00F21E1F" w:rsidRPr="00F21E1F">
        <w:rPr>
          <w:rFonts w:ascii="Arial" w:hAnsi="Arial" w:cs="Arial"/>
          <w:b/>
          <w:spacing w:val="2"/>
          <w:sz w:val="21"/>
          <w:szCs w:val="21"/>
        </w:rPr>
        <w:t>Enric</w:t>
      </w:r>
      <w:proofErr w:type="spellEnd"/>
      <w:r w:rsidR="00F21E1F" w:rsidRPr="00F21E1F">
        <w:rPr>
          <w:rFonts w:ascii="Arial" w:hAnsi="Arial" w:cs="Arial"/>
          <w:b/>
          <w:spacing w:val="2"/>
          <w:sz w:val="21"/>
          <w:szCs w:val="21"/>
        </w:rPr>
        <w:t xml:space="preserve"> Valor de </w:t>
      </w:r>
      <w:proofErr w:type="spellStart"/>
      <w:r w:rsidR="00F21E1F" w:rsidRPr="00F21E1F">
        <w:rPr>
          <w:rFonts w:ascii="Arial" w:hAnsi="Arial" w:cs="Arial"/>
          <w:b/>
          <w:spacing w:val="2"/>
          <w:sz w:val="21"/>
          <w:szCs w:val="21"/>
        </w:rPr>
        <w:t>Campello</w:t>
      </w:r>
      <w:proofErr w:type="spellEnd"/>
      <w:r w:rsidR="00F21E1F">
        <w:rPr>
          <w:rFonts w:ascii="Arial" w:hAnsi="Arial" w:cs="Arial"/>
          <w:b/>
          <w:spacing w:val="2"/>
          <w:sz w:val="21"/>
          <w:szCs w:val="21"/>
        </w:rPr>
        <w:t xml:space="preserve"> y</w:t>
      </w:r>
      <w:r w:rsidR="00102552">
        <w:rPr>
          <w:rFonts w:ascii="Arial" w:hAnsi="Arial" w:cs="Arial"/>
          <w:spacing w:val="18"/>
          <w:sz w:val="21"/>
          <w:szCs w:val="21"/>
        </w:rPr>
        <w:t xml:space="preserve"> </w:t>
      </w:r>
      <w:r w:rsidR="00102552">
        <w:rPr>
          <w:rFonts w:ascii="Arial" w:hAnsi="Arial" w:cs="Arial"/>
          <w:spacing w:val="2"/>
          <w:sz w:val="21"/>
          <w:szCs w:val="21"/>
        </w:rPr>
        <w:t>e</w:t>
      </w:r>
      <w:r w:rsidR="00102552">
        <w:rPr>
          <w:rFonts w:ascii="Arial" w:hAnsi="Arial" w:cs="Arial"/>
          <w:sz w:val="21"/>
          <w:szCs w:val="21"/>
        </w:rPr>
        <w:t>l</w:t>
      </w:r>
      <w:r w:rsidR="00102552">
        <w:rPr>
          <w:rFonts w:ascii="Arial" w:hAnsi="Arial" w:cs="Arial"/>
          <w:spacing w:val="15"/>
          <w:sz w:val="21"/>
          <w:szCs w:val="21"/>
        </w:rPr>
        <w:t xml:space="preserve"> </w:t>
      </w:r>
      <w:r w:rsidR="00102552">
        <w:rPr>
          <w:rFonts w:ascii="Arial" w:hAnsi="Arial" w:cs="Arial"/>
          <w:spacing w:val="2"/>
          <w:w w:val="102"/>
          <w:sz w:val="21"/>
          <w:szCs w:val="21"/>
        </w:rPr>
        <w:t xml:space="preserve">jueves </w:t>
      </w:r>
      <w:r w:rsidR="00102552">
        <w:rPr>
          <w:rFonts w:ascii="Arial" w:hAnsi="Arial" w:cs="Arial"/>
          <w:b/>
          <w:spacing w:val="2"/>
          <w:w w:val="102"/>
          <w:sz w:val="21"/>
          <w:szCs w:val="21"/>
        </w:rPr>
        <w:t>06 de Mayo</w:t>
      </w:r>
      <w:r w:rsidR="00102552">
        <w:rPr>
          <w:rFonts w:ascii="Arial" w:hAnsi="Arial" w:cs="Arial"/>
          <w:spacing w:val="48"/>
          <w:sz w:val="21"/>
          <w:szCs w:val="21"/>
        </w:rPr>
        <w:t xml:space="preserve"> </w:t>
      </w:r>
      <w:r w:rsidR="00102552">
        <w:rPr>
          <w:rFonts w:ascii="Arial" w:hAnsi="Arial" w:cs="Arial"/>
          <w:spacing w:val="2"/>
          <w:sz w:val="21"/>
          <w:szCs w:val="21"/>
        </w:rPr>
        <w:t>e</w:t>
      </w:r>
      <w:r w:rsidR="00102552">
        <w:rPr>
          <w:rFonts w:ascii="Arial" w:hAnsi="Arial" w:cs="Arial"/>
          <w:sz w:val="21"/>
          <w:szCs w:val="21"/>
        </w:rPr>
        <w:t>n</w:t>
      </w:r>
      <w:r w:rsidR="00102552">
        <w:rPr>
          <w:rFonts w:ascii="Arial" w:hAnsi="Arial" w:cs="Arial"/>
          <w:spacing w:val="45"/>
          <w:sz w:val="21"/>
          <w:szCs w:val="21"/>
        </w:rPr>
        <w:t xml:space="preserve"> </w:t>
      </w:r>
      <w:r w:rsidR="00102552">
        <w:rPr>
          <w:rFonts w:ascii="Arial" w:hAnsi="Arial" w:cs="Arial"/>
          <w:spacing w:val="2"/>
          <w:sz w:val="21"/>
          <w:szCs w:val="21"/>
        </w:rPr>
        <w:t>e</w:t>
      </w:r>
      <w:r w:rsidR="00102552">
        <w:rPr>
          <w:rFonts w:ascii="Arial" w:hAnsi="Arial" w:cs="Arial"/>
          <w:sz w:val="21"/>
          <w:szCs w:val="21"/>
        </w:rPr>
        <w:t>l</w:t>
      </w:r>
      <w:r w:rsidR="00102552">
        <w:rPr>
          <w:rFonts w:ascii="Arial" w:hAnsi="Arial" w:cs="Arial"/>
          <w:spacing w:val="42"/>
          <w:sz w:val="21"/>
          <w:szCs w:val="21"/>
        </w:rPr>
        <w:t xml:space="preserve"> </w:t>
      </w:r>
      <w:r w:rsidR="00102552" w:rsidRPr="00325C21">
        <w:rPr>
          <w:rFonts w:ascii="Arial" w:hAnsi="Arial" w:cs="Arial"/>
          <w:b/>
          <w:spacing w:val="3"/>
          <w:sz w:val="21"/>
          <w:szCs w:val="21"/>
        </w:rPr>
        <w:t>C</w:t>
      </w:r>
      <w:r w:rsidR="00102552" w:rsidRPr="00325C21">
        <w:rPr>
          <w:rFonts w:ascii="Arial" w:hAnsi="Arial" w:cs="Arial"/>
          <w:b/>
          <w:spacing w:val="2"/>
          <w:sz w:val="21"/>
          <w:szCs w:val="21"/>
        </w:rPr>
        <w:t>o</w:t>
      </w:r>
      <w:r w:rsidR="00102552" w:rsidRPr="00325C21">
        <w:rPr>
          <w:rFonts w:ascii="Arial" w:hAnsi="Arial" w:cs="Arial"/>
          <w:b/>
          <w:spacing w:val="3"/>
          <w:sz w:val="21"/>
          <w:szCs w:val="21"/>
        </w:rPr>
        <w:t>m</w:t>
      </w:r>
      <w:r w:rsidR="00102552" w:rsidRPr="00325C21">
        <w:rPr>
          <w:rFonts w:ascii="Arial" w:hAnsi="Arial" w:cs="Arial"/>
          <w:b/>
          <w:spacing w:val="2"/>
          <w:sz w:val="21"/>
          <w:szCs w:val="21"/>
        </w:rPr>
        <w:t>p</w:t>
      </w:r>
      <w:r w:rsidR="00102552" w:rsidRPr="00325C21">
        <w:rPr>
          <w:rFonts w:ascii="Arial" w:hAnsi="Arial" w:cs="Arial"/>
          <w:b/>
          <w:spacing w:val="1"/>
          <w:sz w:val="21"/>
          <w:szCs w:val="21"/>
        </w:rPr>
        <w:t>l</w:t>
      </w:r>
      <w:r w:rsidR="00102552" w:rsidRPr="00325C21">
        <w:rPr>
          <w:rFonts w:ascii="Arial" w:hAnsi="Arial" w:cs="Arial"/>
          <w:b/>
          <w:spacing w:val="2"/>
          <w:sz w:val="21"/>
          <w:szCs w:val="21"/>
        </w:rPr>
        <w:t>e</w:t>
      </w:r>
      <w:r w:rsidR="00102552" w:rsidRPr="00325C21">
        <w:rPr>
          <w:rFonts w:ascii="Arial" w:hAnsi="Arial" w:cs="Arial"/>
          <w:b/>
          <w:spacing w:val="1"/>
          <w:sz w:val="21"/>
          <w:szCs w:val="21"/>
        </w:rPr>
        <w:t>j</w:t>
      </w:r>
      <w:r w:rsidR="00102552" w:rsidRPr="00325C21">
        <w:rPr>
          <w:rFonts w:ascii="Arial" w:hAnsi="Arial" w:cs="Arial"/>
          <w:b/>
          <w:sz w:val="21"/>
          <w:szCs w:val="21"/>
        </w:rPr>
        <w:t>o</w:t>
      </w:r>
      <w:r w:rsidR="00102552" w:rsidRPr="00325C21">
        <w:rPr>
          <w:rFonts w:ascii="Arial" w:hAnsi="Arial" w:cs="Arial"/>
          <w:b/>
          <w:spacing w:val="58"/>
          <w:sz w:val="21"/>
          <w:szCs w:val="21"/>
        </w:rPr>
        <w:t xml:space="preserve"> </w:t>
      </w:r>
      <w:r w:rsidR="00102552" w:rsidRPr="00325C21">
        <w:rPr>
          <w:rFonts w:ascii="Arial" w:hAnsi="Arial" w:cs="Arial"/>
          <w:b/>
          <w:spacing w:val="3"/>
          <w:sz w:val="21"/>
          <w:szCs w:val="21"/>
        </w:rPr>
        <w:t>E</w:t>
      </w:r>
      <w:r w:rsidR="00102552" w:rsidRPr="00325C21">
        <w:rPr>
          <w:rFonts w:ascii="Arial" w:hAnsi="Arial" w:cs="Arial"/>
          <w:b/>
          <w:spacing w:val="2"/>
          <w:sz w:val="21"/>
          <w:szCs w:val="21"/>
        </w:rPr>
        <w:t>duca</w:t>
      </w:r>
      <w:r w:rsidR="00102552" w:rsidRPr="00325C21">
        <w:rPr>
          <w:rFonts w:ascii="Arial" w:hAnsi="Arial" w:cs="Arial"/>
          <w:b/>
          <w:spacing w:val="1"/>
          <w:sz w:val="21"/>
          <w:szCs w:val="21"/>
        </w:rPr>
        <w:t>ti</w:t>
      </w:r>
      <w:r w:rsidR="00102552" w:rsidRPr="00325C21">
        <w:rPr>
          <w:rFonts w:ascii="Arial" w:hAnsi="Arial" w:cs="Arial"/>
          <w:b/>
          <w:spacing w:val="2"/>
          <w:sz w:val="21"/>
          <w:szCs w:val="21"/>
        </w:rPr>
        <w:t>v</w:t>
      </w:r>
      <w:r w:rsidR="00102552" w:rsidRPr="00325C21">
        <w:rPr>
          <w:rFonts w:ascii="Arial" w:hAnsi="Arial" w:cs="Arial"/>
          <w:b/>
          <w:sz w:val="21"/>
          <w:szCs w:val="21"/>
        </w:rPr>
        <w:t xml:space="preserve">o </w:t>
      </w:r>
      <w:r w:rsidR="00102552" w:rsidRPr="00325C21">
        <w:rPr>
          <w:rFonts w:ascii="Arial" w:hAnsi="Arial" w:cs="Arial"/>
          <w:b/>
          <w:spacing w:val="2"/>
          <w:sz w:val="21"/>
          <w:szCs w:val="21"/>
        </w:rPr>
        <w:t xml:space="preserve"> d</w:t>
      </w:r>
      <w:r w:rsidR="00102552" w:rsidRPr="00325C21">
        <w:rPr>
          <w:rFonts w:ascii="Arial" w:hAnsi="Arial" w:cs="Arial"/>
          <w:b/>
          <w:sz w:val="21"/>
          <w:szCs w:val="21"/>
        </w:rPr>
        <w:t>e</w:t>
      </w:r>
      <w:r w:rsidR="00102552" w:rsidRPr="00325C21">
        <w:rPr>
          <w:rFonts w:ascii="Arial" w:hAnsi="Arial" w:cs="Arial"/>
          <w:b/>
          <w:spacing w:val="45"/>
          <w:sz w:val="21"/>
          <w:szCs w:val="21"/>
        </w:rPr>
        <w:t xml:space="preserve"> </w:t>
      </w:r>
      <w:proofErr w:type="spellStart"/>
      <w:r w:rsidR="00102552" w:rsidRPr="00325C21">
        <w:rPr>
          <w:rFonts w:ascii="Arial" w:hAnsi="Arial" w:cs="Arial"/>
          <w:b/>
          <w:spacing w:val="3"/>
          <w:sz w:val="21"/>
          <w:szCs w:val="21"/>
        </w:rPr>
        <w:t>C</w:t>
      </w:r>
      <w:r w:rsidR="00102552" w:rsidRPr="00325C21">
        <w:rPr>
          <w:rFonts w:ascii="Arial" w:hAnsi="Arial" w:cs="Arial"/>
          <w:b/>
          <w:spacing w:val="2"/>
          <w:sz w:val="21"/>
          <w:szCs w:val="21"/>
        </w:rPr>
        <w:t>hes</w:t>
      </w:r>
      <w:r w:rsidR="00102552" w:rsidRPr="00325C21">
        <w:rPr>
          <w:rFonts w:ascii="Arial" w:hAnsi="Arial" w:cs="Arial"/>
          <w:b/>
          <w:spacing w:val="1"/>
          <w:sz w:val="21"/>
          <w:szCs w:val="21"/>
        </w:rPr>
        <w:t>t</w:t>
      </w:r>
      <w:r w:rsidR="00102552" w:rsidRPr="00325C21">
        <w:rPr>
          <w:rFonts w:ascii="Arial" w:hAnsi="Arial" w:cs="Arial"/>
          <w:b/>
          <w:spacing w:val="2"/>
          <w:sz w:val="21"/>
          <w:szCs w:val="21"/>
        </w:rPr>
        <w:t>e</w:t>
      </w:r>
      <w:proofErr w:type="spellEnd"/>
      <w:r w:rsidR="00102552" w:rsidRPr="00325C21">
        <w:rPr>
          <w:rFonts w:ascii="Arial" w:hAnsi="Arial" w:cs="Arial"/>
          <w:b/>
          <w:sz w:val="21"/>
          <w:szCs w:val="21"/>
        </w:rPr>
        <w:t>,</w:t>
      </w:r>
      <w:r w:rsidR="00102552">
        <w:rPr>
          <w:rFonts w:ascii="Arial" w:hAnsi="Arial" w:cs="Arial"/>
          <w:spacing w:val="55"/>
          <w:sz w:val="21"/>
          <w:szCs w:val="21"/>
        </w:rPr>
        <w:t xml:space="preserve"> </w:t>
      </w:r>
      <w:r w:rsidR="00102552">
        <w:rPr>
          <w:rFonts w:ascii="Arial" w:hAnsi="Arial" w:cs="Arial"/>
          <w:spacing w:val="2"/>
          <w:sz w:val="21"/>
          <w:szCs w:val="21"/>
        </w:rPr>
        <w:t>e</w:t>
      </w:r>
      <w:r w:rsidR="00102552">
        <w:rPr>
          <w:rFonts w:ascii="Arial" w:hAnsi="Arial" w:cs="Arial"/>
          <w:sz w:val="21"/>
          <w:szCs w:val="21"/>
        </w:rPr>
        <w:t>n</w:t>
      </w:r>
      <w:r w:rsidR="00102552">
        <w:rPr>
          <w:rFonts w:ascii="Arial" w:hAnsi="Arial" w:cs="Arial"/>
          <w:spacing w:val="45"/>
          <w:sz w:val="21"/>
          <w:szCs w:val="21"/>
        </w:rPr>
        <w:t xml:space="preserve"> </w:t>
      </w:r>
      <w:r w:rsidR="00102552">
        <w:rPr>
          <w:rFonts w:ascii="Arial" w:hAnsi="Arial" w:cs="Arial"/>
          <w:spacing w:val="2"/>
          <w:sz w:val="21"/>
          <w:szCs w:val="21"/>
        </w:rPr>
        <w:t>e</w:t>
      </w:r>
      <w:r w:rsidR="00102552">
        <w:rPr>
          <w:rFonts w:ascii="Arial" w:hAnsi="Arial" w:cs="Arial"/>
          <w:sz w:val="21"/>
          <w:szCs w:val="21"/>
        </w:rPr>
        <w:t>l</w:t>
      </w:r>
      <w:r w:rsidR="00102552">
        <w:rPr>
          <w:rFonts w:ascii="Arial" w:hAnsi="Arial" w:cs="Arial"/>
          <w:spacing w:val="42"/>
          <w:sz w:val="21"/>
          <w:szCs w:val="21"/>
        </w:rPr>
        <w:t xml:space="preserve"> </w:t>
      </w:r>
      <w:r w:rsidR="00102552">
        <w:rPr>
          <w:rFonts w:ascii="Arial" w:hAnsi="Arial" w:cs="Arial"/>
          <w:spacing w:val="3"/>
          <w:sz w:val="21"/>
          <w:szCs w:val="21"/>
        </w:rPr>
        <w:t>P</w:t>
      </w:r>
      <w:r w:rsidR="00102552">
        <w:rPr>
          <w:rFonts w:ascii="Arial" w:hAnsi="Arial" w:cs="Arial"/>
          <w:spacing w:val="2"/>
          <w:sz w:val="21"/>
          <w:szCs w:val="21"/>
        </w:rPr>
        <w:t>abe</w:t>
      </w:r>
      <w:r w:rsidR="00102552">
        <w:rPr>
          <w:rFonts w:ascii="Arial" w:hAnsi="Arial" w:cs="Arial"/>
          <w:spacing w:val="1"/>
          <w:sz w:val="21"/>
          <w:szCs w:val="21"/>
        </w:rPr>
        <w:t>ll</w:t>
      </w:r>
      <w:r w:rsidR="00102552">
        <w:rPr>
          <w:rFonts w:ascii="Arial" w:hAnsi="Arial" w:cs="Arial"/>
          <w:spacing w:val="2"/>
          <w:sz w:val="21"/>
          <w:szCs w:val="21"/>
        </w:rPr>
        <w:t>ó</w:t>
      </w:r>
      <w:r w:rsidR="00102552">
        <w:rPr>
          <w:rFonts w:ascii="Arial" w:hAnsi="Arial" w:cs="Arial"/>
          <w:sz w:val="21"/>
          <w:szCs w:val="21"/>
        </w:rPr>
        <w:t>n</w:t>
      </w:r>
      <w:r w:rsidR="00102552">
        <w:rPr>
          <w:rFonts w:ascii="Arial" w:hAnsi="Arial" w:cs="Arial"/>
          <w:spacing w:val="58"/>
          <w:sz w:val="21"/>
          <w:szCs w:val="21"/>
        </w:rPr>
        <w:t xml:space="preserve"> </w:t>
      </w:r>
      <w:r w:rsidR="00102552">
        <w:rPr>
          <w:rFonts w:ascii="Arial" w:hAnsi="Arial" w:cs="Arial"/>
          <w:spacing w:val="3"/>
          <w:sz w:val="21"/>
          <w:szCs w:val="21"/>
        </w:rPr>
        <w:t>D</w:t>
      </w:r>
      <w:r w:rsidR="00102552">
        <w:rPr>
          <w:rFonts w:ascii="Arial" w:hAnsi="Arial" w:cs="Arial"/>
          <w:spacing w:val="2"/>
          <w:sz w:val="21"/>
          <w:szCs w:val="21"/>
        </w:rPr>
        <w:t>oble</w:t>
      </w:r>
      <w:r w:rsidR="00102552">
        <w:rPr>
          <w:rFonts w:ascii="Arial" w:hAnsi="Arial" w:cs="Arial"/>
          <w:sz w:val="21"/>
          <w:szCs w:val="21"/>
        </w:rPr>
        <w:t>,</w:t>
      </w:r>
      <w:r w:rsidR="00102552">
        <w:rPr>
          <w:rFonts w:ascii="Arial" w:hAnsi="Arial" w:cs="Arial"/>
          <w:spacing w:val="51"/>
          <w:sz w:val="21"/>
          <w:szCs w:val="21"/>
        </w:rPr>
        <w:t xml:space="preserve"> </w:t>
      </w:r>
      <w:r w:rsidR="00102552" w:rsidRPr="00325C21">
        <w:rPr>
          <w:rFonts w:ascii="Arial" w:hAnsi="Arial" w:cs="Arial"/>
          <w:b/>
          <w:sz w:val="21"/>
          <w:szCs w:val="21"/>
        </w:rPr>
        <w:t>a</w:t>
      </w:r>
      <w:r w:rsidR="00102552" w:rsidRPr="00325C21">
        <w:rPr>
          <w:rFonts w:ascii="Arial" w:hAnsi="Arial" w:cs="Arial"/>
          <w:b/>
          <w:spacing w:val="43"/>
          <w:sz w:val="21"/>
          <w:szCs w:val="21"/>
        </w:rPr>
        <w:t xml:space="preserve"> </w:t>
      </w:r>
      <w:r w:rsidR="00102552" w:rsidRPr="00325C21">
        <w:rPr>
          <w:rFonts w:ascii="Arial" w:hAnsi="Arial" w:cs="Arial"/>
          <w:b/>
          <w:spacing w:val="2"/>
          <w:sz w:val="21"/>
          <w:szCs w:val="21"/>
        </w:rPr>
        <w:t>pa</w:t>
      </w:r>
      <w:r w:rsidR="00102552" w:rsidRPr="00325C21">
        <w:rPr>
          <w:rFonts w:ascii="Arial" w:hAnsi="Arial" w:cs="Arial"/>
          <w:b/>
          <w:spacing w:val="1"/>
          <w:sz w:val="21"/>
          <w:szCs w:val="21"/>
        </w:rPr>
        <w:t>rti</w:t>
      </w:r>
      <w:r w:rsidR="00102552" w:rsidRPr="00325C21">
        <w:rPr>
          <w:rFonts w:ascii="Arial" w:hAnsi="Arial" w:cs="Arial"/>
          <w:b/>
          <w:sz w:val="21"/>
          <w:szCs w:val="21"/>
        </w:rPr>
        <w:t>r</w:t>
      </w:r>
      <w:r w:rsidR="00102552" w:rsidRPr="00325C21">
        <w:rPr>
          <w:rFonts w:ascii="Arial" w:hAnsi="Arial" w:cs="Arial"/>
          <w:b/>
          <w:spacing w:val="50"/>
          <w:sz w:val="21"/>
          <w:szCs w:val="21"/>
        </w:rPr>
        <w:t xml:space="preserve"> </w:t>
      </w:r>
      <w:r w:rsidR="00102552" w:rsidRPr="00325C21">
        <w:rPr>
          <w:rFonts w:ascii="Arial" w:hAnsi="Arial" w:cs="Arial"/>
          <w:b/>
          <w:spacing w:val="2"/>
          <w:sz w:val="21"/>
          <w:szCs w:val="21"/>
        </w:rPr>
        <w:t>d</w:t>
      </w:r>
      <w:r w:rsidR="00102552" w:rsidRPr="00325C21">
        <w:rPr>
          <w:rFonts w:ascii="Arial" w:hAnsi="Arial" w:cs="Arial"/>
          <w:b/>
          <w:sz w:val="21"/>
          <w:szCs w:val="21"/>
        </w:rPr>
        <w:t>e</w:t>
      </w:r>
      <w:r w:rsidR="00102552" w:rsidRPr="00325C21">
        <w:rPr>
          <w:rFonts w:ascii="Arial" w:hAnsi="Arial" w:cs="Arial"/>
          <w:b/>
          <w:spacing w:val="45"/>
          <w:sz w:val="21"/>
          <w:szCs w:val="21"/>
        </w:rPr>
        <w:t xml:space="preserve"> </w:t>
      </w:r>
      <w:r w:rsidR="00102552" w:rsidRPr="00325C21">
        <w:rPr>
          <w:rFonts w:ascii="Arial" w:hAnsi="Arial" w:cs="Arial"/>
          <w:b/>
          <w:spacing w:val="1"/>
          <w:w w:val="102"/>
          <w:sz w:val="21"/>
          <w:szCs w:val="21"/>
        </w:rPr>
        <w:t>l</w:t>
      </w:r>
      <w:r w:rsidR="00102552" w:rsidRPr="00325C21">
        <w:rPr>
          <w:rFonts w:ascii="Arial" w:hAnsi="Arial" w:cs="Arial"/>
          <w:b/>
          <w:spacing w:val="2"/>
          <w:w w:val="102"/>
          <w:sz w:val="21"/>
          <w:szCs w:val="21"/>
        </w:rPr>
        <w:t>as</w:t>
      </w:r>
      <w:r w:rsidR="00102552" w:rsidRPr="00325C21">
        <w:rPr>
          <w:rFonts w:ascii="Arial" w:hAnsi="Arial" w:cs="Arial"/>
          <w:b/>
          <w:sz w:val="21"/>
          <w:szCs w:val="21"/>
        </w:rPr>
        <w:t xml:space="preserve"> </w:t>
      </w:r>
      <w:r w:rsidR="00102552" w:rsidRPr="00325C21">
        <w:rPr>
          <w:rFonts w:ascii="Arial" w:hAnsi="Arial" w:cs="Arial"/>
          <w:b/>
          <w:spacing w:val="2"/>
          <w:sz w:val="21"/>
          <w:szCs w:val="21"/>
        </w:rPr>
        <w:t>18</w:t>
      </w:r>
      <w:r w:rsidR="00102552" w:rsidRPr="00325C21">
        <w:rPr>
          <w:rFonts w:ascii="Arial" w:hAnsi="Arial" w:cs="Arial"/>
          <w:b/>
          <w:spacing w:val="1"/>
          <w:sz w:val="21"/>
          <w:szCs w:val="21"/>
        </w:rPr>
        <w:t>:</w:t>
      </w:r>
      <w:r w:rsidR="00102552" w:rsidRPr="00325C21">
        <w:rPr>
          <w:rFonts w:ascii="Arial" w:hAnsi="Arial" w:cs="Arial"/>
          <w:b/>
          <w:spacing w:val="2"/>
          <w:sz w:val="21"/>
          <w:szCs w:val="21"/>
        </w:rPr>
        <w:t>3</w:t>
      </w:r>
      <w:r w:rsidR="00102552" w:rsidRPr="00325C21">
        <w:rPr>
          <w:rFonts w:ascii="Arial" w:hAnsi="Arial" w:cs="Arial"/>
          <w:b/>
          <w:sz w:val="21"/>
          <w:szCs w:val="21"/>
        </w:rPr>
        <w:t>0</w:t>
      </w:r>
      <w:r w:rsidR="00102552" w:rsidRPr="00325C21">
        <w:rPr>
          <w:rFonts w:ascii="Arial" w:hAnsi="Arial" w:cs="Arial"/>
          <w:b/>
          <w:spacing w:val="15"/>
          <w:sz w:val="21"/>
          <w:szCs w:val="21"/>
        </w:rPr>
        <w:t xml:space="preserve"> </w:t>
      </w:r>
      <w:r w:rsidR="00102552" w:rsidRPr="00325C21">
        <w:rPr>
          <w:rFonts w:ascii="Arial" w:hAnsi="Arial" w:cs="Arial"/>
          <w:b/>
          <w:spacing w:val="2"/>
          <w:w w:val="102"/>
          <w:sz w:val="21"/>
          <w:szCs w:val="21"/>
        </w:rPr>
        <w:t>ho</w:t>
      </w:r>
      <w:r w:rsidR="00102552" w:rsidRPr="00325C21">
        <w:rPr>
          <w:rFonts w:ascii="Arial" w:hAnsi="Arial" w:cs="Arial"/>
          <w:b/>
          <w:spacing w:val="1"/>
          <w:w w:val="102"/>
          <w:sz w:val="21"/>
          <w:szCs w:val="21"/>
        </w:rPr>
        <w:t>r</w:t>
      </w:r>
      <w:r w:rsidR="00102552" w:rsidRPr="00325C21">
        <w:rPr>
          <w:rFonts w:ascii="Arial" w:hAnsi="Arial" w:cs="Arial"/>
          <w:b/>
          <w:spacing w:val="2"/>
          <w:w w:val="102"/>
          <w:sz w:val="21"/>
          <w:szCs w:val="21"/>
        </w:rPr>
        <w:t>as</w:t>
      </w:r>
      <w:r w:rsidR="00102552">
        <w:rPr>
          <w:rFonts w:ascii="Arial" w:hAnsi="Arial" w:cs="Arial"/>
          <w:w w:val="103"/>
          <w:sz w:val="21"/>
          <w:szCs w:val="21"/>
        </w:rPr>
        <w:t>.</w:t>
      </w:r>
    </w:p>
    <w:p w:rsidR="00770665" w:rsidRDefault="00770665" w:rsidP="00102552">
      <w:pPr>
        <w:pStyle w:val="Textoindependiente"/>
        <w:spacing w:after="0"/>
        <w:jc w:val="both"/>
        <w:rPr>
          <w:b/>
          <w:bCs/>
        </w:rPr>
      </w:pPr>
    </w:p>
    <w:p w:rsidR="00770665" w:rsidRDefault="00770665">
      <w:pPr>
        <w:numPr>
          <w:ilvl w:val="0"/>
          <w:numId w:val="12"/>
        </w:numPr>
        <w:spacing w:after="0" w:line="240" w:lineRule="auto"/>
      </w:pPr>
      <w:r>
        <w:rPr>
          <w:b/>
          <w:bCs/>
        </w:rPr>
        <w:t>INFORMACIÓN, INSCRIPCIÓN Y PRESENTACIÓN DE DOCUMENTACIÓN</w:t>
      </w:r>
    </w:p>
    <w:p w:rsidR="00102552" w:rsidRDefault="00102552" w:rsidP="00102552">
      <w:pPr>
        <w:widowControl w:val="0"/>
        <w:numPr>
          <w:ilvl w:val="0"/>
          <w:numId w:val="12"/>
        </w:numPr>
        <w:autoSpaceDE w:val="0"/>
        <w:autoSpaceDN w:val="0"/>
        <w:adjustRightInd w:val="0"/>
        <w:spacing w:before="38" w:after="0" w:line="543" w:lineRule="auto"/>
        <w:ind w:right="598"/>
        <w:rPr>
          <w:rFonts w:ascii="Arial" w:hAnsi="Arial" w:cs="Arial"/>
          <w:sz w:val="21"/>
          <w:szCs w:val="21"/>
        </w:rPr>
      </w:pPr>
      <w:r>
        <w:rPr>
          <w:rFonts w:ascii="Arial" w:hAnsi="Arial" w:cs="Arial"/>
          <w:spacing w:val="2"/>
          <w:sz w:val="21"/>
          <w:szCs w:val="21"/>
        </w:rPr>
        <w:t>F</w:t>
      </w:r>
      <w:r>
        <w:rPr>
          <w:rFonts w:ascii="Arial" w:hAnsi="Arial" w:cs="Arial"/>
          <w:spacing w:val="3"/>
          <w:sz w:val="21"/>
          <w:szCs w:val="21"/>
        </w:rPr>
        <w:t>EDERAC</w:t>
      </w:r>
      <w:r>
        <w:rPr>
          <w:rFonts w:ascii="Arial" w:hAnsi="Arial" w:cs="Arial"/>
          <w:spacing w:val="1"/>
          <w:sz w:val="21"/>
          <w:szCs w:val="21"/>
        </w:rPr>
        <w:t>I</w:t>
      </w:r>
      <w:r>
        <w:rPr>
          <w:rFonts w:ascii="Arial" w:hAnsi="Arial" w:cs="Arial"/>
          <w:spacing w:val="3"/>
          <w:sz w:val="21"/>
          <w:szCs w:val="21"/>
        </w:rPr>
        <w:t>Ó</w:t>
      </w:r>
      <w:r>
        <w:rPr>
          <w:rFonts w:ascii="Arial" w:hAnsi="Arial" w:cs="Arial"/>
          <w:sz w:val="21"/>
          <w:szCs w:val="21"/>
        </w:rPr>
        <w:t>N</w:t>
      </w:r>
      <w:r>
        <w:rPr>
          <w:rFonts w:ascii="Arial" w:hAnsi="Arial" w:cs="Arial"/>
          <w:spacing w:val="40"/>
          <w:sz w:val="21"/>
          <w:szCs w:val="21"/>
        </w:rPr>
        <w:t xml:space="preserve"> </w:t>
      </w:r>
      <w:r>
        <w:rPr>
          <w:rFonts w:ascii="Arial" w:hAnsi="Arial" w:cs="Arial"/>
          <w:spacing w:val="3"/>
          <w:sz w:val="21"/>
          <w:szCs w:val="21"/>
        </w:rPr>
        <w:t>D</w:t>
      </w:r>
      <w:r>
        <w:rPr>
          <w:rFonts w:ascii="Arial" w:hAnsi="Arial" w:cs="Arial"/>
          <w:sz w:val="21"/>
          <w:szCs w:val="21"/>
        </w:rPr>
        <w:t>E</w:t>
      </w:r>
      <w:r>
        <w:rPr>
          <w:rFonts w:ascii="Arial" w:hAnsi="Arial" w:cs="Arial"/>
          <w:spacing w:val="13"/>
          <w:sz w:val="21"/>
          <w:szCs w:val="21"/>
        </w:rPr>
        <w:t xml:space="preserve"> </w:t>
      </w:r>
      <w:r>
        <w:rPr>
          <w:rFonts w:ascii="Arial" w:hAnsi="Arial" w:cs="Arial"/>
          <w:spacing w:val="3"/>
          <w:sz w:val="21"/>
          <w:szCs w:val="21"/>
        </w:rPr>
        <w:t>VO</w:t>
      </w:r>
      <w:r>
        <w:rPr>
          <w:rFonts w:ascii="Arial" w:hAnsi="Arial" w:cs="Arial"/>
          <w:spacing w:val="2"/>
          <w:sz w:val="21"/>
          <w:szCs w:val="21"/>
        </w:rPr>
        <w:t>L</w:t>
      </w:r>
      <w:r>
        <w:rPr>
          <w:rFonts w:ascii="Arial" w:hAnsi="Arial" w:cs="Arial"/>
          <w:spacing w:val="3"/>
          <w:sz w:val="21"/>
          <w:szCs w:val="21"/>
        </w:rPr>
        <w:t>E</w:t>
      </w:r>
      <w:r>
        <w:rPr>
          <w:rFonts w:ascii="Arial" w:hAnsi="Arial" w:cs="Arial"/>
          <w:spacing w:val="1"/>
          <w:sz w:val="21"/>
          <w:szCs w:val="21"/>
        </w:rPr>
        <w:t>I</w:t>
      </w:r>
      <w:r>
        <w:rPr>
          <w:rFonts w:ascii="Arial" w:hAnsi="Arial" w:cs="Arial"/>
          <w:spacing w:val="3"/>
          <w:sz w:val="21"/>
          <w:szCs w:val="21"/>
        </w:rPr>
        <w:t>B</w:t>
      </w:r>
      <w:r>
        <w:rPr>
          <w:rFonts w:ascii="Arial" w:hAnsi="Arial" w:cs="Arial"/>
          <w:spacing w:val="4"/>
          <w:sz w:val="21"/>
          <w:szCs w:val="21"/>
        </w:rPr>
        <w:t>O</w:t>
      </w:r>
      <w:r>
        <w:rPr>
          <w:rFonts w:ascii="Arial" w:hAnsi="Arial" w:cs="Arial"/>
          <w:sz w:val="21"/>
          <w:szCs w:val="21"/>
        </w:rPr>
        <w:t>L</w:t>
      </w:r>
      <w:r>
        <w:rPr>
          <w:rFonts w:ascii="Arial" w:hAnsi="Arial" w:cs="Arial"/>
          <w:spacing w:val="31"/>
          <w:sz w:val="21"/>
          <w:szCs w:val="21"/>
        </w:rPr>
        <w:t xml:space="preserve"> </w:t>
      </w:r>
      <w:r>
        <w:rPr>
          <w:rFonts w:ascii="Arial" w:hAnsi="Arial" w:cs="Arial"/>
          <w:spacing w:val="3"/>
          <w:sz w:val="21"/>
          <w:szCs w:val="21"/>
        </w:rPr>
        <w:t>D</w:t>
      </w:r>
      <w:r>
        <w:rPr>
          <w:rFonts w:ascii="Arial" w:hAnsi="Arial" w:cs="Arial"/>
          <w:sz w:val="21"/>
          <w:szCs w:val="21"/>
        </w:rPr>
        <w:t>E</w:t>
      </w:r>
      <w:r>
        <w:rPr>
          <w:rFonts w:ascii="Arial" w:hAnsi="Arial" w:cs="Arial"/>
          <w:spacing w:val="13"/>
          <w:sz w:val="21"/>
          <w:szCs w:val="21"/>
        </w:rPr>
        <w:t xml:space="preserve"> </w:t>
      </w:r>
      <w:r>
        <w:rPr>
          <w:rFonts w:ascii="Arial" w:hAnsi="Arial" w:cs="Arial"/>
          <w:spacing w:val="2"/>
          <w:sz w:val="21"/>
          <w:szCs w:val="21"/>
        </w:rPr>
        <w:t>L</w:t>
      </w:r>
      <w:r>
        <w:rPr>
          <w:rFonts w:ascii="Arial" w:hAnsi="Arial" w:cs="Arial"/>
          <w:sz w:val="21"/>
          <w:szCs w:val="21"/>
        </w:rPr>
        <w:t>A</w:t>
      </w:r>
      <w:r>
        <w:rPr>
          <w:rFonts w:ascii="Arial" w:hAnsi="Arial" w:cs="Arial"/>
          <w:spacing w:val="11"/>
          <w:sz w:val="21"/>
          <w:szCs w:val="21"/>
        </w:rPr>
        <w:t xml:space="preserve"> </w:t>
      </w:r>
      <w:r>
        <w:rPr>
          <w:rFonts w:ascii="Arial" w:hAnsi="Arial" w:cs="Arial"/>
          <w:spacing w:val="3"/>
          <w:sz w:val="21"/>
          <w:szCs w:val="21"/>
        </w:rPr>
        <w:t>COMUN</w:t>
      </w:r>
      <w:r>
        <w:rPr>
          <w:rFonts w:ascii="Arial" w:hAnsi="Arial" w:cs="Arial"/>
          <w:spacing w:val="1"/>
          <w:sz w:val="21"/>
          <w:szCs w:val="21"/>
        </w:rPr>
        <w:t>I</w:t>
      </w:r>
      <w:r>
        <w:rPr>
          <w:rFonts w:ascii="Arial" w:hAnsi="Arial" w:cs="Arial"/>
          <w:spacing w:val="3"/>
          <w:sz w:val="21"/>
          <w:szCs w:val="21"/>
        </w:rPr>
        <w:t>DA</w:t>
      </w:r>
      <w:r>
        <w:rPr>
          <w:rFonts w:ascii="Arial" w:hAnsi="Arial" w:cs="Arial"/>
          <w:sz w:val="21"/>
          <w:szCs w:val="21"/>
        </w:rPr>
        <w:t>D</w:t>
      </w:r>
      <w:r>
        <w:rPr>
          <w:rFonts w:ascii="Arial" w:hAnsi="Arial" w:cs="Arial"/>
          <w:spacing w:val="34"/>
          <w:sz w:val="21"/>
          <w:szCs w:val="21"/>
        </w:rPr>
        <w:t xml:space="preserve"> </w:t>
      </w:r>
      <w:r>
        <w:rPr>
          <w:rFonts w:ascii="Arial" w:hAnsi="Arial" w:cs="Arial"/>
          <w:spacing w:val="3"/>
          <w:w w:val="103"/>
          <w:sz w:val="21"/>
          <w:szCs w:val="21"/>
        </w:rPr>
        <w:t>VA</w:t>
      </w:r>
      <w:r>
        <w:rPr>
          <w:rFonts w:ascii="Arial" w:hAnsi="Arial" w:cs="Arial"/>
          <w:spacing w:val="2"/>
          <w:w w:val="102"/>
          <w:sz w:val="21"/>
          <w:szCs w:val="21"/>
        </w:rPr>
        <w:t>L</w:t>
      </w:r>
      <w:r>
        <w:rPr>
          <w:rFonts w:ascii="Arial" w:hAnsi="Arial" w:cs="Arial"/>
          <w:spacing w:val="3"/>
          <w:w w:val="102"/>
          <w:sz w:val="21"/>
          <w:szCs w:val="21"/>
        </w:rPr>
        <w:t>ENC</w:t>
      </w:r>
      <w:r>
        <w:rPr>
          <w:rFonts w:ascii="Arial" w:hAnsi="Arial" w:cs="Arial"/>
          <w:spacing w:val="1"/>
          <w:w w:val="103"/>
          <w:sz w:val="21"/>
          <w:szCs w:val="21"/>
        </w:rPr>
        <w:t>I</w:t>
      </w:r>
      <w:r>
        <w:rPr>
          <w:rFonts w:ascii="Arial" w:hAnsi="Arial" w:cs="Arial"/>
          <w:spacing w:val="3"/>
          <w:w w:val="103"/>
          <w:sz w:val="21"/>
          <w:szCs w:val="21"/>
        </w:rPr>
        <w:t>A</w:t>
      </w:r>
      <w:r>
        <w:rPr>
          <w:rFonts w:ascii="Arial" w:hAnsi="Arial" w:cs="Arial"/>
          <w:spacing w:val="3"/>
          <w:w w:val="102"/>
          <w:sz w:val="21"/>
          <w:szCs w:val="21"/>
        </w:rPr>
        <w:t>N</w:t>
      </w:r>
      <w:r>
        <w:rPr>
          <w:rFonts w:ascii="Arial" w:hAnsi="Arial" w:cs="Arial"/>
          <w:w w:val="103"/>
          <w:sz w:val="21"/>
          <w:szCs w:val="21"/>
        </w:rPr>
        <w:t xml:space="preserve">A </w:t>
      </w:r>
      <w:r>
        <w:rPr>
          <w:rFonts w:ascii="Arial" w:hAnsi="Arial" w:cs="Arial"/>
          <w:spacing w:val="3"/>
          <w:sz w:val="21"/>
          <w:szCs w:val="21"/>
        </w:rPr>
        <w:t>D</w:t>
      </w:r>
      <w:r>
        <w:rPr>
          <w:rFonts w:ascii="Arial" w:hAnsi="Arial" w:cs="Arial"/>
          <w:spacing w:val="1"/>
          <w:sz w:val="21"/>
          <w:szCs w:val="21"/>
        </w:rPr>
        <w:t>ir</w:t>
      </w:r>
      <w:r>
        <w:rPr>
          <w:rFonts w:ascii="Arial" w:hAnsi="Arial" w:cs="Arial"/>
          <w:spacing w:val="2"/>
          <w:sz w:val="21"/>
          <w:szCs w:val="21"/>
        </w:rPr>
        <w:t>ecc</w:t>
      </w:r>
      <w:r>
        <w:rPr>
          <w:rFonts w:ascii="Arial" w:hAnsi="Arial" w:cs="Arial"/>
          <w:spacing w:val="1"/>
          <w:sz w:val="21"/>
          <w:szCs w:val="21"/>
        </w:rPr>
        <w:t>i</w:t>
      </w:r>
      <w:r>
        <w:rPr>
          <w:rFonts w:ascii="Arial" w:hAnsi="Arial" w:cs="Arial"/>
          <w:spacing w:val="2"/>
          <w:sz w:val="21"/>
          <w:szCs w:val="21"/>
        </w:rPr>
        <w:t>ón</w:t>
      </w:r>
      <w:r>
        <w:rPr>
          <w:rFonts w:ascii="Arial" w:hAnsi="Arial" w:cs="Arial"/>
          <w:sz w:val="21"/>
          <w:szCs w:val="21"/>
        </w:rPr>
        <w:t>:</w:t>
      </w:r>
      <w:r>
        <w:rPr>
          <w:rFonts w:ascii="Arial" w:hAnsi="Arial" w:cs="Arial"/>
          <w:spacing w:val="23"/>
          <w:sz w:val="21"/>
          <w:szCs w:val="21"/>
        </w:rPr>
        <w:t xml:space="preserve"> </w:t>
      </w:r>
      <w:r>
        <w:rPr>
          <w:rFonts w:ascii="Arial" w:hAnsi="Arial" w:cs="Arial"/>
          <w:spacing w:val="3"/>
          <w:sz w:val="21"/>
          <w:szCs w:val="21"/>
        </w:rPr>
        <w:t>C</w:t>
      </w:r>
      <w:r>
        <w:rPr>
          <w:rFonts w:ascii="Arial" w:hAnsi="Arial" w:cs="Arial"/>
          <w:sz w:val="21"/>
          <w:szCs w:val="21"/>
        </w:rPr>
        <w:t>/</w:t>
      </w:r>
      <w:r>
        <w:rPr>
          <w:rFonts w:ascii="Arial" w:hAnsi="Arial" w:cs="Arial"/>
          <w:spacing w:val="8"/>
          <w:sz w:val="21"/>
          <w:szCs w:val="21"/>
        </w:rPr>
        <w:t xml:space="preserve"> </w:t>
      </w:r>
      <w:r>
        <w:rPr>
          <w:rFonts w:ascii="Arial" w:hAnsi="Arial" w:cs="Arial"/>
          <w:spacing w:val="3"/>
          <w:sz w:val="21"/>
          <w:szCs w:val="21"/>
        </w:rPr>
        <w:t>P</w:t>
      </w:r>
      <w:r>
        <w:rPr>
          <w:rFonts w:ascii="Arial" w:hAnsi="Arial" w:cs="Arial"/>
          <w:spacing w:val="1"/>
          <w:sz w:val="21"/>
          <w:szCs w:val="21"/>
        </w:rPr>
        <w:t>r</w:t>
      </w:r>
      <w:r>
        <w:rPr>
          <w:rFonts w:ascii="Arial" w:hAnsi="Arial" w:cs="Arial"/>
          <w:spacing w:val="2"/>
          <w:sz w:val="21"/>
          <w:szCs w:val="21"/>
        </w:rPr>
        <w:t>o</w:t>
      </w:r>
      <w:r>
        <w:rPr>
          <w:rFonts w:ascii="Arial" w:hAnsi="Arial" w:cs="Arial"/>
          <w:spacing w:val="1"/>
          <w:sz w:val="21"/>
          <w:szCs w:val="21"/>
        </w:rPr>
        <w:t>f</w:t>
      </w:r>
      <w:r>
        <w:rPr>
          <w:rFonts w:ascii="Arial" w:hAnsi="Arial" w:cs="Arial"/>
          <w:spacing w:val="2"/>
          <w:sz w:val="21"/>
          <w:szCs w:val="21"/>
        </w:rPr>
        <w:t>eso</w:t>
      </w:r>
      <w:r>
        <w:rPr>
          <w:rFonts w:ascii="Arial" w:hAnsi="Arial" w:cs="Arial"/>
          <w:sz w:val="21"/>
          <w:szCs w:val="21"/>
        </w:rPr>
        <w:t>r</w:t>
      </w:r>
      <w:r>
        <w:rPr>
          <w:rFonts w:ascii="Arial" w:hAnsi="Arial" w:cs="Arial"/>
          <w:spacing w:val="20"/>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ltr</w:t>
      </w:r>
      <w:r>
        <w:rPr>
          <w:rFonts w:ascii="Arial" w:hAnsi="Arial" w:cs="Arial"/>
          <w:spacing w:val="2"/>
          <w:sz w:val="21"/>
          <w:szCs w:val="21"/>
        </w:rPr>
        <w:t>á</w:t>
      </w:r>
      <w:r>
        <w:rPr>
          <w:rFonts w:ascii="Arial" w:hAnsi="Arial" w:cs="Arial"/>
          <w:sz w:val="21"/>
          <w:szCs w:val="21"/>
        </w:rPr>
        <w:t>n</w:t>
      </w:r>
      <w:r>
        <w:rPr>
          <w:rFonts w:ascii="Arial" w:hAnsi="Arial" w:cs="Arial"/>
          <w:spacing w:val="19"/>
          <w:sz w:val="21"/>
          <w:szCs w:val="21"/>
        </w:rPr>
        <w:t xml:space="preserve"> </w:t>
      </w:r>
      <w:proofErr w:type="spellStart"/>
      <w:r>
        <w:rPr>
          <w:rFonts w:ascii="Arial" w:hAnsi="Arial" w:cs="Arial"/>
          <w:spacing w:val="3"/>
          <w:sz w:val="21"/>
          <w:szCs w:val="21"/>
        </w:rPr>
        <w:t>B</w:t>
      </w:r>
      <w:r>
        <w:rPr>
          <w:rFonts w:ascii="Arial" w:hAnsi="Arial" w:cs="Arial"/>
          <w:spacing w:val="2"/>
          <w:sz w:val="21"/>
          <w:szCs w:val="21"/>
        </w:rPr>
        <w:t>águena</w:t>
      </w:r>
      <w:proofErr w:type="spellEnd"/>
      <w:r>
        <w:rPr>
          <w:rFonts w:ascii="Arial" w:hAnsi="Arial" w:cs="Arial"/>
          <w:sz w:val="21"/>
          <w:szCs w:val="21"/>
        </w:rPr>
        <w:t>,</w:t>
      </w:r>
      <w:r>
        <w:rPr>
          <w:rFonts w:ascii="Arial" w:hAnsi="Arial" w:cs="Arial"/>
          <w:spacing w:val="23"/>
          <w:sz w:val="21"/>
          <w:szCs w:val="21"/>
        </w:rPr>
        <w:t xml:space="preserve"> </w:t>
      </w:r>
      <w:r>
        <w:rPr>
          <w:rFonts w:ascii="Arial" w:hAnsi="Arial" w:cs="Arial"/>
          <w:spacing w:val="2"/>
          <w:sz w:val="21"/>
          <w:szCs w:val="21"/>
        </w:rPr>
        <w:t>4</w:t>
      </w:r>
      <w:r>
        <w:rPr>
          <w:rFonts w:ascii="Arial" w:hAnsi="Arial" w:cs="Arial"/>
          <w:spacing w:val="1"/>
          <w:sz w:val="21"/>
          <w:szCs w:val="21"/>
        </w:rPr>
        <w:t>-</w:t>
      </w:r>
      <w:r>
        <w:rPr>
          <w:rFonts w:ascii="Arial" w:hAnsi="Arial" w:cs="Arial"/>
          <w:spacing w:val="2"/>
          <w:sz w:val="21"/>
          <w:szCs w:val="21"/>
        </w:rPr>
        <w:t>31</w:t>
      </w:r>
      <w:r>
        <w:rPr>
          <w:rFonts w:ascii="Arial" w:hAnsi="Arial" w:cs="Arial"/>
          <w:sz w:val="21"/>
          <w:szCs w:val="21"/>
        </w:rPr>
        <w:t>2</w:t>
      </w:r>
      <w:r>
        <w:rPr>
          <w:rFonts w:ascii="Arial" w:hAnsi="Arial" w:cs="Arial"/>
          <w:spacing w:val="16"/>
          <w:sz w:val="21"/>
          <w:szCs w:val="21"/>
        </w:rPr>
        <w:t xml:space="preserve"> </w:t>
      </w:r>
      <w:r>
        <w:rPr>
          <w:rFonts w:ascii="Arial" w:hAnsi="Arial" w:cs="Arial"/>
          <w:spacing w:val="3"/>
          <w:sz w:val="21"/>
          <w:szCs w:val="21"/>
        </w:rPr>
        <w:t>A</w:t>
      </w:r>
      <w:r>
        <w:rPr>
          <w:rFonts w:ascii="Arial" w:hAnsi="Arial" w:cs="Arial"/>
          <w:spacing w:val="2"/>
          <w:sz w:val="21"/>
          <w:szCs w:val="21"/>
        </w:rPr>
        <w:t>2</w:t>
      </w:r>
      <w:r>
        <w:rPr>
          <w:rFonts w:ascii="Arial" w:hAnsi="Arial" w:cs="Arial"/>
          <w:sz w:val="21"/>
          <w:szCs w:val="21"/>
        </w:rPr>
        <w:t>;</w:t>
      </w:r>
      <w:r>
        <w:rPr>
          <w:rFonts w:ascii="Arial" w:hAnsi="Arial" w:cs="Arial"/>
          <w:spacing w:val="12"/>
          <w:sz w:val="21"/>
          <w:szCs w:val="21"/>
        </w:rPr>
        <w:t xml:space="preserve"> </w:t>
      </w:r>
      <w:r>
        <w:rPr>
          <w:rFonts w:ascii="Arial" w:hAnsi="Arial" w:cs="Arial"/>
          <w:spacing w:val="2"/>
          <w:sz w:val="21"/>
          <w:szCs w:val="21"/>
        </w:rPr>
        <w:t>4600</w:t>
      </w:r>
      <w:r>
        <w:rPr>
          <w:rFonts w:ascii="Arial" w:hAnsi="Arial" w:cs="Arial"/>
          <w:sz w:val="21"/>
          <w:szCs w:val="21"/>
        </w:rPr>
        <w:t>9</w:t>
      </w:r>
      <w:r>
        <w:rPr>
          <w:rFonts w:ascii="Arial" w:hAnsi="Arial" w:cs="Arial"/>
          <w:spacing w:val="17"/>
          <w:sz w:val="21"/>
          <w:szCs w:val="21"/>
        </w:rPr>
        <w:t xml:space="preserve"> </w:t>
      </w:r>
      <w:r>
        <w:rPr>
          <w:rFonts w:ascii="Arial" w:hAnsi="Arial" w:cs="Arial"/>
          <w:spacing w:val="3"/>
          <w:w w:val="103"/>
          <w:sz w:val="21"/>
          <w:szCs w:val="21"/>
        </w:rPr>
        <w:t>VA</w:t>
      </w:r>
      <w:r>
        <w:rPr>
          <w:rFonts w:ascii="Arial" w:hAnsi="Arial" w:cs="Arial"/>
          <w:spacing w:val="2"/>
          <w:w w:val="102"/>
          <w:sz w:val="21"/>
          <w:szCs w:val="21"/>
        </w:rPr>
        <w:t>L</w:t>
      </w:r>
      <w:r>
        <w:rPr>
          <w:rFonts w:ascii="Arial" w:hAnsi="Arial" w:cs="Arial"/>
          <w:spacing w:val="3"/>
          <w:w w:val="103"/>
          <w:sz w:val="21"/>
          <w:szCs w:val="21"/>
        </w:rPr>
        <w:t>E</w:t>
      </w:r>
      <w:r>
        <w:rPr>
          <w:rFonts w:ascii="Arial" w:hAnsi="Arial" w:cs="Arial"/>
          <w:spacing w:val="3"/>
          <w:w w:val="102"/>
          <w:sz w:val="21"/>
          <w:szCs w:val="21"/>
        </w:rPr>
        <w:t>NC</w:t>
      </w:r>
      <w:r>
        <w:rPr>
          <w:rFonts w:ascii="Arial" w:hAnsi="Arial" w:cs="Arial"/>
          <w:spacing w:val="1"/>
          <w:w w:val="103"/>
          <w:sz w:val="21"/>
          <w:szCs w:val="21"/>
        </w:rPr>
        <w:t>IA</w:t>
      </w:r>
    </w:p>
    <w:p w:rsidR="00102552" w:rsidRDefault="00102552" w:rsidP="00102552">
      <w:pPr>
        <w:widowControl w:val="0"/>
        <w:numPr>
          <w:ilvl w:val="0"/>
          <w:numId w:val="12"/>
        </w:numPr>
        <w:autoSpaceDE w:val="0"/>
        <w:autoSpaceDN w:val="0"/>
        <w:adjustRightInd w:val="0"/>
        <w:spacing w:before="8" w:after="0" w:line="539" w:lineRule="auto"/>
        <w:ind w:right="1531"/>
        <w:rPr>
          <w:rFonts w:ascii="Arial" w:hAnsi="Arial" w:cs="Arial"/>
          <w:sz w:val="21"/>
          <w:szCs w:val="21"/>
        </w:rPr>
      </w:pPr>
      <w:r>
        <w:rPr>
          <w:rFonts w:ascii="Arial" w:hAnsi="Arial" w:cs="Arial"/>
          <w:spacing w:val="3"/>
          <w:sz w:val="21"/>
          <w:szCs w:val="21"/>
        </w:rPr>
        <w:t>C</w:t>
      </w:r>
      <w:r>
        <w:rPr>
          <w:rFonts w:ascii="Arial" w:hAnsi="Arial" w:cs="Arial"/>
          <w:sz w:val="21"/>
          <w:szCs w:val="21"/>
        </w:rPr>
        <w:t>/</w:t>
      </w:r>
      <w:r>
        <w:rPr>
          <w:rFonts w:ascii="Arial" w:hAnsi="Arial" w:cs="Arial"/>
          <w:spacing w:val="8"/>
          <w:sz w:val="21"/>
          <w:szCs w:val="21"/>
        </w:rPr>
        <w:t xml:space="preserve"> </w:t>
      </w:r>
      <w:r>
        <w:rPr>
          <w:rFonts w:ascii="Arial" w:hAnsi="Arial" w:cs="Arial"/>
          <w:spacing w:val="3"/>
          <w:sz w:val="21"/>
          <w:szCs w:val="21"/>
        </w:rPr>
        <w:t>C</w:t>
      </w:r>
      <w:r>
        <w:rPr>
          <w:rFonts w:ascii="Arial" w:hAnsi="Arial" w:cs="Arial"/>
          <w:spacing w:val="2"/>
          <w:sz w:val="21"/>
          <w:szCs w:val="21"/>
        </w:rPr>
        <w:t>ó</w:t>
      </w:r>
      <w:r>
        <w:rPr>
          <w:rFonts w:ascii="Arial" w:hAnsi="Arial" w:cs="Arial"/>
          <w:spacing w:val="1"/>
          <w:sz w:val="21"/>
          <w:szCs w:val="21"/>
        </w:rPr>
        <w:t>r</w:t>
      </w:r>
      <w:r>
        <w:rPr>
          <w:rFonts w:ascii="Arial" w:hAnsi="Arial" w:cs="Arial"/>
          <w:spacing w:val="2"/>
          <w:sz w:val="21"/>
          <w:szCs w:val="21"/>
        </w:rPr>
        <w:t>doba</w:t>
      </w:r>
      <w:r>
        <w:rPr>
          <w:rFonts w:ascii="Arial" w:hAnsi="Arial" w:cs="Arial"/>
          <w:sz w:val="21"/>
          <w:szCs w:val="21"/>
        </w:rPr>
        <w:t>,</w:t>
      </w:r>
      <w:r>
        <w:rPr>
          <w:rFonts w:ascii="Arial" w:hAnsi="Arial" w:cs="Arial"/>
          <w:spacing w:val="22"/>
          <w:sz w:val="21"/>
          <w:szCs w:val="21"/>
        </w:rPr>
        <w:t xml:space="preserve"> </w:t>
      </w:r>
      <w:r>
        <w:rPr>
          <w:rFonts w:ascii="Arial" w:hAnsi="Arial" w:cs="Arial"/>
          <w:spacing w:val="3"/>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º</w:t>
      </w:r>
      <w:r>
        <w:rPr>
          <w:rFonts w:ascii="Arial" w:hAnsi="Arial" w:cs="Arial"/>
          <w:spacing w:val="12"/>
          <w:sz w:val="21"/>
          <w:szCs w:val="21"/>
        </w:rPr>
        <w:t xml:space="preserve"> </w:t>
      </w:r>
      <w:proofErr w:type="spellStart"/>
      <w:r>
        <w:rPr>
          <w:rFonts w:ascii="Arial" w:hAnsi="Arial" w:cs="Arial"/>
          <w:spacing w:val="3"/>
          <w:sz w:val="21"/>
          <w:szCs w:val="21"/>
        </w:rPr>
        <w:t>D</w:t>
      </w:r>
      <w:r>
        <w:rPr>
          <w:rFonts w:ascii="Arial" w:hAnsi="Arial" w:cs="Arial"/>
          <w:spacing w:val="2"/>
          <w:sz w:val="21"/>
          <w:szCs w:val="21"/>
        </w:rPr>
        <w:t>cha</w:t>
      </w:r>
      <w:proofErr w:type="spellEnd"/>
      <w:r>
        <w:rPr>
          <w:rFonts w:ascii="Arial" w:hAnsi="Arial" w:cs="Arial"/>
          <w:sz w:val="21"/>
          <w:szCs w:val="21"/>
        </w:rPr>
        <w:t>;</w:t>
      </w:r>
      <w:r>
        <w:rPr>
          <w:rFonts w:ascii="Arial" w:hAnsi="Arial" w:cs="Arial"/>
          <w:spacing w:val="15"/>
          <w:sz w:val="21"/>
          <w:szCs w:val="21"/>
        </w:rPr>
        <w:t xml:space="preserve"> </w:t>
      </w:r>
      <w:r>
        <w:rPr>
          <w:rFonts w:ascii="Arial" w:hAnsi="Arial" w:cs="Arial"/>
          <w:spacing w:val="2"/>
          <w:sz w:val="21"/>
          <w:szCs w:val="21"/>
        </w:rPr>
        <w:t>0300</w:t>
      </w:r>
      <w:r>
        <w:rPr>
          <w:rFonts w:ascii="Arial" w:hAnsi="Arial" w:cs="Arial"/>
          <w:sz w:val="21"/>
          <w:szCs w:val="21"/>
        </w:rPr>
        <w:t>5</w:t>
      </w:r>
      <w:r>
        <w:rPr>
          <w:rFonts w:ascii="Arial" w:hAnsi="Arial" w:cs="Arial"/>
          <w:spacing w:val="17"/>
          <w:sz w:val="21"/>
          <w:szCs w:val="21"/>
        </w:rPr>
        <w:t xml:space="preserve"> </w:t>
      </w:r>
      <w:r>
        <w:rPr>
          <w:rFonts w:ascii="Arial" w:hAnsi="Arial" w:cs="Arial"/>
          <w:spacing w:val="3"/>
          <w:w w:val="103"/>
          <w:sz w:val="21"/>
          <w:szCs w:val="21"/>
        </w:rPr>
        <w:t>A</w:t>
      </w:r>
      <w:r>
        <w:rPr>
          <w:rFonts w:ascii="Arial" w:hAnsi="Arial" w:cs="Arial"/>
          <w:spacing w:val="2"/>
          <w:w w:val="102"/>
          <w:sz w:val="21"/>
          <w:szCs w:val="21"/>
        </w:rPr>
        <w:t>L</w:t>
      </w:r>
      <w:r>
        <w:rPr>
          <w:rFonts w:ascii="Arial" w:hAnsi="Arial" w:cs="Arial"/>
          <w:spacing w:val="1"/>
          <w:w w:val="102"/>
          <w:sz w:val="21"/>
          <w:szCs w:val="21"/>
        </w:rPr>
        <w:t>I</w:t>
      </w:r>
      <w:r>
        <w:rPr>
          <w:rFonts w:ascii="Arial" w:hAnsi="Arial" w:cs="Arial"/>
          <w:spacing w:val="3"/>
          <w:w w:val="102"/>
          <w:sz w:val="21"/>
          <w:szCs w:val="21"/>
        </w:rPr>
        <w:t>C</w:t>
      </w:r>
      <w:r>
        <w:rPr>
          <w:rFonts w:ascii="Arial" w:hAnsi="Arial" w:cs="Arial"/>
          <w:spacing w:val="3"/>
          <w:w w:val="103"/>
          <w:sz w:val="21"/>
          <w:szCs w:val="21"/>
        </w:rPr>
        <w:t>A</w:t>
      </w:r>
      <w:r>
        <w:rPr>
          <w:rFonts w:ascii="Arial" w:hAnsi="Arial" w:cs="Arial"/>
          <w:spacing w:val="3"/>
          <w:w w:val="102"/>
          <w:sz w:val="21"/>
          <w:szCs w:val="21"/>
        </w:rPr>
        <w:t>NT</w:t>
      </w:r>
      <w:r>
        <w:rPr>
          <w:rFonts w:ascii="Arial" w:hAnsi="Arial" w:cs="Arial"/>
          <w:w w:val="103"/>
          <w:sz w:val="21"/>
          <w:szCs w:val="21"/>
        </w:rPr>
        <w:t xml:space="preserve">E </w:t>
      </w:r>
      <w:r>
        <w:rPr>
          <w:rFonts w:ascii="Arial" w:hAnsi="Arial" w:cs="Arial"/>
          <w:spacing w:val="2"/>
          <w:sz w:val="21"/>
          <w:szCs w:val="21"/>
        </w:rPr>
        <w:t>Te</w:t>
      </w:r>
      <w:r>
        <w:rPr>
          <w:rFonts w:ascii="Arial" w:hAnsi="Arial" w:cs="Arial"/>
          <w:spacing w:val="1"/>
          <w:sz w:val="21"/>
          <w:szCs w:val="21"/>
        </w:rPr>
        <w:t>l</w:t>
      </w:r>
      <w:r>
        <w:rPr>
          <w:rFonts w:ascii="Arial" w:hAnsi="Arial" w:cs="Arial"/>
          <w:spacing w:val="2"/>
          <w:sz w:val="21"/>
          <w:szCs w:val="21"/>
        </w:rPr>
        <w:t>é</w:t>
      </w:r>
      <w:r>
        <w:rPr>
          <w:rFonts w:ascii="Arial" w:hAnsi="Arial" w:cs="Arial"/>
          <w:spacing w:val="1"/>
          <w:sz w:val="21"/>
          <w:szCs w:val="21"/>
        </w:rPr>
        <w:t>f</w:t>
      </w:r>
      <w:r>
        <w:rPr>
          <w:rFonts w:ascii="Arial" w:hAnsi="Arial" w:cs="Arial"/>
          <w:spacing w:val="2"/>
          <w:sz w:val="21"/>
          <w:szCs w:val="21"/>
        </w:rPr>
        <w:t>onos</w:t>
      </w:r>
      <w:r>
        <w:rPr>
          <w:rFonts w:ascii="Arial" w:hAnsi="Arial" w:cs="Arial"/>
          <w:sz w:val="21"/>
          <w:szCs w:val="21"/>
        </w:rPr>
        <w:t>:</w:t>
      </w:r>
      <w:r>
        <w:rPr>
          <w:rFonts w:ascii="Arial" w:hAnsi="Arial" w:cs="Arial"/>
          <w:spacing w:val="24"/>
          <w:sz w:val="21"/>
          <w:szCs w:val="21"/>
        </w:rPr>
        <w:t xml:space="preserve"> </w:t>
      </w:r>
      <w:r>
        <w:rPr>
          <w:rFonts w:ascii="Arial" w:hAnsi="Arial" w:cs="Arial"/>
          <w:spacing w:val="2"/>
          <w:sz w:val="21"/>
          <w:szCs w:val="21"/>
        </w:rPr>
        <w:t>96391876</w:t>
      </w:r>
      <w:r>
        <w:rPr>
          <w:rFonts w:ascii="Arial" w:hAnsi="Arial" w:cs="Arial"/>
          <w:sz w:val="21"/>
          <w:szCs w:val="21"/>
        </w:rPr>
        <w:t>0</w:t>
      </w:r>
      <w:r>
        <w:rPr>
          <w:rFonts w:ascii="Arial" w:hAnsi="Arial" w:cs="Arial"/>
          <w:spacing w:val="26"/>
          <w:sz w:val="21"/>
          <w:szCs w:val="21"/>
        </w:rPr>
        <w:t xml:space="preserve"> </w:t>
      </w:r>
      <w:r>
        <w:rPr>
          <w:rFonts w:ascii="Arial" w:hAnsi="Arial" w:cs="Arial"/>
          <w:spacing w:val="1"/>
          <w:sz w:val="21"/>
          <w:szCs w:val="21"/>
        </w:rPr>
        <w:t>/</w:t>
      </w:r>
      <w:r>
        <w:rPr>
          <w:rFonts w:ascii="Arial" w:hAnsi="Arial" w:cs="Arial"/>
          <w:sz w:val="21"/>
          <w:szCs w:val="21"/>
        </w:rPr>
        <w:t>/</w:t>
      </w:r>
      <w:r>
        <w:rPr>
          <w:rFonts w:ascii="Arial" w:hAnsi="Arial" w:cs="Arial"/>
          <w:spacing w:val="7"/>
          <w:sz w:val="21"/>
          <w:szCs w:val="21"/>
        </w:rPr>
        <w:t xml:space="preserve"> </w:t>
      </w:r>
      <w:r>
        <w:rPr>
          <w:rFonts w:ascii="Arial" w:hAnsi="Arial" w:cs="Arial"/>
          <w:spacing w:val="2"/>
          <w:sz w:val="21"/>
          <w:szCs w:val="21"/>
        </w:rPr>
        <w:t>96522722</w:t>
      </w:r>
      <w:r>
        <w:rPr>
          <w:rFonts w:ascii="Arial" w:hAnsi="Arial" w:cs="Arial"/>
          <w:sz w:val="21"/>
          <w:szCs w:val="21"/>
        </w:rPr>
        <w:t>1</w:t>
      </w:r>
      <w:r>
        <w:rPr>
          <w:rFonts w:ascii="Arial" w:hAnsi="Arial" w:cs="Arial"/>
          <w:spacing w:val="26"/>
          <w:sz w:val="21"/>
          <w:szCs w:val="21"/>
        </w:rPr>
        <w:t xml:space="preserve"> </w:t>
      </w:r>
      <w:r>
        <w:rPr>
          <w:rFonts w:ascii="Arial" w:hAnsi="Arial" w:cs="Arial"/>
          <w:spacing w:val="1"/>
          <w:sz w:val="21"/>
          <w:szCs w:val="21"/>
        </w:rPr>
        <w:t>/</w:t>
      </w:r>
      <w:r>
        <w:rPr>
          <w:rFonts w:ascii="Arial" w:hAnsi="Arial" w:cs="Arial"/>
          <w:sz w:val="21"/>
          <w:szCs w:val="21"/>
        </w:rPr>
        <w:t>/</w:t>
      </w:r>
      <w:r>
        <w:rPr>
          <w:rFonts w:ascii="Arial" w:hAnsi="Arial" w:cs="Arial"/>
          <w:spacing w:val="8"/>
          <w:sz w:val="21"/>
          <w:szCs w:val="21"/>
        </w:rPr>
        <w:t xml:space="preserve"> </w:t>
      </w:r>
      <w:r w:rsidR="00F077B9">
        <w:rPr>
          <w:rFonts w:ascii="Arial" w:hAnsi="Arial" w:cs="Arial"/>
          <w:spacing w:val="2"/>
          <w:w w:val="102"/>
          <w:sz w:val="21"/>
          <w:szCs w:val="21"/>
        </w:rPr>
        <w:t>667226204</w:t>
      </w:r>
    </w:p>
    <w:p w:rsidR="00102552" w:rsidRDefault="00102552" w:rsidP="00F077B9">
      <w:pPr>
        <w:widowControl w:val="0"/>
        <w:autoSpaceDE w:val="0"/>
        <w:autoSpaceDN w:val="0"/>
        <w:adjustRightInd w:val="0"/>
        <w:spacing w:before="6" w:after="0" w:line="100" w:lineRule="exact"/>
        <w:ind w:left="360"/>
        <w:rPr>
          <w:rFonts w:ascii="Arial" w:hAnsi="Arial" w:cs="Arial"/>
          <w:sz w:val="10"/>
          <w:szCs w:val="10"/>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sz w:val="20"/>
          <w:szCs w:val="20"/>
        </w:rPr>
      </w:pPr>
    </w:p>
    <w:p w:rsidR="00102552" w:rsidRDefault="00102552" w:rsidP="00102552">
      <w:pPr>
        <w:widowControl w:val="0"/>
        <w:numPr>
          <w:ilvl w:val="0"/>
          <w:numId w:val="12"/>
        </w:numPr>
        <w:autoSpaceDE w:val="0"/>
        <w:autoSpaceDN w:val="0"/>
        <w:adjustRightInd w:val="0"/>
        <w:spacing w:after="0" w:line="238" w:lineRule="exact"/>
        <w:ind w:right="2824"/>
        <w:jc w:val="center"/>
        <w:rPr>
          <w:rFonts w:ascii="Arial" w:hAnsi="Arial" w:cs="Arial"/>
          <w:color w:val="000000"/>
          <w:sz w:val="21"/>
          <w:szCs w:val="21"/>
        </w:rPr>
      </w:pPr>
      <w:r>
        <w:rPr>
          <w:rFonts w:ascii="Arial" w:hAnsi="Arial" w:cs="Arial"/>
          <w:spacing w:val="4"/>
          <w:position w:val="-1"/>
          <w:sz w:val="21"/>
          <w:szCs w:val="21"/>
        </w:rPr>
        <w:t>W</w:t>
      </w:r>
      <w:r>
        <w:rPr>
          <w:rFonts w:ascii="Arial" w:hAnsi="Arial" w:cs="Arial"/>
          <w:spacing w:val="2"/>
          <w:position w:val="-1"/>
          <w:sz w:val="21"/>
          <w:szCs w:val="21"/>
        </w:rPr>
        <w:t>eb</w:t>
      </w:r>
      <w:r>
        <w:rPr>
          <w:rFonts w:ascii="Arial" w:hAnsi="Arial" w:cs="Arial"/>
          <w:position w:val="-1"/>
          <w:sz w:val="21"/>
          <w:szCs w:val="21"/>
        </w:rPr>
        <w:t>:</w:t>
      </w:r>
      <w:r>
        <w:rPr>
          <w:rFonts w:ascii="Arial" w:hAnsi="Arial" w:cs="Arial"/>
          <w:spacing w:val="10"/>
          <w:position w:val="-1"/>
          <w:sz w:val="21"/>
          <w:szCs w:val="21"/>
        </w:rPr>
        <w:t xml:space="preserve"> </w:t>
      </w:r>
      <w:r>
        <w:rPr>
          <w:rFonts w:ascii="Arial" w:hAnsi="Arial" w:cs="Arial"/>
          <w:color w:val="0000FF"/>
          <w:spacing w:val="-54"/>
          <w:position w:val="-1"/>
          <w:sz w:val="21"/>
          <w:szCs w:val="21"/>
        </w:rPr>
        <w:t xml:space="preserve"> </w:t>
      </w:r>
      <w:hyperlink r:id="rId12" w:history="1">
        <w:r>
          <w:rPr>
            <w:rFonts w:ascii="Arial" w:hAnsi="Arial" w:cs="Arial"/>
            <w:color w:val="0000FF"/>
            <w:spacing w:val="1"/>
            <w:position w:val="-1"/>
            <w:sz w:val="21"/>
            <w:szCs w:val="21"/>
            <w:u w:val="single"/>
          </w:rPr>
          <w:t>f</w:t>
        </w:r>
        <w:r>
          <w:rPr>
            <w:rFonts w:ascii="Arial" w:hAnsi="Arial" w:cs="Arial"/>
            <w:color w:val="0000FF"/>
            <w:spacing w:val="2"/>
            <w:position w:val="-1"/>
            <w:sz w:val="21"/>
            <w:szCs w:val="21"/>
            <w:u w:val="single"/>
          </w:rPr>
          <w:t>vbcv</w:t>
        </w:r>
        <w:r>
          <w:rPr>
            <w:rFonts w:ascii="Arial" w:hAnsi="Arial" w:cs="Arial"/>
            <w:color w:val="0000FF"/>
            <w:spacing w:val="4"/>
            <w:position w:val="-1"/>
            <w:sz w:val="21"/>
            <w:szCs w:val="21"/>
            <w:u w:val="single"/>
          </w:rPr>
          <w:t>@</w:t>
        </w:r>
        <w:r>
          <w:rPr>
            <w:rFonts w:ascii="Arial" w:hAnsi="Arial" w:cs="Arial"/>
            <w:color w:val="0000FF"/>
            <w:spacing w:val="1"/>
            <w:position w:val="-1"/>
            <w:sz w:val="21"/>
            <w:szCs w:val="21"/>
            <w:u w:val="single"/>
          </w:rPr>
          <w:t>f</w:t>
        </w:r>
        <w:r>
          <w:rPr>
            <w:rFonts w:ascii="Arial" w:hAnsi="Arial" w:cs="Arial"/>
            <w:color w:val="0000FF"/>
            <w:spacing w:val="2"/>
            <w:position w:val="-1"/>
            <w:sz w:val="21"/>
            <w:szCs w:val="21"/>
            <w:u w:val="single"/>
          </w:rPr>
          <w:t>vbcv</w:t>
        </w:r>
        <w:r>
          <w:rPr>
            <w:rFonts w:ascii="Arial" w:hAnsi="Arial" w:cs="Arial"/>
            <w:color w:val="0000FF"/>
            <w:spacing w:val="1"/>
            <w:position w:val="-1"/>
            <w:sz w:val="21"/>
            <w:szCs w:val="21"/>
            <w:u w:val="single"/>
          </w:rPr>
          <w:t>.</w:t>
        </w:r>
        <w:r>
          <w:rPr>
            <w:rFonts w:ascii="Arial" w:hAnsi="Arial" w:cs="Arial"/>
            <w:color w:val="0000FF"/>
            <w:spacing w:val="2"/>
            <w:position w:val="-1"/>
            <w:sz w:val="21"/>
            <w:szCs w:val="21"/>
            <w:u w:val="single"/>
          </w:rPr>
          <w:t>co</w:t>
        </w:r>
        <w:r>
          <w:rPr>
            <w:rFonts w:ascii="Arial" w:hAnsi="Arial" w:cs="Arial"/>
            <w:color w:val="0000FF"/>
            <w:position w:val="-1"/>
            <w:sz w:val="21"/>
            <w:szCs w:val="21"/>
            <w:u w:val="single"/>
          </w:rPr>
          <w:t>m</w:t>
        </w:r>
      </w:hyperlink>
    </w:p>
    <w:p w:rsidR="00102552" w:rsidRDefault="00102552" w:rsidP="00102552">
      <w:pPr>
        <w:widowControl w:val="0"/>
        <w:numPr>
          <w:ilvl w:val="0"/>
          <w:numId w:val="12"/>
        </w:numPr>
        <w:autoSpaceDE w:val="0"/>
        <w:autoSpaceDN w:val="0"/>
        <w:adjustRightInd w:val="0"/>
        <w:spacing w:before="11" w:after="0" w:line="260" w:lineRule="exact"/>
        <w:rPr>
          <w:rFonts w:ascii="Arial" w:hAnsi="Arial" w:cs="Arial"/>
          <w:color w:val="000000"/>
          <w:sz w:val="26"/>
          <w:szCs w:val="26"/>
        </w:rPr>
      </w:pPr>
    </w:p>
    <w:p w:rsidR="00102552" w:rsidRPr="004E1919" w:rsidRDefault="00102552" w:rsidP="00102552">
      <w:pPr>
        <w:widowControl w:val="0"/>
        <w:numPr>
          <w:ilvl w:val="0"/>
          <w:numId w:val="12"/>
        </w:numPr>
        <w:autoSpaceDE w:val="0"/>
        <w:autoSpaceDN w:val="0"/>
        <w:adjustRightInd w:val="0"/>
        <w:spacing w:before="38" w:after="0" w:line="238" w:lineRule="exact"/>
        <w:rPr>
          <w:rFonts w:ascii="Arial" w:hAnsi="Arial" w:cs="Arial"/>
          <w:color w:val="000000"/>
          <w:sz w:val="21"/>
          <w:szCs w:val="21"/>
        </w:rPr>
      </w:pPr>
      <w:r>
        <w:rPr>
          <w:rFonts w:ascii="Arial" w:hAnsi="Arial" w:cs="Arial"/>
          <w:color w:val="000000"/>
          <w:spacing w:val="3"/>
          <w:position w:val="-1"/>
          <w:sz w:val="21"/>
          <w:szCs w:val="21"/>
        </w:rPr>
        <w:t>E</w:t>
      </w:r>
      <w:r>
        <w:rPr>
          <w:rFonts w:ascii="Arial" w:hAnsi="Arial" w:cs="Arial"/>
          <w:color w:val="000000"/>
          <w:spacing w:val="1"/>
          <w:position w:val="-1"/>
          <w:sz w:val="21"/>
          <w:szCs w:val="21"/>
        </w:rPr>
        <w:t>-</w:t>
      </w:r>
      <w:r>
        <w:rPr>
          <w:rFonts w:ascii="Arial" w:hAnsi="Arial" w:cs="Arial"/>
          <w:color w:val="000000"/>
          <w:spacing w:val="3"/>
          <w:position w:val="-1"/>
          <w:sz w:val="21"/>
          <w:szCs w:val="21"/>
        </w:rPr>
        <w:t>m</w:t>
      </w:r>
      <w:r>
        <w:rPr>
          <w:rFonts w:ascii="Arial" w:hAnsi="Arial" w:cs="Arial"/>
          <w:color w:val="000000"/>
          <w:spacing w:val="2"/>
          <w:position w:val="-1"/>
          <w:sz w:val="21"/>
          <w:szCs w:val="21"/>
        </w:rPr>
        <w:t>a</w:t>
      </w:r>
      <w:r>
        <w:rPr>
          <w:rFonts w:ascii="Arial" w:hAnsi="Arial" w:cs="Arial"/>
          <w:color w:val="000000"/>
          <w:spacing w:val="1"/>
          <w:position w:val="-1"/>
          <w:sz w:val="21"/>
          <w:szCs w:val="21"/>
        </w:rPr>
        <w:t>il</w:t>
      </w:r>
      <w:r>
        <w:rPr>
          <w:rFonts w:ascii="Arial" w:hAnsi="Arial" w:cs="Arial"/>
          <w:color w:val="000000"/>
          <w:position w:val="-1"/>
          <w:sz w:val="21"/>
          <w:szCs w:val="21"/>
        </w:rPr>
        <w:t>:</w:t>
      </w:r>
      <w:r>
        <w:rPr>
          <w:rFonts w:ascii="Arial" w:hAnsi="Arial" w:cs="Arial"/>
          <w:color w:val="000000"/>
          <w:spacing w:val="14"/>
          <w:position w:val="-1"/>
          <w:sz w:val="21"/>
          <w:szCs w:val="21"/>
        </w:rPr>
        <w:t xml:space="preserve"> </w:t>
      </w:r>
      <w:r>
        <w:rPr>
          <w:rFonts w:ascii="Arial" w:hAnsi="Arial" w:cs="Arial"/>
          <w:color w:val="0000FF"/>
          <w:spacing w:val="-53"/>
          <w:position w:val="-1"/>
          <w:sz w:val="21"/>
          <w:szCs w:val="21"/>
        </w:rPr>
        <w:t xml:space="preserve"> </w:t>
      </w:r>
      <w:hyperlink r:id="rId13" w:history="1">
        <w:r w:rsidR="00F077B9" w:rsidRPr="000F6B10">
          <w:rPr>
            <w:rStyle w:val="Hipervnculo"/>
            <w:rFonts w:ascii="Arial" w:hAnsi="Arial" w:cs="Arial"/>
            <w:spacing w:val="1"/>
            <w:position w:val="-1"/>
            <w:sz w:val="21"/>
            <w:szCs w:val="21"/>
          </w:rPr>
          <w:t>f</w:t>
        </w:r>
        <w:r w:rsidR="00F077B9" w:rsidRPr="000F6B10">
          <w:rPr>
            <w:rStyle w:val="Hipervnculo"/>
            <w:rFonts w:ascii="Arial" w:hAnsi="Arial" w:cs="Arial"/>
            <w:spacing w:val="2"/>
            <w:position w:val="-1"/>
            <w:sz w:val="21"/>
            <w:szCs w:val="21"/>
          </w:rPr>
          <w:t>vbcvdv</w:t>
        </w:r>
        <w:r w:rsidR="00F077B9" w:rsidRPr="000F6B10">
          <w:rPr>
            <w:rStyle w:val="Hipervnculo"/>
            <w:rFonts w:ascii="Arial" w:hAnsi="Arial" w:cs="Arial"/>
            <w:spacing w:val="4"/>
            <w:position w:val="-1"/>
            <w:sz w:val="21"/>
            <w:szCs w:val="21"/>
          </w:rPr>
          <w:t>@</w:t>
        </w:r>
        <w:r w:rsidR="00F077B9" w:rsidRPr="000F6B10">
          <w:rPr>
            <w:rStyle w:val="Hipervnculo"/>
            <w:rFonts w:ascii="Arial" w:hAnsi="Arial" w:cs="Arial"/>
            <w:spacing w:val="1"/>
            <w:position w:val="-1"/>
            <w:sz w:val="21"/>
            <w:szCs w:val="21"/>
          </w:rPr>
          <w:t>f</w:t>
        </w:r>
        <w:r w:rsidR="00F077B9" w:rsidRPr="000F6B10">
          <w:rPr>
            <w:rStyle w:val="Hipervnculo"/>
            <w:rFonts w:ascii="Arial" w:hAnsi="Arial" w:cs="Arial"/>
            <w:spacing w:val="2"/>
            <w:position w:val="-1"/>
            <w:sz w:val="21"/>
            <w:szCs w:val="21"/>
          </w:rPr>
          <w:t>vbcv</w:t>
        </w:r>
        <w:r w:rsidR="00F077B9" w:rsidRPr="000F6B10">
          <w:rPr>
            <w:rStyle w:val="Hipervnculo"/>
            <w:rFonts w:ascii="Arial" w:hAnsi="Arial" w:cs="Arial"/>
            <w:spacing w:val="1"/>
            <w:position w:val="-1"/>
            <w:sz w:val="21"/>
            <w:szCs w:val="21"/>
          </w:rPr>
          <w:t>.</w:t>
        </w:r>
        <w:r w:rsidR="00F077B9" w:rsidRPr="000F6B10">
          <w:rPr>
            <w:rStyle w:val="Hipervnculo"/>
            <w:rFonts w:ascii="Arial" w:hAnsi="Arial" w:cs="Arial"/>
            <w:spacing w:val="2"/>
            <w:position w:val="-1"/>
            <w:sz w:val="21"/>
            <w:szCs w:val="21"/>
          </w:rPr>
          <w:t>co</w:t>
        </w:r>
        <w:r w:rsidR="00F077B9" w:rsidRPr="000F6B10">
          <w:rPr>
            <w:rStyle w:val="Hipervnculo"/>
            <w:rFonts w:ascii="Arial" w:hAnsi="Arial" w:cs="Arial"/>
            <w:position w:val="-1"/>
            <w:sz w:val="21"/>
            <w:szCs w:val="21"/>
          </w:rPr>
          <w:t>m</w:t>
        </w:r>
      </w:hyperlink>
      <w:r w:rsidR="00F077B9">
        <w:rPr>
          <w:rFonts w:ascii="Arial" w:hAnsi="Arial" w:cs="Arial"/>
          <w:color w:val="0000FF"/>
          <w:position w:val="-1"/>
          <w:sz w:val="21"/>
          <w:szCs w:val="21"/>
          <w:u w:val="single"/>
        </w:rPr>
        <w:t xml:space="preserve"> y/o tecnificación@fvbcv.com</w:t>
      </w: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before="38" w:after="0" w:line="238" w:lineRule="exact"/>
        <w:rPr>
          <w:rFonts w:ascii="Arial" w:hAnsi="Arial" w:cs="Arial"/>
          <w:color w:val="000000"/>
          <w:sz w:val="21"/>
          <w:szCs w:val="21"/>
        </w:rPr>
      </w:pPr>
      <w:r>
        <w:rPr>
          <w:rFonts w:ascii="Arial" w:hAnsi="Arial" w:cs="Arial"/>
          <w:b/>
          <w:bCs/>
          <w:i/>
          <w:iCs/>
          <w:color w:val="000000"/>
          <w:spacing w:val="3"/>
          <w:position w:val="-1"/>
          <w:sz w:val="21"/>
          <w:szCs w:val="21"/>
          <w:u w:val="thick"/>
        </w:rPr>
        <w:t>H</w:t>
      </w:r>
      <w:r>
        <w:rPr>
          <w:rFonts w:ascii="Arial" w:hAnsi="Arial" w:cs="Arial"/>
          <w:b/>
          <w:bCs/>
          <w:i/>
          <w:iCs/>
          <w:color w:val="000000"/>
          <w:spacing w:val="2"/>
          <w:position w:val="-1"/>
          <w:sz w:val="21"/>
          <w:szCs w:val="21"/>
          <w:u w:val="thick"/>
        </w:rPr>
        <w:t>orar</w:t>
      </w:r>
      <w:r>
        <w:rPr>
          <w:rFonts w:ascii="Arial" w:hAnsi="Arial" w:cs="Arial"/>
          <w:b/>
          <w:bCs/>
          <w:i/>
          <w:iCs/>
          <w:color w:val="000000"/>
          <w:spacing w:val="1"/>
          <w:position w:val="-1"/>
          <w:sz w:val="21"/>
          <w:szCs w:val="21"/>
          <w:u w:val="thick"/>
        </w:rPr>
        <w:t>i</w:t>
      </w:r>
      <w:r>
        <w:rPr>
          <w:rFonts w:ascii="Arial" w:hAnsi="Arial" w:cs="Arial"/>
          <w:b/>
          <w:bCs/>
          <w:i/>
          <w:iCs/>
          <w:color w:val="000000"/>
          <w:position w:val="-1"/>
          <w:sz w:val="21"/>
          <w:szCs w:val="21"/>
          <w:u w:val="thick"/>
        </w:rPr>
        <w:t>o</w:t>
      </w:r>
      <w:r>
        <w:rPr>
          <w:rFonts w:ascii="Times New Roman" w:hAnsi="Times New Roman" w:cs="Times New Roman"/>
          <w:color w:val="000000"/>
          <w:spacing w:val="27"/>
          <w:position w:val="-1"/>
          <w:sz w:val="21"/>
          <w:szCs w:val="21"/>
          <w:u w:val="thick"/>
        </w:rPr>
        <w:t xml:space="preserve"> </w:t>
      </w:r>
      <w:r>
        <w:rPr>
          <w:rFonts w:ascii="Arial" w:hAnsi="Arial" w:cs="Arial"/>
          <w:b/>
          <w:bCs/>
          <w:i/>
          <w:iCs/>
          <w:color w:val="000000"/>
          <w:spacing w:val="3"/>
          <w:position w:val="-1"/>
          <w:sz w:val="21"/>
          <w:szCs w:val="21"/>
          <w:u w:val="thick"/>
        </w:rPr>
        <w:t>d</w:t>
      </w:r>
      <w:r>
        <w:rPr>
          <w:rFonts w:ascii="Arial" w:hAnsi="Arial" w:cs="Arial"/>
          <w:b/>
          <w:bCs/>
          <w:i/>
          <w:iCs/>
          <w:color w:val="000000"/>
          <w:position w:val="-1"/>
          <w:sz w:val="21"/>
          <w:szCs w:val="21"/>
          <w:u w:val="thick"/>
        </w:rPr>
        <w:t>e</w:t>
      </w:r>
      <w:r>
        <w:rPr>
          <w:rFonts w:ascii="Times New Roman" w:hAnsi="Times New Roman" w:cs="Times New Roman"/>
          <w:color w:val="000000"/>
          <w:spacing w:val="15"/>
          <w:position w:val="-1"/>
          <w:sz w:val="21"/>
          <w:szCs w:val="21"/>
          <w:u w:val="thick"/>
        </w:rPr>
        <w:t xml:space="preserve"> </w:t>
      </w:r>
      <w:r>
        <w:rPr>
          <w:rFonts w:ascii="Arial" w:hAnsi="Arial" w:cs="Arial"/>
          <w:b/>
          <w:bCs/>
          <w:i/>
          <w:iCs/>
          <w:color w:val="000000"/>
          <w:spacing w:val="2"/>
          <w:position w:val="-1"/>
          <w:sz w:val="21"/>
          <w:szCs w:val="21"/>
          <w:u w:val="thick"/>
        </w:rPr>
        <w:t>a</w:t>
      </w:r>
      <w:r>
        <w:rPr>
          <w:rFonts w:ascii="Arial" w:hAnsi="Arial" w:cs="Arial"/>
          <w:b/>
          <w:bCs/>
          <w:i/>
          <w:iCs/>
          <w:color w:val="000000"/>
          <w:spacing w:val="1"/>
          <w:position w:val="-1"/>
          <w:sz w:val="21"/>
          <w:szCs w:val="21"/>
          <w:u w:val="thick"/>
        </w:rPr>
        <w:t>t</w:t>
      </w:r>
      <w:r>
        <w:rPr>
          <w:rFonts w:ascii="Arial" w:hAnsi="Arial" w:cs="Arial"/>
          <w:b/>
          <w:bCs/>
          <w:i/>
          <w:iCs/>
          <w:color w:val="000000"/>
          <w:spacing w:val="2"/>
          <w:position w:val="-1"/>
          <w:sz w:val="21"/>
          <w:szCs w:val="21"/>
          <w:u w:val="thick"/>
        </w:rPr>
        <w:t>e</w:t>
      </w:r>
      <w:r>
        <w:rPr>
          <w:rFonts w:ascii="Arial" w:hAnsi="Arial" w:cs="Arial"/>
          <w:b/>
          <w:bCs/>
          <w:i/>
          <w:iCs/>
          <w:color w:val="000000"/>
          <w:spacing w:val="3"/>
          <w:position w:val="-1"/>
          <w:sz w:val="21"/>
          <w:szCs w:val="21"/>
          <w:u w:val="thick"/>
        </w:rPr>
        <w:t>n</w:t>
      </w:r>
      <w:r>
        <w:rPr>
          <w:rFonts w:ascii="Arial" w:hAnsi="Arial" w:cs="Arial"/>
          <w:b/>
          <w:bCs/>
          <w:i/>
          <w:iCs/>
          <w:color w:val="000000"/>
          <w:spacing w:val="2"/>
          <w:position w:val="-1"/>
          <w:sz w:val="21"/>
          <w:szCs w:val="21"/>
          <w:u w:val="thick"/>
        </w:rPr>
        <w:t>c</w:t>
      </w:r>
      <w:r>
        <w:rPr>
          <w:rFonts w:ascii="Arial" w:hAnsi="Arial" w:cs="Arial"/>
          <w:b/>
          <w:bCs/>
          <w:i/>
          <w:iCs/>
          <w:color w:val="000000"/>
          <w:spacing w:val="1"/>
          <w:position w:val="-1"/>
          <w:sz w:val="21"/>
          <w:szCs w:val="21"/>
          <w:u w:val="thick"/>
        </w:rPr>
        <w:t>i</w:t>
      </w:r>
      <w:r>
        <w:rPr>
          <w:rFonts w:ascii="Arial" w:hAnsi="Arial" w:cs="Arial"/>
          <w:b/>
          <w:bCs/>
          <w:i/>
          <w:iCs/>
          <w:color w:val="000000"/>
          <w:spacing w:val="3"/>
          <w:position w:val="-1"/>
          <w:sz w:val="21"/>
          <w:szCs w:val="21"/>
          <w:u w:val="thick"/>
        </w:rPr>
        <w:t>ó</w:t>
      </w:r>
      <w:r>
        <w:rPr>
          <w:rFonts w:ascii="Arial" w:hAnsi="Arial" w:cs="Arial"/>
          <w:b/>
          <w:bCs/>
          <w:i/>
          <w:iCs/>
          <w:color w:val="000000"/>
          <w:position w:val="-1"/>
          <w:sz w:val="21"/>
          <w:szCs w:val="21"/>
          <w:u w:val="thick"/>
        </w:rPr>
        <w:t>n</w:t>
      </w:r>
      <w:r>
        <w:rPr>
          <w:rFonts w:ascii="Times New Roman" w:hAnsi="Times New Roman" w:cs="Times New Roman"/>
          <w:color w:val="000000"/>
          <w:spacing w:val="29"/>
          <w:position w:val="-1"/>
          <w:sz w:val="21"/>
          <w:szCs w:val="21"/>
          <w:u w:val="thick"/>
        </w:rPr>
        <w:t xml:space="preserve"> </w:t>
      </w:r>
      <w:r>
        <w:rPr>
          <w:rFonts w:ascii="Arial" w:hAnsi="Arial" w:cs="Arial"/>
          <w:b/>
          <w:bCs/>
          <w:i/>
          <w:iCs/>
          <w:color w:val="000000"/>
          <w:spacing w:val="2"/>
          <w:position w:val="-1"/>
          <w:sz w:val="21"/>
          <w:szCs w:val="21"/>
          <w:u w:val="thick"/>
        </w:rPr>
        <w:t>a</w:t>
      </w:r>
      <w:r>
        <w:rPr>
          <w:rFonts w:ascii="Arial" w:hAnsi="Arial" w:cs="Arial"/>
          <w:b/>
          <w:bCs/>
          <w:i/>
          <w:iCs/>
          <w:color w:val="000000"/>
          <w:position w:val="-1"/>
          <w:sz w:val="21"/>
          <w:szCs w:val="21"/>
          <w:u w:val="thick"/>
        </w:rPr>
        <w:t>l</w:t>
      </w:r>
      <w:r>
        <w:rPr>
          <w:rFonts w:ascii="Times New Roman" w:hAnsi="Times New Roman" w:cs="Times New Roman"/>
          <w:color w:val="000000"/>
          <w:spacing w:val="13"/>
          <w:position w:val="-1"/>
          <w:sz w:val="21"/>
          <w:szCs w:val="21"/>
          <w:u w:val="thick"/>
        </w:rPr>
        <w:t xml:space="preserve"> </w:t>
      </w:r>
      <w:r>
        <w:rPr>
          <w:rFonts w:ascii="Arial" w:hAnsi="Arial" w:cs="Arial"/>
          <w:b/>
          <w:bCs/>
          <w:i/>
          <w:iCs/>
          <w:color w:val="000000"/>
          <w:spacing w:val="3"/>
          <w:position w:val="-1"/>
          <w:sz w:val="21"/>
          <w:szCs w:val="21"/>
          <w:u w:val="thick"/>
        </w:rPr>
        <w:t>púb</w:t>
      </w:r>
      <w:r>
        <w:rPr>
          <w:rFonts w:ascii="Arial" w:hAnsi="Arial" w:cs="Arial"/>
          <w:b/>
          <w:bCs/>
          <w:i/>
          <w:iCs/>
          <w:color w:val="000000"/>
          <w:spacing w:val="1"/>
          <w:w w:val="103"/>
          <w:position w:val="-1"/>
          <w:sz w:val="21"/>
          <w:szCs w:val="21"/>
          <w:u w:val="thick"/>
        </w:rPr>
        <w:t>li</w:t>
      </w:r>
      <w:r>
        <w:rPr>
          <w:rFonts w:ascii="Arial" w:hAnsi="Arial" w:cs="Arial"/>
          <w:b/>
          <w:bCs/>
          <w:i/>
          <w:iCs/>
          <w:color w:val="000000"/>
          <w:spacing w:val="2"/>
          <w:w w:val="102"/>
          <w:position w:val="-1"/>
          <w:sz w:val="21"/>
          <w:szCs w:val="21"/>
          <w:u w:val="thick"/>
        </w:rPr>
        <w:t>c</w:t>
      </w:r>
      <w:r>
        <w:rPr>
          <w:rFonts w:ascii="Arial" w:hAnsi="Arial" w:cs="Arial"/>
          <w:b/>
          <w:bCs/>
          <w:i/>
          <w:iCs/>
          <w:color w:val="000000"/>
          <w:w w:val="102"/>
          <w:position w:val="-1"/>
          <w:sz w:val="21"/>
          <w:szCs w:val="21"/>
          <w:u w:val="thick"/>
        </w:rPr>
        <w:t>o</w:t>
      </w:r>
    </w:p>
    <w:p w:rsidR="00102552" w:rsidRDefault="00102552" w:rsidP="00102552">
      <w:pPr>
        <w:widowControl w:val="0"/>
        <w:numPr>
          <w:ilvl w:val="0"/>
          <w:numId w:val="12"/>
        </w:numPr>
        <w:autoSpaceDE w:val="0"/>
        <w:autoSpaceDN w:val="0"/>
        <w:adjustRightInd w:val="0"/>
        <w:spacing w:before="6" w:after="0" w:line="120" w:lineRule="exact"/>
        <w:rPr>
          <w:rFonts w:ascii="Arial" w:hAnsi="Arial" w:cs="Arial"/>
          <w:color w:val="000000"/>
          <w:sz w:val="12"/>
          <w:szCs w:val="12"/>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Pr="00F077B9" w:rsidRDefault="00102552" w:rsidP="00102552">
      <w:pPr>
        <w:widowControl w:val="0"/>
        <w:numPr>
          <w:ilvl w:val="0"/>
          <w:numId w:val="12"/>
        </w:numPr>
        <w:autoSpaceDE w:val="0"/>
        <w:autoSpaceDN w:val="0"/>
        <w:adjustRightInd w:val="0"/>
        <w:spacing w:before="5" w:after="0" w:line="150" w:lineRule="exact"/>
        <w:ind w:right="1166"/>
        <w:rPr>
          <w:rFonts w:ascii="Arial" w:hAnsi="Arial" w:cs="Arial"/>
          <w:color w:val="000000"/>
          <w:sz w:val="15"/>
          <w:szCs w:val="15"/>
        </w:rPr>
      </w:pPr>
      <w:r w:rsidRPr="00F077B9">
        <w:rPr>
          <w:rFonts w:ascii="Arial" w:hAnsi="Arial" w:cs="Arial"/>
          <w:b/>
          <w:bCs/>
          <w:color w:val="000000"/>
          <w:spacing w:val="3"/>
          <w:sz w:val="21"/>
          <w:szCs w:val="21"/>
        </w:rPr>
        <w:t>V</w:t>
      </w:r>
      <w:r w:rsidRPr="00F077B9">
        <w:rPr>
          <w:rFonts w:ascii="Arial" w:hAnsi="Arial" w:cs="Arial"/>
          <w:b/>
          <w:bCs/>
          <w:color w:val="000000"/>
          <w:spacing w:val="2"/>
          <w:sz w:val="21"/>
          <w:szCs w:val="21"/>
        </w:rPr>
        <w:t>a</w:t>
      </w:r>
      <w:r w:rsidRPr="00F077B9">
        <w:rPr>
          <w:rFonts w:ascii="Arial" w:hAnsi="Arial" w:cs="Arial"/>
          <w:b/>
          <w:bCs/>
          <w:color w:val="000000"/>
          <w:spacing w:val="1"/>
          <w:sz w:val="21"/>
          <w:szCs w:val="21"/>
        </w:rPr>
        <w:t>l</w:t>
      </w:r>
      <w:r w:rsidRPr="00F077B9">
        <w:rPr>
          <w:rFonts w:ascii="Arial" w:hAnsi="Arial" w:cs="Arial"/>
          <w:b/>
          <w:bCs/>
          <w:color w:val="000000"/>
          <w:spacing w:val="2"/>
          <w:sz w:val="21"/>
          <w:szCs w:val="21"/>
        </w:rPr>
        <w:t>enc</w:t>
      </w:r>
      <w:r w:rsidRPr="00F077B9">
        <w:rPr>
          <w:rFonts w:ascii="Arial" w:hAnsi="Arial" w:cs="Arial"/>
          <w:b/>
          <w:bCs/>
          <w:color w:val="000000"/>
          <w:spacing w:val="1"/>
          <w:sz w:val="21"/>
          <w:szCs w:val="21"/>
        </w:rPr>
        <w:t>i</w:t>
      </w:r>
      <w:r w:rsidRPr="00F077B9">
        <w:rPr>
          <w:rFonts w:ascii="Arial" w:hAnsi="Arial" w:cs="Arial"/>
          <w:b/>
          <w:bCs/>
          <w:color w:val="000000"/>
          <w:sz w:val="21"/>
          <w:szCs w:val="21"/>
        </w:rPr>
        <w:t>a</w:t>
      </w:r>
      <w:r w:rsidRPr="00F077B9">
        <w:rPr>
          <w:rFonts w:ascii="Arial" w:hAnsi="Arial" w:cs="Arial"/>
          <w:b/>
          <w:bCs/>
          <w:color w:val="000000"/>
          <w:spacing w:val="23"/>
          <w:sz w:val="21"/>
          <w:szCs w:val="21"/>
        </w:rPr>
        <w:t xml:space="preserve"> </w:t>
      </w:r>
      <w:r w:rsidRPr="00F077B9">
        <w:rPr>
          <w:rFonts w:ascii="Arial" w:hAnsi="Arial" w:cs="Arial"/>
          <w:color w:val="000000"/>
          <w:spacing w:val="1"/>
          <w:sz w:val="21"/>
          <w:szCs w:val="21"/>
        </w:rPr>
        <w:t>(</w:t>
      </w:r>
      <w:r w:rsidRPr="00F077B9">
        <w:rPr>
          <w:rFonts w:ascii="Arial" w:hAnsi="Arial" w:cs="Arial"/>
          <w:color w:val="000000"/>
          <w:spacing w:val="2"/>
          <w:sz w:val="21"/>
          <w:szCs w:val="21"/>
        </w:rPr>
        <w:t>Lune</w:t>
      </w:r>
      <w:r w:rsidRPr="00F077B9">
        <w:rPr>
          <w:rFonts w:ascii="Arial" w:hAnsi="Arial" w:cs="Arial"/>
          <w:color w:val="000000"/>
          <w:sz w:val="21"/>
          <w:szCs w:val="21"/>
        </w:rPr>
        <w:t>s</w:t>
      </w:r>
      <w:r w:rsidRPr="00F077B9">
        <w:rPr>
          <w:rFonts w:ascii="Arial" w:hAnsi="Arial" w:cs="Arial"/>
          <w:color w:val="000000"/>
          <w:spacing w:val="18"/>
          <w:sz w:val="21"/>
          <w:szCs w:val="21"/>
        </w:rPr>
        <w:t xml:space="preserve"> </w:t>
      </w:r>
      <w:r w:rsidRPr="00F077B9">
        <w:rPr>
          <w:rFonts w:ascii="Arial" w:hAnsi="Arial" w:cs="Arial"/>
          <w:color w:val="000000"/>
          <w:sz w:val="21"/>
          <w:szCs w:val="21"/>
        </w:rPr>
        <w:t>a</w:t>
      </w:r>
      <w:r w:rsidRPr="00F077B9">
        <w:rPr>
          <w:rFonts w:ascii="Arial" w:hAnsi="Arial" w:cs="Arial"/>
          <w:color w:val="000000"/>
          <w:spacing w:val="7"/>
          <w:sz w:val="21"/>
          <w:szCs w:val="21"/>
        </w:rPr>
        <w:t xml:space="preserve"> </w:t>
      </w:r>
      <w:r w:rsidRPr="00F077B9">
        <w:rPr>
          <w:rFonts w:ascii="Arial" w:hAnsi="Arial" w:cs="Arial"/>
          <w:color w:val="000000"/>
          <w:spacing w:val="3"/>
          <w:sz w:val="21"/>
          <w:szCs w:val="21"/>
        </w:rPr>
        <w:t>V</w:t>
      </w:r>
      <w:r w:rsidRPr="00F077B9">
        <w:rPr>
          <w:rFonts w:ascii="Arial" w:hAnsi="Arial" w:cs="Arial"/>
          <w:color w:val="000000"/>
          <w:spacing w:val="1"/>
          <w:sz w:val="21"/>
          <w:szCs w:val="21"/>
        </w:rPr>
        <w:t>i</w:t>
      </w:r>
      <w:r w:rsidRPr="00F077B9">
        <w:rPr>
          <w:rFonts w:ascii="Arial" w:hAnsi="Arial" w:cs="Arial"/>
          <w:color w:val="000000"/>
          <w:spacing w:val="2"/>
          <w:sz w:val="21"/>
          <w:szCs w:val="21"/>
        </w:rPr>
        <w:t>e</w:t>
      </w:r>
      <w:r w:rsidRPr="00F077B9">
        <w:rPr>
          <w:rFonts w:ascii="Arial" w:hAnsi="Arial" w:cs="Arial"/>
          <w:color w:val="000000"/>
          <w:spacing w:val="1"/>
          <w:sz w:val="21"/>
          <w:szCs w:val="21"/>
        </w:rPr>
        <w:t>r</w:t>
      </w:r>
      <w:r w:rsidRPr="00F077B9">
        <w:rPr>
          <w:rFonts w:ascii="Arial" w:hAnsi="Arial" w:cs="Arial"/>
          <w:color w:val="000000"/>
          <w:spacing w:val="2"/>
          <w:sz w:val="21"/>
          <w:szCs w:val="21"/>
        </w:rPr>
        <w:t>ne</w:t>
      </w:r>
      <w:r w:rsidRPr="00F077B9">
        <w:rPr>
          <w:rFonts w:ascii="Arial" w:hAnsi="Arial" w:cs="Arial"/>
          <w:color w:val="000000"/>
          <w:sz w:val="21"/>
          <w:szCs w:val="21"/>
        </w:rPr>
        <w:t>s</w:t>
      </w:r>
      <w:r w:rsidRPr="00F077B9">
        <w:rPr>
          <w:rFonts w:ascii="Arial" w:hAnsi="Arial" w:cs="Arial"/>
          <w:color w:val="000000"/>
          <w:spacing w:val="19"/>
          <w:sz w:val="21"/>
          <w:szCs w:val="21"/>
        </w:rPr>
        <w:t xml:space="preserve"> </w:t>
      </w:r>
      <w:r w:rsidRPr="00F077B9">
        <w:rPr>
          <w:rFonts w:ascii="Arial" w:hAnsi="Arial" w:cs="Arial"/>
          <w:color w:val="000000"/>
          <w:spacing w:val="2"/>
          <w:sz w:val="21"/>
          <w:szCs w:val="21"/>
        </w:rPr>
        <w:t>10</w:t>
      </w:r>
      <w:r w:rsidRPr="00F077B9">
        <w:rPr>
          <w:rFonts w:ascii="Arial" w:hAnsi="Arial" w:cs="Arial"/>
          <w:color w:val="000000"/>
          <w:spacing w:val="1"/>
          <w:sz w:val="21"/>
          <w:szCs w:val="21"/>
        </w:rPr>
        <w:t>.</w:t>
      </w:r>
      <w:r w:rsidRPr="00F077B9">
        <w:rPr>
          <w:rFonts w:ascii="Arial" w:hAnsi="Arial" w:cs="Arial"/>
          <w:color w:val="000000"/>
          <w:spacing w:val="2"/>
          <w:sz w:val="21"/>
          <w:szCs w:val="21"/>
        </w:rPr>
        <w:t>0</w:t>
      </w:r>
      <w:r w:rsidRPr="00F077B9">
        <w:rPr>
          <w:rFonts w:ascii="Arial" w:hAnsi="Arial" w:cs="Arial"/>
          <w:color w:val="000000"/>
          <w:sz w:val="21"/>
          <w:szCs w:val="21"/>
        </w:rPr>
        <w:t>0</w:t>
      </w:r>
      <w:r w:rsidRPr="00F077B9">
        <w:rPr>
          <w:rFonts w:ascii="Arial" w:hAnsi="Arial" w:cs="Arial"/>
          <w:color w:val="000000"/>
          <w:spacing w:val="16"/>
          <w:sz w:val="21"/>
          <w:szCs w:val="21"/>
        </w:rPr>
        <w:t xml:space="preserve"> </w:t>
      </w:r>
      <w:r w:rsidRPr="00F077B9">
        <w:rPr>
          <w:rFonts w:ascii="Arial" w:hAnsi="Arial" w:cs="Arial"/>
          <w:color w:val="000000"/>
          <w:sz w:val="21"/>
          <w:szCs w:val="21"/>
        </w:rPr>
        <w:t>–</w:t>
      </w:r>
      <w:r w:rsidRPr="00F077B9">
        <w:rPr>
          <w:rFonts w:ascii="Arial" w:hAnsi="Arial" w:cs="Arial"/>
          <w:color w:val="000000"/>
          <w:spacing w:val="7"/>
          <w:sz w:val="21"/>
          <w:szCs w:val="21"/>
        </w:rPr>
        <w:t xml:space="preserve"> </w:t>
      </w:r>
      <w:r w:rsidRPr="00F077B9">
        <w:rPr>
          <w:rFonts w:ascii="Arial" w:hAnsi="Arial" w:cs="Arial"/>
          <w:color w:val="000000"/>
          <w:spacing w:val="2"/>
          <w:sz w:val="21"/>
          <w:szCs w:val="21"/>
        </w:rPr>
        <w:t>13</w:t>
      </w:r>
      <w:r w:rsidRPr="00F077B9">
        <w:rPr>
          <w:rFonts w:ascii="Arial" w:hAnsi="Arial" w:cs="Arial"/>
          <w:color w:val="000000"/>
          <w:spacing w:val="1"/>
          <w:sz w:val="21"/>
          <w:szCs w:val="21"/>
        </w:rPr>
        <w:t>.</w:t>
      </w:r>
      <w:r w:rsidRPr="00F077B9">
        <w:rPr>
          <w:rFonts w:ascii="Arial" w:hAnsi="Arial" w:cs="Arial"/>
          <w:color w:val="000000"/>
          <w:spacing w:val="2"/>
          <w:sz w:val="21"/>
          <w:szCs w:val="21"/>
        </w:rPr>
        <w:t>00</w:t>
      </w:r>
      <w:r w:rsidR="00F077B9">
        <w:rPr>
          <w:rFonts w:ascii="Arial" w:hAnsi="Arial" w:cs="Arial"/>
          <w:color w:val="000000"/>
          <w:sz w:val="21"/>
          <w:szCs w:val="21"/>
        </w:rPr>
        <w:t>)</w:t>
      </w:r>
    </w:p>
    <w:p w:rsidR="00102552" w:rsidRDefault="00102552" w:rsidP="00102552">
      <w:pPr>
        <w:widowControl w:val="0"/>
        <w:numPr>
          <w:ilvl w:val="0"/>
          <w:numId w:val="12"/>
        </w:numPr>
        <w:autoSpaceDE w:val="0"/>
        <w:autoSpaceDN w:val="0"/>
        <w:adjustRightInd w:val="0"/>
        <w:spacing w:before="5" w:after="0" w:line="150" w:lineRule="exact"/>
        <w:rPr>
          <w:rFonts w:ascii="Arial" w:hAnsi="Arial" w:cs="Arial"/>
          <w:color w:val="000000"/>
          <w:sz w:val="15"/>
          <w:szCs w:val="15"/>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after="0" w:line="200" w:lineRule="exact"/>
        <w:rPr>
          <w:rFonts w:ascii="Arial" w:hAnsi="Arial" w:cs="Arial"/>
          <w:color w:val="000000"/>
          <w:sz w:val="20"/>
          <w:szCs w:val="20"/>
        </w:rPr>
      </w:pPr>
    </w:p>
    <w:p w:rsidR="00102552" w:rsidRDefault="00102552" w:rsidP="00102552">
      <w:pPr>
        <w:widowControl w:val="0"/>
        <w:numPr>
          <w:ilvl w:val="0"/>
          <w:numId w:val="12"/>
        </w:numPr>
        <w:autoSpaceDE w:val="0"/>
        <w:autoSpaceDN w:val="0"/>
        <w:adjustRightInd w:val="0"/>
        <w:spacing w:after="0" w:line="240" w:lineRule="auto"/>
        <w:ind w:right="206"/>
        <w:rPr>
          <w:rFonts w:ascii="Arial" w:hAnsi="Arial" w:cs="Arial"/>
          <w:color w:val="000000"/>
          <w:w w:val="102"/>
          <w:sz w:val="21"/>
          <w:szCs w:val="21"/>
        </w:rPr>
      </w:pPr>
      <w:r>
        <w:rPr>
          <w:rFonts w:ascii="Arial" w:hAnsi="Arial" w:cs="Arial"/>
          <w:b/>
          <w:bCs/>
          <w:color w:val="000000"/>
          <w:spacing w:val="3"/>
          <w:sz w:val="21"/>
          <w:szCs w:val="21"/>
        </w:rPr>
        <w:t>A</w:t>
      </w:r>
      <w:r>
        <w:rPr>
          <w:rFonts w:ascii="Arial" w:hAnsi="Arial" w:cs="Arial"/>
          <w:b/>
          <w:bCs/>
          <w:color w:val="000000"/>
          <w:spacing w:val="1"/>
          <w:sz w:val="21"/>
          <w:szCs w:val="21"/>
        </w:rPr>
        <w:t>li</w:t>
      </w:r>
      <w:r>
        <w:rPr>
          <w:rFonts w:ascii="Arial" w:hAnsi="Arial" w:cs="Arial"/>
          <w:b/>
          <w:bCs/>
          <w:color w:val="000000"/>
          <w:spacing w:val="2"/>
          <w:sz w:val="21"/>
          <w:szCs w:val="21"/>
        </w:rPr>
        <w:t>ca</w:t>
      </w:r>
      <w:r>
        <w:rPr>
          <w:rFonts w:ascii="Arial" w:hAnsi="Arial" w:cs="Arial"/>
          <w:b/>
          <w:bCs/>
          <w:color w:val="000000"/>
          <w:spacing w:val="3"/>
          <w:sz w:val="21"/>
          <w:szCs w:val="21"/>
        </w:rPr>
        <w:t>n</w:t>
      </w:r>
      <w:r>
        <w:rPr>
          <w:rFonts w:ascii="Arial" w:hAnsi="Arial" w:cs="Arial"/>
          <w:b/>
          <w:bCs/>
          <w:color w:val="000000"/>
          <w:spacing w:val="1"/>
          <w:sz w:val="21"/>
          <w:szCs w:val="21"/>
        </w:rPr>
        <w:t>t</w:t>
      </w:r>
      <w:r>
        <w:rPr>
          <w:rFonts w:ascii="Arial" w:hAnsi="Arial" w:cs="Arial"/>
          <w:b/>
          <w:bCs/>
          <w:color w:val="000000"/>
          <w:sz w:val="21"/>
          <w:szCs w:val="21"/>
        </w:rPr>
        <w:t>e</w:t>
      </w:r>
      <w:r>
        <w:rPr>
          <w:rFonts w:ascii="Arial" w:hAnsi="Arial" w:cs="Arial"/>
          <w:b/>
          <w:bCs/>
          <w:color w:val="000000"/>
          <w:spacing w:val="22"/>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Lune</w:t>
      </w:r>
      <w:r>
        <w:rPr>
          <w:rFonts w:ascii="Arial" w:hAnsi="Arial" w:cs="Arial"/>
          <w:color w:val="000000"/>
          <w:sz w:val="21"/>
          <w:szCs w:val="21"/>
        </w:rPr>
        <w:t>s</w:t>
      </w:r>
      <w:r>
        <w:rPr>
          <w:rFonts w:ascii="Arial" w:hAnsi="Arial" w:cs="Arial"/>
          <w:color w:val="000000"/>
          <w:spacing w:val="18"/>
          <w:sz w:val="21"/>
          <w:szCs w:val="21"/>
        </w:rPr>
        <w:t xml:space="preserve"> </w:t>
      </w:r>
      <w:r>
        <w:rPr>
          <w:rFonts w:ascii="Arial" w:hAnsi="Arial" w:cs="Arial"/>
          <w:color w:val="000000"/>
          <w:spacing w:val="2"/>
          <w:sz w:val="21"/>
          <w:szCs w:val="21"/>
        </w:rPr>
        <w:t>11</w:t>
      </w:r>
      <w:r>
        <w:rPr>
          <w:rFonts w:ascii="Arial" w:hAnsi="Arial" w:cs="Arial"/>
          <w:color w:val="000000"/>
          <w:spacing w:val="1"/>
          <w:sz w:val="21"/>
          <w:szCs w:val="21"/>
        </w:rPr>
        <w:t>.</w:t>
      </w:r>
      <w:r>
        <w:rPr>
          <w:rFonts w:ascii="Arial" w:hAnsi="Arial" w:cs="Arial"/>
          <w:color w:val="000000"/>
          <w:spacing w:val="2"/>
          <w:sz w:val="21"/>
          <w:szCs w:val="21"/>
        </w:rPr>
        <w:t>3</w:t>
      </w:r>
      <w:r>
        <w:rPr>
          <w:rFonts w:ascii="Arial" w:hAnsi="Arial" w:cs="Arial"/>
          <w:color w:val="000000"/>
          <w:sz w:val="21"/>
          <w:szCs w:val="21"/>
        </w:rPr>
        <w:t>0</w:t>
      </w:r>
      <w:r>
        <w:rPr>
          <w:rFonts w:ascii="Arial" w:hAnsi="Arial" w:cs="Arial"/>
          <w:color w:val="000000"/>
          <w:spacing w:val="15"/>
          <w:sz w:val="21"/>
          <w:szCs w:val="21"/>
        </w:rPr>
        <w:t xml:space="preserve"> </w:t>
      </w:r>
      <w:r>
        <w:rPr>
          <w:rFonts w:ascii="Arial" w:hAnsi="Arial" w:cs="Arial"/>
          <w:color w:val="000000"/>
          <w:sz w:val="21"/>
          <w:szCs w:val="21"/>
        </w:rPr>
        <w:t>-</w:t>
      </w:r>
      <w:r>
        <w:rPr>
          <w:rFonts w:ascii="Arial" w:hAnsi="Arial" w:cs="Arial"/>
          <w:color w:val="000000"/>
          <w:spacing w:val="5"/>
          <w:sz w:val="21"/>
          <w:szCs w:val="21"/>
        </w:rPr>
        <w:t xml:space="preserve"> </w:t>
      </w:r>
      <w:r>
        <w:rPr>
          <w:rFonts w:ascii="Arial" w:hAnsi="Arial" w:cs="Arial"/>
          <w:color w:val="000000"/>
          <w:spacing w:val="2"/>
          <w:sz w:val="21"/>
          <w:szCs w:val="21"/>
        </w:rPr>
        <w:t>14</w:t>
      </w:r>
      <w:r>
        <w:rPr>
          <w:rFonts w:ascii="Arial" w:hAnsi="Arial" w:cs="Arial"/>
          <w:color w:val="000000"/>
          <w:spacing w:val="1"/>
          <w:sz w:val="21"/>
          <w:szCs w:val="21"/>
        </w:rPr>
        <w:t>.</w:t>
      </w:r>
      <w:r>
        <w:rPr>
          <w:rFonts w:ascii="Arial" w:hAnsi="Arial" w:cs="Arial"/>
          <w:color w:val="000000"/>
          <w:spacing w:val="2"/>
          <w:sz w:val="21"/>
          <w:szCs w:val="21"/>
        </w:rPr>
        <w:t>00</w:t>
      </w:r>
      <w:r>
        <w:rPr>
          <w:rFonts w:ascii="Arial" w:hAnsi="Arial" w:cs="Arial"/>
          <w:color w:val="000000"/>
          <w:sz w:val="21"/>
          <w:szCs w:val="21"/>
        </w:rPr>
        <w:t>,</w:t>
      </w:r>
      <w:r>
        <w:rPr>
          <w:rFonts w:ascii="Arial" w:hAnsi="Arial" w:cs="Arial"/>
          <w:color w:val="000000"/>
          <w:spacing w:val="16"/>
          <w:sz w:val="21"/>
          <w:szCs w:val="21"/>
        </w:rPr>
        <w:t xml:space="preserve"> </w:t>
      </w:r>
      <w:r>
        <w:rPr>
          <w:rFonts w:ascii="Arial" w:hAnsi="Arial" w:cs="Arial"/>
          <w:color w:val="000000"/>
          <w:spacing w:val="3"/>
          <w:sz w:val="21"/>
          <w:szCs w:val="21"/>
        </w:rPr>
        <w:t>M</w:t>
      </w:r>
      <w:r>
        <w:rPr>
          <w:rFonts w:ascii="Arial" w:hAnsi="Arial" w:cs="Arial"/>
          <w:color w:val="000000"/>
          <w:spacing w:val="2"/>
          <w:sz w:val="21"/>
          <w:szCs w:val="21"/>
        </w:rPr>
        <w:t>a</w:t>
      </w:r>
      <w:r>
        <w:rPr>
          <w:rFonts w:ascii="Arial" w:hAnsi="Arial" w:cs="Arial"/>
          <w:color w:val="000000"/>
          <w:spacing w:val="1"/>
          <w:sz w:val="21"/>
          <w:szCs w:val="21"/>
        </w:rPr>
        <w:t>rt</w:t>
      </w:r>
      <w:r>
        <w:rPr>
          <w:rFonts w:ascii="Arial" w:hAnsi="Arial" w:cs="Arial"/>
          <w:color w:val="000000"/>
          <w:spacing w:val="2"/>
          <w:sz w:val="21"/>
          <w:szCs w:val="21"/>
        </w:rPr>
        <w:t>e</w:t>
      </w:r>
      <w:r>
        <w:rPr>
          <w:rFonts w:ascii="Arial" w:hAnsi="Arial" w:cs="Arial"/>
          <w:color w:val="000000"/>
          <w:sz w:val="21"/>
          <w:szCs w:val="21"/>
        </w:rPr>
        <w:t>s</w:t>
      </w:r>
      <w:r>
        <w:rPr>
          <w:rFonts w:ascii="Arial" w:hAnsi="Arial" w:cs="Arial"/>
          <w:color w:val="000000"/>
          <w:spacing w:val="18"/>
          <w:sz w:val="21"/>
          <w:szCs w:val="21"/>
        </w:rPr>
        <w:t xml:space="preserve"> </w:t>
      </w:r>
      <w:r>
        <w:rPr>
          <w:rFonts w:ascii="Arial" w:hAnsi="Arial" w:cs="Arial"/>
          <w:color w:val="000000"/>
          <w:sz w:val="21"/>
          <w:szCs w:val="21"/>
        </w:rPr>
        <w:t>a</w:t>
      </w:r>
      <w:r>
        <w:rPr>
          <w:rFonts w:ascii="Arial" w:hAnsi="Arial" w:cs="Arial"/>
          <w:color w:val="000000"/>
          <w:spacing w:val="7"/>
          <w:sz w:val="21"/>
          <w:szCs w:val="21"/>
        </w:rPr>
        <w:t xml:space="preserve"> </w:t>
      </w:r>
      <w:r>
        <w:rPr>
          <w:rFonts w:ascii="Arial" w:hAnsi="Arial" w:cs="Arial"/>
          <w:color w:val="000000"/>
          <w:spacing w:val="3"/>
          <w:sz w:val="21"/>
          <w:szCs w:val="21"/>
        </w:rPr>
        <w:t>V</w:t>
      </w:r>
      <w:r>
        <w:rPr>
          <w:rFonts w:ascii="Arial" w:hAnsi="Arial" w:cs="Arial"/>
          <w:color w:val="000000"/>
          <w:spacing w:val="1"/>
          <w:sz w:val="21"/>
          <w:szCs w:val="21"/>
        </w:rPr>
        <w:t>i</w:t>
      </w:r>
      <w:r>
        <w:rPr>
          <w:rFonts w:ascii="Arial" w:hAnsi="Arial" w:cs="Arial"/>
          <w:color w:val="000000"/>
          <w:spacing w:val="2"/>
          <w:sz w:val="21"/>
          <w:szCs w:val="21"/>
        </w:rPr>
        <w:t>e</w:t>
      </w:r>
      <w:r>
        <w:rPr>
          <w:rFonts w:ascii="Arial" w:hAnsi="Arial" w:cs="Arial"/>
          <w:color w:val="000000"/>
          <w:spacing w:val="1"/>
          <w:sz w:val="21"/>
          <w:szCs w:val="21"/>
        </w:rPr>
        <w:t>r</w:t>
      </w:r>
      <w:r>
        <w:rPr>
          <w:rFonts w:ascii="Arial" w:hAnsi="Arial" w:cs="Arial"/>
          <w:color w:val="000000"/>
          <w:spacing w:val="2"/>
          <w:sz w:val="21"/>
          <w:szCs w:val="21"/>
        </w:rPr>
        <w:t>ne</w:t>
      </w:r>
      <w:r>
        <w:rPr>
          <w:rFonts w:ascii="Arial" w:hAnsi="Arial" w:cs="Arial"/>
          <w:color w:val="000000"/>
          <w:sz w:val="21"/>
          <w:szCs w:val="21"/>
        </w:rPr>
        <w:t>s</w:t>
      </w:r>
      <w:r>
        <w:rPr>
          <w:rFonts w:ascii="Arial" w:hAnsi="Arial" w:cs="Arial"/>
          <w:color w:val="000000"/>
          <w:spacing w:val="21"/>
          <w:sz w:val="21"/>
          <w:szCs w:val="21"/>
        </w:rPr>
        <w:t xml:space="preserve"> </w:t>
      </w:r>
      <w:r>
        <w:rPr>
          <w:rFonts w:ascii="Arial" w:hAnsi="Arial" w:cs="Arial"/>
          <w:color w:val="000000"/>
          <w:spacing w:val="2"/>
          <w:sz w:val="21"/>
          <w:szCs w:val="21"/>
        </w:rPr>
        <w:t>10</w:t>
      </w:r>
      <w:r>
        <w:rPr>
          <w:rFonts w:ascii="Arial" w:hAnsi="Arial" w:cs="Arial"/>
          <w:color w:val="000000"/>
          <w:spacing w:val="1"/>
          <w:sz w:val="21"/>
          <w:szCs w:val="21"/>
        </w:rPr>
        <w:t>.</w:t>
      </w:r>
      <w:r>
        <w:rPr>
          <w:rFonts w:ascii="Arial" w:hAnsi="Arial" w:cs="Arial"/>
          <w:color w:val="000000"/>
          <w:spacing w:val="2"/>
          <w:sz w:val="21"/>
          <w:szCs w:val="21"/>
        </w:rPr>
        <w:t>0</w:t>
      </w:r>
      <w:r>
        <w:rPr>
          <w:rFonts w:ascii="Arial" w:hAnsi="Arial" w:cs="Arial"/>
          <w:color w:val="000000"/>
          <w:sz w:val="21"/>
          <w:szCs w:val="21"/>
        </w:rPr>
        <w:t>0</w:t>
      </w:r>
      <w:r>
        <w:rPr>
          <w:rFonts w:ascii="Arial" w:hAnsi="Arial" w:cs="Arial"/>
          <w:color w:val="000000"/>
          <w:spacing w:val="15"/>
          <w:sz w:val="21"/>
          <w:szCs w:val="21"/>
        </w:rPr>
        <w:t xml:space="preserve"> </w:t>
      </w:r>
      <w:r>
        <w:rPr>
          <w:rFonts w:ascii="Arial" w:hAnsi="Arial" w:cs="Arial"/>
          <w:color w:val="000000"/>
          <w:sz w:val="21"/>
          <w:szCs w:val="21"/>
        </w:rPr>
        <w:t>-</w:t>
      </w:r>
      <w:r>
        <w:rPr>
          <w:rFonts w:ascii="Arial" w:hAnsi="Arial" w:cs="Arial"/>
          <w:color w:val="000000"/>
          <w:spacing w:val="5"/>
          <w:sz w:val="21"/>
          <w:szCs w:val="21"/>
        </w:rPr>
        <w:t xml:space="preserve"> </w:t>
      </w:r>
      <w:r>
        <w:rPr>
          <w:rFonts w:ascii="Arial" w:hAnsi="Arial" w:cs="Arial"/>
          <w:color w:val="000000"/>
          <w:spacing w:val="2"/>
          <w:sz w:val="21"/>
          <w:szCs w:val="21"/>
        </w:rPr>
        <w:t>14</w:t>
      </w:r>
      <w:r>
        <w:rPr>
          <w:rFonts w:ascii="Arial" w:hAnsi="Arial" w:cs="Arial"/>
          <w:color w:val="000000"/>
          <w:spacing w:val="1"/>
          <w:sz w:val="21"/>
          <w:szCs w:val="21"/>
        </w:rPr>
        <w:t>.</w:t>
      </w:r>
      <w:r>
        <w:rPr>
          <w:rFonts w:ascii="Arial" w:hAnsi="Arial" w:cs="Arial"/>
          <w:color w:val="000000"/>
          <w:spacing w:val="2"/>
          <w:sz w:val="21"/>
          <w:szCs w:val="21"/>
        </w:rPr>
        <w:t>00</w:t>
      </w:r>
      <w:r>
        <w:rPr>
          <w:rFonts w:ascii="Arial" w:hAnsi="Arial" w:cs="Arial"/>
          <w:color w:val="000000"/>
          <w:sz w:val="21"/>
          <w:szCs w:val="21"/>
        </w:rPr>
        <w:t>,</w:t>
      </w:r>
      <w:r>
        <w:rPr>
          <w:rFonts w:ascii="Arial" w:hAnsi="Arial" w:cs="Arial"/>
          <w:color w:val="000000"/>
          <w:spacing w:val="16"/>
          <w:sz w:val="21"/>
          <w:szCs w:val="21"/>
        </w:rPr>
        <w:t xml:space="preserve"> </w:t>
      </w:r>
      <w:r>
        <w:rPr>
          <w:rFonts w:ascii="Arial" w:hAnsi="Arial" w:cs="Arial"/>
          <w:color w:val="000000"/>
          <w:spacing w:val="2"/>
          <w:sz w:val="21"/>
          <w:szCs w:val="21"/>
        </w:rPr>
        <w:t>Lune</w:t>
      </w:r>
      <w:r>
        <w:rPr>
          <w:rFonts w:ascii="Arial" w:hAnsi="Arial" w:cs="Arial"/>
          <w:color w:val="000000"/>
          <w:sz w:val="21"/>
          <w:szCs w:val="21"/>
        </w:rPr>
        <w:t>s</w:t>
      </w:r>
      <w:r>
        <w:rPr>
          <w:rFonts w:ascii="Arial" w:hAnsi="Arial" w:cs="Arial"/>
          <w:color w:val="000000"/>
          <w:spacing w:val="16"/>
          <w:sz w:val="21"/>
          <w:szCs w:val="21"/>
        </w:rPr>
        <w:t xml:space="preserve"> </w:t>
      </w:r>
      <w:r>
        <w:rPr>
          <w:rFonts w:ascii="Arial" w:hAnsi="Arial" w:cs="Arial"/>
          <w:color w:val="000000"/>
          <w:spacing w:val="2"/>
          <w:sz w:val="21"/>
          <w:szCs w:val="21"/>
        </w:rPr>
        <w:t>17</w:t>
      </w:r>
      <w:r>
        <w:rPr>
          <w:rFonts w:ascii="Arial" w:hAnsi="Arial" w:cs="Arial"/>
          <w:color w:val="000000"/>
          <w:spacing w:val="1"/>
          <w:sz w:val="21"/>
          <w:szCs w:val="21"/>
        </w:rPr>
        <w:t>.</w:t>
      </w:r>
      <w:r>
        <w:rPr>
          <w:rFonts w:ascii="Arial" w:hAnsi="Arial" w:cs="Arial"/>
          <w:color w:val="000000"/>
          <w:spacing w:val="2"/>
          <w:sz w:val="21"/>
          <w:szCs w:val="21"/>
        </w:rPr>
        <w:t>0</w:t>
      </w:r>
      <w:r>
        <w:rPr>
          <w:rFonts w:ascii="Arial" w:hAnsi="Arial" w:cs="Arial"/>
          <w:color w:val="000000"/>
          <w:sz w:val="21"/>
          <w:szCs w:val="21"/>
        </w:rPr>
        <w:t>0</w:t>
      </w:r>
      <w:r>
        <w:rPr>
          <w:rFonts w:ascii="Arial" w:hAnsi="Arial" w:cs="Arial"/>
          <w:color w:val="000000"/>
          <w:spacing w:val="15"/>
          <w:sz w:val="21"/>
          <w:szCs w:val="21"/>
        </w:rPr>
        <w:t xml:space="preserve"> </w:t>
      </w:r>
      <w:r>
        <w:rPr>
          <w:rFonts w:ascii="Arial" w:hAnsi="Arial" w:cs="Arial"/>
          <w:color w:val="000000"/>
          <w:sz w:val="21"/>
          <w:szCs w:val="21"/>
        </w:rPr>
        <w:t>-</w:t>
      </w:r>
      <w:r>
        <w:rPr>
          <w:rFonts w:ascii="Arial" w:hAnsi="Arial" w:cs="Arial"/>
          <w:color w:val="000000"/>
          <w:spacing w:val="5"/>
          <w:sz w:val="21"/>
          <w:szCs w:val="21"/>
        </w:rPr>
        <w:t xml:space="preserve"> </w:t>
      </w:r>
      <w:r>
        <w:rPr>
          <w:rFonts w:ascii="Arial" w:hAnsi="Arial" w:cs="Arial"/>
          <w:color w:val="000000"/>
          <w:spacing w:val="2"/>
          <w:w w:val="102"/>
          <w:sz w:val="21"/>
          <w:szCs w:val="21"/>
        </w:rPr>
        <w:t>20</w:t>
      </w:r>
      <w:r>
        <w:rPr>
          <w:rFonts w:ascii="Arial" w:hAnsi="Arial" w:cs="Arial"/>
          <w:color w:val="000000"/>
          <w:spacing w:val="1"/>
          <w:w w:val="102"/>
          <w:sz w:val="21"/>
          <w:szCs w:val="21"/>
        </w:rPr>
        <w:t>.</w:t>
      </w:r>
      <w:r>
        <w:rPr>
          <w:rFonts w:ascii="Arial" w:hAnsi="Arial" w:cs="Arial"/>
          <w:color w:val="000000"/>
          <w:spacing w:val="2"/>
          <w:w w:val="102"/>
          <w:sz w:val="21"/>
          <w:szCs w:val="21"/>
        </w:rPr>
        <w:t>00</w:t>
      </w:r>
      <w:r>
        <w:rPr>
          <w:rFonts w:ascii="Arial" w:hAnsi="Arial" w:cs="Arial"/>
          <w:color w:val="000000"/>
          <w:w w:val="102"/>
          <w:sz w:val="21"/>
          <w:szCs w:val="21"/>
        </w:rPr>
        <w:t>)</w:t>
      </w:r>
    </w:p>
    <w:p w:rsidR="00770665" w:rsidRDefault="00770665" w:rsidP="00102552">
      <w:pPr>
        <w:spacing w:after="0"/>
        <w:jc w:val="center"/>
      </w:pPr>
    </w:p>
    <w:sectPr w:rsidR="00770665" w:rsidSect="003B3140">
      <w:headerReference w:type="default" r:id="rId14"/>
      <w:headerReference w:type="first" r:id="rId15"/>
      <w:pgSz w:w="11906" w:h="16838"/>
      <w:pgMar w:top="1417" w:right="1701" w:bottom="1417" w:left="1701" w:header="6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221" w:rsidRDefault="00951221">
      <w:pPr>
        <w:spacing w:after="0" w:line="240" w:lineRule="auto"/>
      </w:pPr>
      <w:r>
        <w:separator/>
      </w:r>
    </w:p>
  </w:endnote>
  <w:endnote w:type="continuationSeparator" w:id="0">
    <w:p w:rsidR="00951221" w:rsidRDefault="00951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221" w:rsidRDefault="00951221">
      <w:pPr>
        <w:spacing w:after="0" w:line="240" w:lineRule="auto"/>
      </w:pPr>
      <w:r>
        <w:separator/>
      </w:r>
    </w:p>
  </w:footnote>
  <w:footnote w:type="continuationSeparator" w:id="0">
    <w:p w:rsidR="00951221" w:rsidRDefault="00951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2E" w:rsidRDefault="001B109E">
    <w:pPr>
      <w:widowControl w:val="0"/>
      <w:autoSpaceDE w:val="0"/>
      <w:autoSpaceDN w:val="0"/>
      <w:adjustRightInd w:val="0"/>
      <w:spacing w:after="0" w:line="200" w:lineRule="exact"/>
      <w:rPr>
        <w:rFonts w:ascii="Times New Roman" w:hAnsi="Times New Roman" w:cs="Times New Roman"/>
        <w:sz w:val="20"/>
        <w:szCs w:val="20"/>
      </w:rPr>
    </w:pPr>
    <w:r w:rsidRPr="001B109E">
      <w:rPr>
        <w:noProof/>
      </w:rPr>
      <w:pict>
        <v:rect id="_x0000_s2050" style="position:absolute;margin-left:250.9pt;margin-top:35.85pt;width:59pt;height:66pt;z-index:-3;mso-position-horizontal-relative:page;mso-position-vertical-relative:page" o:allowincell="f" filled="f" stroked="f">
          <v:textbox inset="0,0,0,0">
            <w:txbxContent>
              <w:p w:rsidR="00F9202E" w:rsidRDefault="001B109E">
                <w:pPr>
                  <w:spacing w:after="0" w:line="1320" w:lineRule="atLeast"/>
                  <w:rPr>
                    <w:rFonts w:ascii="Times New Roman" w:hAnsi="Times New Roman" w:cs="Times New Roman"/>
                    <w:sz w:val="24"/>
                    <w:szCs w:val="24"/>
                  </w:rPr>
                </w:pPr>
                <w:r w:rsidRPr="001B109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3pt;height:66.35pt">
                      <v:imagedata r:id="rId1" o:title=""/>
                    </v:shape>
                  </w:pict>
                </w:r>
              </w:p>
              <w:p w:rsidR="00F9202E" w:rsidRDefault="00F9202E">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r w:rsidRPr="001B109E">
      <w:rPr>
        <w:noProof/>
      </w:rPr>
      <w:pict>
        <v:rect id="_x0000_s2051" style="position:absolute;margin-left:85.55pt;margin-top:44.25pt;width:81pt;height:58pt;z-index:-2;mso-position-horizontal-relative:page;mso-position-vertical-relative:page" o:allowincell="f" filled="f" stroked="f">
          <v:textbox inset="0,0,0,0">
            <w:txbxContent>
              <w:p w:rsidR="00F9202E" w:rsidRDefault="001B109E">
                <w:pPr>
                  <w:spacing w:after="0" w:line="1160" w:lineRule="atLeast"/>
                  <w:rPr>
                    <w:rFonts w:ascii="Times New Roman" w:hAnsi="Times New Roman" w:cs="Times New Roman"/>
                    <w:sz w:val="24"/>
                    <w:szCs w:val="24"/>
                  </w:rPr>
                </w:pPr>
                <w:r w:rsidRPr="001B109E">
                  <w:rPr>
                    <w:rFonts w:ascii="Times New Roman" w:hAnsi="Times New Roman" w:cs="Times New Roman"/>
                    <w:sz w:val="24"/>
                    <w:szCs w:val="24"/>
                  </w:rPr>
                  <w:pict>
                    <v:shape id="_x0000_i1027" type="#_x0000_t75" style="width:81.9pt;height:57.9pt">
                      <v:imagedata r:id="rId2" o:title=""/>
                    </v:shape>
                  </w:pict>
                </w:r>
              </w:p>
              <w:p w:rsidR="00F9202E" w:rsidRDefault="00F9202E">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r w:rsidRPr="001B109E">
      <w:rPr>
        <w:noProof/>
      </w:rPr>
      <w:pict>
        <v:rect id="_x0000_s2052" style="position:absolute;margin-left:399.7pt;margin-top:55.3pt;width:108pt;height:47pt;z-index:-1;mso-position-horizontal-relative:page;mso-position-vertical-relative:page" o:allowincell="f" filled="f" stroked="f">
          <v:textbox inset="0,0,0,0">
            <w:txbxContent>
              <w:p w:rsidR="00F9202E" w:rsidRDefault="001B109E">
                <w:pPr>
                  <w:spacing w:after="0" w:line="940" w:lineRule="atLeast"/>
                  <w:rPr>
                    <w:rFonts w:ascii="Times New Roman" w:hAnsi="Times New Roman" w:cs="Times New Roman"/>
                    <w:sz w:val="24"/>
                    <w:szCs w:val="24"/>
                  </w:rPr>
                </w:pPr>
                <w:r w:rsidRPr="001B109E">
                  <w:rPr>
                    <w:rFonts w:ascii="Times New Roman" w:hAnsi="Times New Roman" w:cs="Times New Roman"/>
                    <w:sz w:val="24"/>
                    <w:szCs w:val="24"/>
                  </w:rPr>
                  <w:pict>
                    <v:shape id="_x0000_i1028" type="#_x0000_t75" style="width:106.6pt;height:47.3pt">
                      <v:imagedata r:id="rId3" o:title=""/>
                    </v:shape>
                  </w:pict>
                </w:r>
              </w:p>
              <w:p w:rsidR="00F9202E" w:rsidRDefault="00F9202E">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2E" w:rsidRDefault="001B109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45pt;margin-top:-18pt;width:126.9pt;height:79.5pt;z-index:1;mso-wrap-distance-left:0;mso-wrap-distance-right:0" filled="t">
          <v:fill opacity="0" color2="black"/>
          <v:imagedata r:id="rId1" o:title=""/>
          <w10:wrap type="square" side="largest"/>
        </v:shape>
      </w:pict>
    </w:r>
  </w:p>
  <w:tbl>
    <w:tblPr>
      <w:tblW w:w="0" w:type="auto"/>
      <w:tblLayout w:type="fixed"/>
      <w:tblLook w:val="0000"/>
    </w:tblPr>
    <w:tblGrid>
      <w:gridCol w:w="4322"/>
      <w:gridCol w:w="4322"/>
    </w:tblGrid>
    <w:tr w:rsidR="00F9202E">
      <w:tc>
        <w:tcPr>
          <w:tcW w:w="4322" w:type="dxa"/>
          <w:shd w:val="clear" w:color="auto" w:fill="auto"/>
        </w:tcPr>
        <w:p w:rsidR="00F9202E" w:rsidRDefault="00F9202E">
          <w:pPr>
            <w:pStyle w:val="Encabezado"/>
            <w:rPr>
              <w:lang w:eastAsia="es-ES"/>
            </w:rPr>
          </w:pPr>
        </w:p>
      </w:tc>
      <w:tc>
        <w:tcPr>
          <w:tcW w:w="4322" w:type="dxa"/>
          <w:shd w:val="clear" w:color="auto" w:fill="auto"/>
        </w:tcPr>
        <w:p w:rsidR="00F9202E" w:rsidRDefault="00F077B9">
          <w:pPr>
            <w:pStyle w:val="Encabezado"/>
            <w:jc w:val="right"/>
            <w:rPr>
              <w:rFonts w:eastAsia="Tahoma"/>
            </w:rPr>
          </w:pPr>
          <w:r w:rsidRPr="001B109E">
            <w:rPr>
              <w:rFonts w:cs="Times New Roman"/>
              <w:color w:val="808080"/>
              <w:lang w:eastAsia="es-ES"/>
            </w:rPr>
            <w:pict>
              <v:shape id="_x0000_i1025" type="#_x0000_t75" style="width:108pt;height:46.6pt" filled="t">
                <v:fill opacity="0" color2="black"/>
                <v:imagedata r:id="rId2" o:title="" croptop="-54f" cropbottom="-54f" cropleft="-25f" cropright="-25f"/>
              </v:shape>
            </w:pict>
          </w:r>
        </w:p>
      </w:tc>
    </w:tr>
  </w:tbl>
  <w:p w:rsidR="00F9202E" w:rsidRDefault="00F9202E">
    <w:pPr>
      <w:pStyle w:val="Encabezado"/>
    </w:pPr>
    <w:r>
      <w:rPr>
        <w:rFonts w:eastAsia="Tahom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2E" w:rsidRDefault="00F920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nsid w:val="00000003"/>
    <w:multiLevelType w:val="singleLevel"/>
    <w:tmpl w:val="00000003"/>
    <w:name w:val="WW8Num3"/>
    <w:lvl w:ilvl="0">
      <w:numFmt w:val="bullet"/>
      <w:lvlText w:val="-"/>
      <w:lvlJc w:val="left"/>
      <w:pPr>
        <w:tabs>
          <w:tab w:val="num" w:pos="576"/>
        </w:tabs>
        <w:ind w:left="576" w:hanging="360"/>
      </w:pPr>
      <w:rPr>
        <w:rFonts w:ascii="Times New Roman" w:hAnsi="Times New Roman" w:cs="Times New Roman" w:hint="default"/>
        <w:lang w:val="es-ES_tradn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rPr>
    </w:lvl>
  </w:abstractNum>
  <w:abstractNum w:abstractNumId="4">
    <w:nsid w:val="00000005"/>
    <w:multiLevelType w:val="singleLevel"/>
    <w:tmpl w:val="00000005"/>
    <w:name w:val="WW8Num5"/>
    <w:lvl w:ilvl="0">
      <w:start w:val="1"/>
      <w:numFmt w:val="bullet"/>
      <w:lvlText w:val=""/>
      <w:lvlJc w:val="left"/>
      <w:pPr>
        <w:tabs>
          <w:tab w:val="num" w:pos="860"/>
        </w:tabs>
        <w:ind w:left="860" w:hanging="284"/>
      </w:pPr>
      <w:rPr>
        <w:rFonts w:ascii="Symbol" w:hAnsi="Symbol" w:cs="Symbol" w:hint="default"/>
        <w:lang w:val="es-ES_tradnl"/>
      </w:rPr>
    </w:lvl>
  </w:abstractNum>
  <w:abstractNum w:abstractNumId="5">
    <w:nsid w:val="00000006"/>
    <w:multiLevelType w:val="singleLevel"/>
    <w:tmpl w:val="00000006"/>
    <w:name w:val="WW8Num6"/>
    <w:lvl w:ilvl="0">
      <w:numFmt w:val="bullet"/>
      <w:lvlText w:val="-"/>
      <w:lvlJc w:val="left"/>
      <w:pPr>
        <w:tabs>
          <w:tab w:val="num" w:pos="360"/>
        </w:tabs>
        <w:ind w:left="360" w:hanging="360"/>
      </w:pPr>
      <w:rPr>
        <w:rFonts w:ascii="Times New Roman" w:hAnsi="Times New Roman" w:cs="Times New Roman" w:hint="default"/>
      </w:r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rPr>
        <w:rFonts w:hint="default"/>
      </w:rPr>
    </w:lvl>
  </w:abstractNum>
  <w:abstractNum w:abstractNumId="7">
    <w:nsid w:val="00000008"/>
    <w:multiLevelType w:val="singleLevel"/>
    <w:tmpl w:val="00000008"/>
    <w:name w:val="WW8Num9"/>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Wingdings" w:hAnsi="Wingdings" w:cs="Wingdings" w:hint="default"/>
      </w:rPr>
    </w:lvl>
  </w:abstractNum>
  <w:abstractNum w:abstractNumId="9">
    <w:nsid w:val="0000000A"/>
    <w:multiLevelType w:val="singleLevel"/>
    <w:tmpl w:val="0000000A"/>
    <w:name w:val="WW8Num11"/>
    <w:lvl w:ilvl="0">
      <w:start w:val="1"/>
      <w:numFmt w:val="upperLetter"/>
      <w:lvlText w:val="%1)"/>
      <w:lvlJc w:val="left"/>
      <w:pPr>
        <w:tabs>
          <w:tab w:val="num" w:pos="720"/>
        </w:tabs>
        <w:ind w:left="720" w:hanging="360"/>
      </w:pPr>
      <w:rPr>
        <w:rFonts w:cs="Arial" w:hint="default"/>
        <w:b/>
        <w:lang w:val="es-ES_tradnl"/>
      </w:rPr>
    </w:lvl>
  </w:abstractNum>
  <w:abstractNum w:abstractNumId="10">
    <w:nsid w:val="0000000B"/>
    <w:multiLevelType w:val="singleLevel"/>
    <w:tmpl w:val="0000000B"/>
    <w:name w:val="WW8Num1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0000000C"/>
    <w:multiLevelType w:val="singleLevel"/>
    <w:tmpl w:val="0000000C"/>
    <w:name w:val="WW8Num13"/>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proofState w:spelling="clean" w:grammar="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8A9"/>
    <w:rsid w:val="000856E7"/>
    <w:rsid w:val="00102552"/>
    <w:rsid w:val="001B109E"/>
    <w:rsid w:val="00325C21"/>
    <w:rsid w:val="003B3140"/>
    <w:rsid w:val="003B50E3"/>
    <w:rsid w:val="004A454B"/>
    <w:rsid w:val="004C21D0"/>
    <w:rsid w:val="0051489E"/>
    <w:rsid w:val="00585577"/>
    <w:rsid w:val="005E08A9"/>
    <w:rsid w:val="00770665"/>
    <w:rsid w:val="007B1811"/>
    <w:rsid w:val="00870D30"/>
    <w:rsid w:val="008B4F4C"/>
    <w:rsid w:val="00916390"/>
    <w:rsid w:val="00951221"/>
    <w:rsid w:val="00B87D33"/>
    <w:rsid w:val="00BE4C49"/>
    <w:rsid w:val="00C71BF0"/>
    <w:rsid w:val="00F077B9"/>
    <w:rsid w:val="00F21E1F"/>
    <w:rsid w:val="00F23B1F"/>
    <w:rsid w:val="00F920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40"/>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rsid w:val="003B3140"/>
    <w:pPr>
      <w:keepNext/>
      <w:numPr>
        <w:numId w:val="1"/>
      </w:numPr>
      <w:spacing w:after="0" w:line="240" w:lineRule="auto"/>
      <w:outlineLvl w:val="0"/>
    </w:pPr>
    <w:rPr>
      <w:rFonts w:ascii="Times New Roman" w:eastAsia="Times New Roman" w:hAnsi="Times New Roman" w:cs="Times New Roman"/>
      <w:b/>
      <w:bCs/>
      <w:i/>
      <w:iCs/>
      <w:sz w:val="32"/>
      <w:szCs w:val="32"/>
    </w:rPr>
  </w:style>
  <w:style w:type="paragraph" w:styleId="Ttulo2">
    <w:name w:val="heading 2"/>
    <w:basedOn w:val="Normal"/>
    <w:next w:val="Normal"/>
    <w:qFormat/>
    <w:rsid w:val="003B3140"/>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qFormat/>
    <w:rsid w:val="003B3140"/>
    <w:pPr>
      <w:keepNext/>
      <w:numPr>
        <w:ilvl w:val="2"/>
        <w:numId w:val="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3B3140"/>
    <w:pPr>
      <w:keepNext/>
      <w:numPr>
        <w:ilvl w:val="4"/>
        <w:numId w:val="1"/>
      </w:numPr>
      <w:spacing w:after="0" w:line="240" w:lineRule="auto"/>
      <w:jc w:val="center"/>
      <w:outlineLvl w:val="4"/>
    </w:pPr>
    <w:rPr>
      <w:rFonts w:ascii="Tahoma" w:eastAsia="Times New Roman" w:hAnsi="Tahoma" w:cs="Tahoma"/>
      <w:b/>
      <w:bCs/>
      <w:sz w:val="24"/>
      <w:szCs w:val="24"/>
      <w:lang w:val="es-ES_tradnl"/>
    </w:rPr>
  </w:style>
  <w:style w:type="paragraph" w:styleId="Ttulo8">
    <w:name w:val="heading 8"/>
    <w:basedOn w:val="Normal"/>
    <w:next w:val="Normal"/>
    <w:qFormat/>
    <w:rsid w:val="003B3140"/>
    <w:pPr>
      <w:keepNext/>
      <w:numPr>
        <w:ilvl w:val="7"/>
        <w:numId w:val="1"/>
      </w:numPr>
      <w:spacing w:after="0" w:line="240" w:lineRule="auto"/>
      <w:jc w:val="both"/>
      <w:outlineLvl w:val="7"/>
    </w:pPr>
    <w:rPr>
      <w:rFonts w:ascii="Tahoma" w:eastAsia="Times New Roman" w:hAnsi="Tahoma" w:cs="Tahoma"/>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B3140"/>
  </w:style>
  <w:style w:type="character" w:customStyle="1" w:styleId="WW8Num1z1">
    <w:name w:val="WW8Num1z1"/>
    <w:rsid w:val="003B3140"/>
  </w:style>
  <w:style w:type="character" w:customStyle="1" w:styleId="WW8Num1z2">
    <w:name w:val="WW8Num1z2"/>
    <w:rsid w:val="003B3140"/>
  </w:style>
  <w:style w:type="character" w:customStyle="1" w:styleId="WW8Num1z3">
    <w:name w:val="WW8Num1z3"/>
    <w:rsid w:val="003B3140"/>
  </w:style>
  <w:style w:type="character" w:customStyle="1" w:styleId="WW8Num1z4">
    <w:name w:val="WW8Num1z4"/>
    <w:rsid w:val="003B3140"/>
  </w:style>
  <w:style w:type="character" w:customStyle="1" w:styleId="WW8Num1z5">
    <w:name w:val="WW8Num1z5"/>
    <w:rsid w:val="003B3140"/>
  </w:style>
  <w:style w:type="character" w:customStyle="1" w:styleId="WW8Num1z6">
    <w:name w:val="WW8Num1z6"/>
    <w:rsid w:val="003B3140"/>
  </w:style>
  <w:style w:type="character" w:customStyle="1" w:styleId="WW8Num1z7">
    <w:name w:val="WW8Num1z7"/>
    <w:rsid w:val="003B3140"/>
  </w:style>
  <w:style w:type="character" w:customStyle="1" w:styleId="WW8Num1z8">
    <w:name w:val="WW8Num1z8"/>
    <w:rsid w:val="003B3140"/>
  </w:style>
  <w:style w:type="character" w:customStyle="1" w:styleId="WW8Num2z0">
    <w:name w:val="WW8Num2z0"/>
    <w:rsid w:val="003B3140"/>
    <w:rPr>
      <w:rFonts w:ascii="Symbol" w:hAnsi="Symbol" w:cs="Symbol" w:hint="default"/>
    </w:rPr>
  </w:style>
  <w:style w:type="character" w:customStyle="1" w:styleId="WW8Num3z0">
    <w:name w:val="WW8Num3z0"/>
    <w:rsid w:val="003B3140"/>
    <w:rPr>
      <w:rFonts w:ascii="Times New Roman" w:hAnsi="Times New Roman" w:cs="Times New Roman" w:hint="default"/>
      <w:lang w:val="es-ES_tradnl"/>
    </w:rPr>
  </w:style>
  <w:style w:type="character" w:customStyle="1" w:styleId="WW8Num4z0">
    <w:name w:val="WW8Num4z0"/>
    <w:rsid w:val="003B3140"/>
    <w:rPr>
      <w:rFonts w:ascii="Wingdings" w:hAnsi="Wingdings" w:cs="Wingdings" w:hint="default"/>
    </w:rPr>
  </w:style>
  <w:style w:type="character" w:customStyle="1" w:styleId="WW8Num5z0">
    <w:name w:val="WW8Num5z0"/>
    <w:rsid w:val="003B3140"/>
    <w:rPr>
      <w:rFonts w:ascii="Symbol" w:hAnsi="Symbol" w:cs="Symbol" w:hint="default"/>
      <w:lang w:val="es-ES_tradnl"/>
    </w:rPr>
  </w:style>
  <w:style w:type="character" w:customStyle="1" w:styleId="WW8Num6z0">
    <w:name w:val="WW8Num6z0"/>
    <w:rsid w:val="003B3140"/>
    <w:rPr>
      <w:rFonts w:ascii="Times New Roman" w:hAnsi="Times New Roman" w:cs="Times New Roman" w:hint="default"/>
    </w:rPr>
  </w:style>
  <w:style w:type="character" w:customStyle="1" w:styleId="WW8Num7z0">
    <w:name w:val="WW8Num7z0"/>
    <w:rsid w:val="003B3140"/>
    <w:rPr>
      <w:rFonts w:ascii="Wingdings" w:hAnsi="Wingdings" w:cs="Wingdings" w:hint="default"/>
    </w:rPr>
  </w:style>
  <w:style w:type="character" w:customStyle="1" w:styleId="WW8Num8z0">
    <w:name w:val="WW8Num8z0"/>
    <w:rsid w:val="003B3140"/>
    <w:rPr>
      <w:rFonts w:hint="default"/>
    </w:rPr>
  </w:style>
  <w:style w:type="character" w:customStyle="1" w:styleId="WW8Num9z0">
    <w:name w:val="WW8Num9z0"/>
    <w:rsid w:val="003B3140"/>
    <w:rPr>
      <w:rFonts w:ascii="Wingdings" w:hAnsi="Wingdings" w:cs="Wingdings" w:hint="default"/>
    </w:rPr>
  </w:style>
  <w:style w:type="character" w:customStyle="1" w:styleId="WW8Num10z0">
    <w:name w:val="WW8Num10z0"/>
    <w:rsid w:val="003B3140"/>
    <w:rPr>
      <w:rFonts w:ascii="Wingdings" w:hAnsi="Wingdings" w:cs="Wingdings" w:hint="default"/>
    </w:rPr>
  </w:style>
  <w:style w:type="character" w:customStyle="1" w:styleId="WW8Num11z0">
    <w:name w:val="WW8Num11z0"/>
    <w:rsid w:val="003B3140"/>
    <w:rPr>
      <w:rFonts w:cs="Arial" w:hint="default"/>
      <w:b/>
      <w:lang w:val="es-ES_tradnl"/>
    </w:rPr>
  </w:style>
  <w:style w:type="character" w:customStyle="1" w:styleId="WW8Num12z0">
    <w:name w:val="WW8Num12z0"/>
    <w:rsid w:val="003B3140"/>
    <w:rPr>
      <w:rFonts w:ascii="Times New Roman" w:hAnsi="Times New Roman" w:cs="Times New Roman" w:hint="default"/>
    </w:rPr>
  </w:style>
  <w:style w:type="character" w:customStyle="1" w:styleId="WW8Num13z0">
    <w:name w:val="WW8Num13z0"/>
    <w:rsid w:val="003B3140"/>
    <w:rPr>
      <w:rFonts w:ascii="Wingdings" w:hAnsi="Wingdings" w:cs="Wingdings" w:hint="default"/>
    </w:rPr>
  </w:style>
  <w:style w:type="character" w:customStyle="1" w:styleId="WW8Num4z1">
    <w:name w:val="WW8Num4z1"/>
    <w:rsid w:val="003B3140"/>
    <w:rPr>
      <w:rFonts w:ascii="Symbol" w:hAnsi="Symbol" w:cs="Symbol" w:hint="default"/>
    </w:rPr>
  </w:style>
  <w:style w:type="character" w:customStyle="1" w:styleId="WW8Num4z2">
    <w:name w:val="WW8Num4z2"/>
    <w:rsid w:val="003B3140"/>
  </w:style>
  <w:style w:type="character" w:customStyle="1" w:styleId="WW8Num4z3">
    <w:name w:val="WW8Num4z3"/>
    <w:rsid w:val="003B3140"/>
  </w:style>
  <w:style w:type="character" w:customStyle="1" w:styleId="WW8Num4z4">
    <w:name w:val="WW8Num4z4"/>
    <w:rsid w:val="003B3140"/>
  </w:style>
  <w:style w:type="character" w:customStyle="1" w:styleId="WW8Num4z5">
    <w:name w:val="WW8Num4z5"/>
    <w:rsid w:val="003B3140"/>
  </w:style>
  <w:style w:type="character" w:customStyle="1" w:styleId="WW8Num4z6">
    <w:name w:val="WW8Num4z6"/>
    <w:rsid w:val="003B3140"/>
  </w:style>
  <w:style w:type="character" w:customStyle="1" w:styleId="WW8Num4z7">
    <w:name w:val="WW8Num4z7"/>
    <w:rsid w:val="003B3140"/>
  </w:style>
  <w:style w:type="character" w:customStyle="1" w:styleId="WW8Num4z8">
    <w:name w:val="WW8Num4z8"/>
    <w:rsid w:val="003B3140"/>
  </w:style>
  <w:style w:type="character" w:customStyle="1" w:styleId="WW8Num5z1">
    <w:name w:val="WW8Num5z1"/>
    <w:rsid w:val="003B3140"/>
  </w:style>
  <w:style w:type="character" w:customStyle="1" w:styleId="WW8Num5z2">
    <w:name w:val="WW8Num5z2"/>
    <w:rsid w:val="003B3140"/>
  </w:style>
  <w:style w:type="character" w:customStyle="1" w:styleId="WW8Num5z3">
    <w:name w:val="WW8Num5z3"/>
    <w:rsid w:val="003B3140"/>
  </w:style>
  <w:style w:type="character" w:customStyle="1" w:styleId="WW8Num5z4">
    <w:name w:val="WW8Num5z4"/>
    <w:rsid w:val="003B3140"/>
  </w:style>
  <w:style w:type="character" w:customStyle="1" w:styleId="WW8Num5z5">
    <w:name w:val="WW8Num5z5"/>
    <w:rsid w:val="003B3140"/>
  </w:style>
  <w:style w:type="character" w:customStyle="1" w:styleId="WW8Num5z6">
    <w:name w:val="WW8Num5z6"/>
    <w:rsid w:val="003B3140"/>
  </w:style>
  <w:style w:type="character" w:customStyle="1" w:styleId="WW8Num5z7">
    <w:name w:val="WW8Num5z7"/>
    <w:rsid w:val="003B3140"/>
  </w:style>
  <w:style w:type="character" w:customStyle="1" w:styleId="WW8Num5z8">
    <w:name w:val="WW8Num5z8"/>
    <w:rsid w:val="003B3140"/>
  </w:style>
  <w:style w:type="character" w:customStyle="1" w:styleId="WW8Num6z2">
    <w:name w:val="WW8Num6z2"/>
    <w:rsid w:val="003B3140"/>
  </w:style>
  <w:style w:type="character" w:customStyle="1" w:styleId="WW8Num6z3">
    <w:name w:val="WW8Num6z3"/>
    <w:rsid w:val="003B3140"/>
  </w:style>
  <w:style w:type="character" w:customStyle="1" w:styleId="WW8Num6z4">
    <w:name w:val="WW8Num6z4"/>
    <w:rsid w:val="003B3140"/>
  </w:style>
  <w:style w:type="character" w:customStyle="1" w:styleId="WW8Num6z5">
    <w:name w:val="WW8Num6z5"/>
    <w:rsid w:val="003B3140"/>
  </w:style>
  <w:style w:type="character" w:customStyle="1" w:styleId="WW8Num6z6">
    <w:name w:val="WW8Num6z6"/>
    <w:rsid w:val="003B3140"/>
  </w:style>
  <w:style w:type="character" w:customStyle="1" w:styleId="WW8Num6z7">
    <w:name w:val="WW8Num6z7"/>
    <w:rsid w:val="003B3140"/>
  </w:style>
  <w:style w:type="character" w:customStyle="1" w:styleId="WW8Num6z8">
    <w:name w:val="WW8Num6z8"/>
    <w:rsid w:val="003B3140"/>
  </w:style>
  <w:style w:type="character" w:customStyle="1" w:styleId="WW8Num8z1">
    <w:name w:val="WW8Num8z1"/>
    <w:rsid w:val="003B3140"/>
    <w:rPr>
      <w:rFonts w:ascii="Courier New" w:hAnsi="Courier New" w:cs="Courier New" w:hint="default"/>
    </w:rPr>
  </w:style>
  <w:style w:type="character" w:customStyle="1" w:styleId="WW8Num8z2">
    <w:name w:val="WW8Num8z2"/>
    <w:rsid w:val="003B3140"/>
    <w:rPr>
      <w:rFonts w:ascii="Wingdings" w:hAnsi="Wingdings" w:cs="Wingdings" w:hint="default"/>
    </w:rPr>
  </w:style>
  <w:style w:type="character" w:customStyle="1" w:styleId="WW8Num11z1">
    <w:name w:val="WW8Num11z1"/>
    <w:rsid w:val="003B3140"/>
    <w:rPr>
      <w:rFonts w:ascii="Courier New" w:hAnsi="Courier New" w:cs="Courier New" w:hint="default"/>
    </w:rPr>
  </w:style>
  <w:style w:type="character" w:customStyle="1" w:styleId="WW8Num11z2">
    <w:name w:val="WW8Num11z2"/>
    <w:rsid w:val="003B3140"/>
    <w:rPr>
      <w:rFonts w:ascii="Wingdings" w:hAnsi="Wingdings" w:cs="Wingdings" w:hint="default"/>
    </w:rPr>
  </w:style>
  <w:style w:type="character" w:customStyle="1" w:styleId="WW8Num12z1">
    <w:name w:val="WW8Num12z1"/>
    <w:rsid w:val="003B3140"/>
  </w:style>
  <w:style w:type="character" w:customStyle="1" w:styleId="WW8Num12z2">
    <w:name w:val="WW8Num12z2"/>
    <w:rsid w:val="003B3140"/>
  </w:style>
  <w:style w:type="character" w:customStyle="1" w:styleId="WW8Num12z3">
    <w:name w:val="WW8Num12z3"/>
    <w:rsid w:val="003B3140"/>
  </w:style>
  <w:style w:type="character" w:customStyle="1" w:styleId="WW8Num12z4">
    <w:name w:val="WW8Num12z4"/>
    <w:rsid w:val="003B3140"/>
  </w:style>
  <w:style w:type="character" w:customStyle="1" w:styleId="WW8Num12z5">
    <w:name w:val="WW8Num12z5"/>
    <w:rsid w:val="003B3140"/>
  </w:style>
  <w:style w:type="character" w:customStyle="1" w:styleId="WW8Num12z6">
    <w:name w:val="WW8Num12z6"/>
    <w:rsid w:val="003B3140"/>
  </w:style>
  <w:style w:type="character" w:customStyle="1" w:styleId="WW8Num12z7">
    <w:name w:val="WW8Num12z7"/>
    <w:rsid w:val="003B3140"/>
  </w:style>
  <w:style w:type="character" w:customStyle="1" w:styleId="WW8Num12z8">
    <w:name w:val="WW8Num12z8"/>
    <w:rsid w:val="003B3140"/>
  </w:style>
  <w:style w:type="character" w:customStyle="1" w:styleId="WW8Num14z0">
    <w:name w:val="WW8Num14z0"/>
    <w:rsid w:val="003B3140"/>
    <w:rPr>
      <w:rFonts w:ascii="Wingdings" w:hAnsi="Wingdings" w:cs="Wingdings" w:hint="default"/>
    </w:rPr>
  </w:style>
  <w:style w:type="character" w:customStyle="1" w:styleId="WW8Num15z0">
    <w:name w:val="WW8Num15z0"/>
    <w:rsid w:val="003B3140"/>
    <w:rPr>
      <w:rFonts w:ascii="Times New Roman" w:hAnsi="Times New Roman" w:cs="Times New Roman" w:hint="default"/>
    </w:rPr>
  </w:style>
  <w:style w:type="character" w:customStyle="1" w:styleId="WW8Num16z0">
    <w:name w:val="WW8Num16z0"/>
    <w:rsid w:val="003B3140"/>
    <w:rPr>
      <w:rFonts w:hint="default"/>
    </w:rPr>
  </w:style>
  <w:style w:type="character" w:customStyle="1" w:styleId="WW8Num16z1">
    <w:name w:val="WW8Num16z1"/>
    <w:rsid w:val="003B3140"/>
  </w:style>
  <w:style w:type="character" w:customStyle="1" w:styleId="WW8Num16z2">
    <w:name w:val="WW8Num16z2"/>
    <w:rsid w:val="003B3140"/>
  </w:style>
  <w:style w:type="character" w:customStyle="1" w:styleId="WW8Num16z3">
    <w:name w:val="WW8Num16z3"/>
    <w:rsid w:val="003B3140"/>
  </w:style>
  <w:style w:type="character" w:customStyle="1" w:styleId="WW8Num16z4">
    <w:name w:val="WW8Num16z4"/>
    <w:rsid w:val="003B3140"/>
  </w:style>
  <w:style w:type="character" w:customStyle="1" w:styleId="WW8Num16z5">
    <w:name w:val="WW8Num16z5"/>
    <w:rsid w:val="003B3140"/>
  </w:style>
  <w:style w:type="character" w:customStyle="1" w:styleId="WW8Num16z6">
    <w:name w:val="WW8Num16z6"/>
    <w:rsid w:val="003B3140"/>
  </w:style>
  <w:style w:type="character" w:customStyle="1" w:styleId="WW8Num16z7">
    <w:name w:val="WW8Num16z7"/>
    <w:rsid w:val="003B3140"/>
  </w:style>
  <w:style w:type="character" w:customStyle="1" w:styleId="WW8Num16z8">
    <w:name w:val="WW8Num16z8"/>
    <w:rsid w:val="003B3140"/>
  </w:style>
  <w:style w:type="character" w:customStyle="1" w:styleId="WW8Num17z0">
    <w:name w:val="WW8Num17z0"/>
    <w:rsid w:val="003B3140"/>
    <w:rPr>
      <w:rFonts w:ascii="Wingdings" w:hAnsi="Wingdings" w:cs="Wingdings" w:hint="default"/>
    </w:rPr>
  </w:style>
  <w:style w:type="character" w:customStyle="1" w:styleId="WW8Num18z0">
    <w:name w:val="WW8Num18z0"/>
    <w:rsid w:val="003B3140"/>
    <w:rPr>
      <w:rFonts w:ascii="Wingdings" w:hAnsi="Wingdings" w:cs="Wingdings" w:hint="default"/>
    </w:rPr>
  </w:style>
  <w:style w:type="character" w:customStyle="1" w:styleId="WW8Num19z0">
    <w:name w:val="WW8Num19z0"/>
    <w:rsid w:val="003B3140"/>
    <w:rPr>
      <w:rFonts w:ascii="Symbol" w:hAnsi="Symbol" w:cs="Symbol" w:hint="default"/>
    </w:rPr>
  </w:style>
  <w:style w:type="character" w:customStyle="1" w:styleId="WW8Num19z1">
    <w:name w:val="WW8Num19z1"/>
    <w:rsid w:val="003B3140"/>
    <w:rPr>
      <w:rFonts w:ascii="Courier New" w:hAnsi="Courier New" w:cs="Courier New" w:hint="default"/>
    </w:rPr>
  </w:style>
  <w:style w:type="character" w:customStyle="1" w:styleId="WW8Num19z2">
    <w:name w:val="WW8Num19z2"/>
    <w:rsid w:val="003B3140"/>
    <w:rPr>
      <w:rFonts w:ascii="Wingdings" w:hAnsi="Wingdings" w:cs="Wingdings" w:hint="default"/>
    </w:rPr>
  </w:style>
  <w:style w:type="character" w:customStyle="1" w:styleId="WW8Num20z0">
    <w:name w:val="WW8Num20z0"/>
    <w:rsid w:val="003B3140"/>
    <w:rPr>
      <w:rFonts w:ascii="Symbol" w:hAnsi="Symbol" w:cs="Symbol" w:hint="default"/>
    </w:rPr>
  </w:style>
  <w:style w:type="character" w:customStyle="1" w:styleId="WW8Num20z1">
    <w:name w:val="WW8Num20z1"/>
    <w:rsid w:val="003B3140"/>
    <w:rPr>
      <w:rFonts w:ascii="Courier New" w:hAnsi="Courier New" w:cs="Courier New" w:hint="default"/>
    </w:rPr>
  </w:style>
  <w:style w:type="character" w:customStyle="1" w:styleId="WW8Num20z2">
    <w:name w:val="WW8Num20z2"/>
    <w:rsid w:val="003B3140"/>
    <w:rPr>
      <w:rFonts w:ascii="Wingdings" w:hAnsi="Wingdings" w:cs="Wingdings" w:hint="default"/>
    </w:rPr>
  </w:style>
  <w:style w:type="character" w:customStyle="1" w:styleId="WW8Num21z0">
    <w:name w:val="WW8Num21z0"/>
    <w:rsid w:val="003B3140"/>
    <w:rPr>
      <w:rFonts w:cs="Arial" w:hint="default"/>
      <w:b/>
      <w:lang w:val="es-ES_tradnl"/>
    </w:rPr>
  </w:style>
  <w:style w:type="character" w:customStyle="1" w:styleId="WW8Num22z0">
    <w:name w:val="WW8Num22z0"/>
    <w:rsid w:val="003B3140"/>
    <w:rPr>
      <w:rFonts w:ascii="Times New Roman" w:hAnsi="Times New Roman" w:cs="Times New Roman" w:hint="default"/>
    </w:rPr>
  </w:style>
  <w:style w:type="character" w:customStyle="1" w:styleId="WW8Num23z0">
    <w:name w:val="WW8Num23z0"/>
    <w:rsid w:val="003B3140"/>
    <w:rPr>
      <w:rFonts w:ascii="Wingdings" w:hAnsi="Wingdings" w:cs="Wingdings" w:hint="default"/>
    </w:rPr>
  </w:style>
  <w:style w:type="character" w:customStyle="1" w:styleId="Fuentedeprrafopredeter1">
    <w:name w:val="Fuente de párrafo predeter.1"/>
    <w:rsid w:val="003B3140"/>
  </w:style>
  <w:style w:type="character" w:customStyle="1" w:styleId="CarCar9">
    <w:name w:val="Car Car9"/>
    <w:rsid w:val="003B3140"/>
    <w:rPr>
      <w:rFonts w:ascii="Times New Roman" w:hAnsi="Times New Roman" w:cs="Times New Roman"/>
      <w:b/>
      <w:bCs/>
      <w:i/>
      <w:iCs/>
      <w:sz w:val="20"/>
      <w:szCs w:val="20"/>
    </w:rPr>
  </w:style>
  <w:style w:type="character" w:customStyle="1" w:styleId="CarCar8">
    <w:name w:val="Car Car8"/>
    <w:rsid w:val="003B3140"/>
    <w:rPr>
      <w:rFonts w:ascii="Cambria" w:hAnsi="Cambria" w:cs="Cambria"/>
      <w:b/>
      <w:bCs/>
      <w:color w:val="4F81BD"/>
      <w:sz w:val="26"/>
      <w:szCs w:val="26"/>
    </w:rPr>
  </w:style>
  <w:style w:type="character" w:customStyle="1" w:styleId="CarCar7">
    <w:name w:val="Car Car7"/>
    <w:rsid w:val="003B3140"/>
    <w:rPr>
      <w:rFonts w:ascii="Arial" w:hAnsi="Arial" w:cs="Arial"/>
      <w:b/>
      <w:bCs/>
      <w:sz w:val="26"/>
      <w:szCs w:val="26"/>
    </w:rPr>
  </w:style>
  <w:style w:type="character" w:customStyle="1" w:styleId="CarCar6">
    <w:name w:val="Car Car6"/>
    <w:rsid w:val="003B3140"/>
    <w:rPr>
      <w:rFonts w:ascii="Tahoma" w:hAnsi="Tahoma" w:cs="Tahoma"/>
      <w:b/>
      <w:bCs/>
      <w:sz w:val="20"/>
      <w:szCs w:val="20"/>
      <w:lang w:val="es-ES_tradnl"/>
    </w:rPr>
  </w:style>
  <w:style w:type="character" w:customStyle="1" w:styleId="CarCar5">
    <w:name w:val="Car Car5"/>
    <w:rsid w:val="003B3140"/>
    <w:rPr>
      <w:rFonts w:ascii="Tahoma" w:hAnsi="Tahoma" w:cs="Tahoma"/>
      <w:b/>
      <w:bCs/>
      <w:sz w:val="20"/>
      <w:szCs w:val="20"/>
      <w:lang w:val="es-ES_tradnl"/>
    </w:rPr>
  </w:style>
  <w:style w:type="character" w:customStyle="1" w:styleId="CarCar4">
    <w:name w:val="Car Car4"/>
    <w:rsid w:val="003B3140"/>
    <w:rPr>
      <w:rFonts w:ascii="Tahoma" w:hAnsi="Tahoma" w:cs="Tahoma"/>
      <w:sz w:val="16"/>
      <w:szCs w:val="16"/>
    </w:rPr>
  </w:style>
  <w:style w:type="character" w:styleId="Hipervnculo">
    <w:name w:val="Hyperlink"/>
    <w:uiPriority w:val="99"/>
    <w:rsid w:val="003B3140"/>
    <w:rPr>
      <w:color w:val="0000FF"/>
      <w:u w:val="single"/>
    </w:rPr>
  </w:style>
  <w:style w:type="character" w:customStyle="1" w:styleId="CarCar3">
    <w:name w:val="Car Car3"/>
    <w:rsid w:val="003B3140"/>
    <w:rPr>
      <w:rFonts w:ascii="Tahoma" w:hAnsi="Tahoma" w:cs="Tahoma"/>
      <w:sz w:val="20"/>
      <w:szCs w:val="20"/>
    </w:rPr>
  </w:style>
  <w:style w:type="character" w:customStyle="1" w:styleId="CarCar2">
    <w:name w:val="Car Car2"/>
    <w:rsid w:val="003B3140"/>
    <w:rPr>
      <w:rFonts w:ascii="Tahoma" w:hAnsi="Tahoma" w:cs="Tahoma"/>
      <w:color w:val="000000"/>
      <w:sz w:val="20"/>
      <w:szCs w:val="20"/>
    </w:rPr>
  </w:style>
  <w:style w:type="character" w:customStyle="1" w:styleId="CarCar1">
    <w:name w:val="Car Car1"/>
    <w:rsid w:val="003B3140"/>
    <w:rPr>
      <w:rFonts w:ascii="Times New Roman" w:hAnsi="Times New Roman" w:cs="Times New Roman"/>
      <w:b/>
      <w:bCs/>
      <w:sz w:val="24"/>
      <w:szCs w:val="24"/>
      <w:u w:val="single"/>
    </w:rPr>
  </w:style>
  <w:style w:type="character" w:customStyle="1" w:styleId="CarCar">
    <w:name w:val="Car Car"/>
    <w:rsid w:val="003B3140"/>
    <w:rPr>
      <w:rFonts w:ascii="Calibri" w:hAnsi="Calibri" w:cs="Calibri"/>
    </w:rPr>
  </w:style>
  <w:style w:type="character" w:customStyle="1" w:styleId="FooterChar1">
    <w:name w:val="Footer Char1"/>
    <w:rsid w:val="003B3140"/>
  </w:style>
  <w:style w:type="paragraph" w:customStyle="1" w:styleId="Ttulo10">
    <w:name w:val="Título1"/>
    <w:basedOn w:val="Normal"/>
    <w:next w:val="Textoindependiente"/>
    <w:rsid w:val="003B3140"/>
    <w:pPr>
      <w:spacing w:after="0" w:line="240" w:lineRule="auto"/>
      <w:jc w:val="center"/>
    </w:pPr>
    <w:rPr>
      <w:rFonts w:ascii="Times New Roman" w:eastAsia="Times New Roman" w:hAnsi="Times New Roman" w:cs="Times New Roman"/>
      <w:b/>
      <w:bCs/>
      <w:sz w:val="32"/>
      <w:szCs w:val="32"/>
      <w:u w:val="single"/>
    </w:rPr>
  </w:style>
  <w:style w:type="paragraph" w:styleId="Textoindependiente">
    <w:name w:val="Body Text"/>
    <w:basedOn w:val="Normal"/>
    <w:rsid w:val="003B3140"/>
    <w:pPr>
      <w:spacing w:after="20" w:line="240" w:lineRule="auto"/>
    </w:pPr>
    <w:rPr>
      <w:rFonts w:ascii="Tahoma" w:eastAsia="Times New Roman" w:hAnsi="Tahoma" w:cs="Tahoma"/>
      <w:color w:val="000000"/>
    </w:rPr>
  </w:style>
  <w:style w:type="paragraph" w:styleId="Lista">
    <w:name w:val="List"/>
    <w:basedOn w:val="Textoindependiente"/>
    <w:rsid w:val="003B3140"/>
    <w:rPr>
      <w:rFonts w:cs="Mangal"/>
    </w:rPr>
  </w:style>
  <w:style w:type="paragraph" w:customStyle="1" w:styleId="Descripcin">
    <w:name w:val="Descripción"/>
    <w:basedOn w:val="Normal"/>
    <w:qFormat/>
    <w:rsid w:val="003B3140"/>
    <w:pPr>
      <w:suppressLineNumbers/>
      <w:spacing w:before="120" w:after="120"/>
    </w:pPr>
    <w:rPr>
      <w:rFonts w:cs="Mangal"/>
      <w:i/>
      <w:iCs/>
      <w:sz w:val="24"/>
      <w:szCs w:val="24"/>
    </w:rPr>
  </w:style>
  <w:style w:type="paragraph" w:customStyle="1" w:styleId="ndice">
    <w:name w:val="Índice"/>
    <w:basedOn w:val="Normal"/>
    <w:rsid w:val="003B3140"/>
    <w:pPr>
      <w:suppressLineNumbers/>
    </w:pPr>
    <w:rPr>
      <w:rFonts w:cs="Mangal"/>
    </w:rPr>
  </w:style>
  <w:style w:type="paragraph" w:styleId="Textodeglobo">
    <w:name w:val="Balloon Text"/>
    <w:basedOn w:val="Normal"/>
    <w:rsid w:val="003B3140"/>
    <w:pPr>
      <w:spacing w:after="0" w:line="240" w:lineRule="auto"/>
    </w:pPr>
    <w:rPr>
      <w:rFonts w:ascii="Tahoma" w:hAnsi="Tahoma" w:cs="Tahoma"/>
      <w:sz w:val="16"/>
      <w:szCs w:val="16"/>
    </w:rPr>
  </w:style>
  <w:style w:type="paragraph" w:styleId="Prrafodelista">
    <w:name w:val="List Paragraph"/>
    <w:basedOn w:val="Normal"/>
    <w:qFormat/>
    <w:rsid w:val="003B3140"/>
    <w:pPr>
      <w:ind w:left="720"/>
    </w:pPr>
  </w:style>
  <w:style w:type="paragraph" w:styleId="Encabezado">
    <w:name w:val="header"/>
    <w:basedOn w:val="Normal"/>
    <w:rsid w:val="003B3140"/>
    <w:pPr>
      <w:spacing w:after="0" w:line="240" w:lineRule="auto"/>
    </w:pPr>
    <w:rPr>
      <w:rFonts w:ascii="Tahoma" w:eastAsia="Times New Roman" w:hAnsi="Tahoma" w:cs="Tahoma"/>
    </w:rPr>
  </w:style>
  <w:style w:type="paragraph" w:customStyle="1" w:styleId="CM10">
    <w:name w:val="CM10"/>
    <w:basedOn w:val="Normal"/>
    <w:next w:val="Normal"/>
    <w:rsid w:val="003B3140"/>
    <w:pPr>
      <w:widowControl w:val="0"/>
      <w:autoSpaceDE w:val="0"/>
      <w:spacing w:after="0" w:line="240" w:lineRule="auto"/>
    </w:pPr>
    <w:rPr>
      <w:rFonts w:ascii="Verdana" w:eastAsia="Times New Roman" w:hAnsi="Verdana" w:cs="Verdana"/>
      <w:sz w:val="24"/>
      <w:szCs w:val="24"/>
    </w:rPr>
  </w:style>
  <w:style w:type="paragraph" w:customStyle="1" w:styleId="Logro">
    <w:name w:val="Logro"/>
    <w:basedOn w:val="Textoindependiente"/>
    <w:rsid w:val="003B3140"/>
    <w:pPr>
      <w:spacing w:after="60" w:line="220" w:lineRule="atLeast"/>
      <w:ind w:left="644" w:hanging="360"/>
      <w:jc w:val="both"/>
    </w:pPr>
    <w:rPr>
      <w:rFonts w:ascii="Arial" w:eastAsia="Batang" w:hAnsi="Arial" w:cs="Arial"/>
      <w:color w:val="auto"/>
      <w:spacing w:val="-5"/>
      <w:sz w:val="20"/>
      <w:szCs w:val="20"/>
    </w:rPr>
  </w:style>
  <w:style w:type="paragraph" w:customStyle="1" w:styleId="Direccin1">
    <w:name w:val="Dirección 1"/>
    <w:basedOn w:val="Normal"/>
    <w:rsid w:val="003B3140"/>
    <w:pPr>
      <w:spacing w:after="0" w:line="160" w:lineRule="atLeast"/>
      <w:jc w:val="both"/>
    </w:pPr>
    <w:rPr>
      <w:rFonts w:ascii="Arial" w:eastAsia="Batang" w:hAnsi="Arial" w:cs="Arial"/>
      <w:sz w:val="14"/>
      <w:szCs w:val="14"/>
    </w:rPr>
  </w:style>
  <w:style w:type="paragraph" w:customStyle="1" w:styleId="Direccin2">
    <w:name w:val="Dirección 2"/>
    <w:basedOn w:val="Normal"/>
    <w:rsid w:val="003B3140"/>
    <w:pPr>
      <w:spacing w:after="0" w:line="160" w:lineRule="atLeast"/>
      <w:jc w:val="both"/>
    </w:pPr>
    <w:rPr>
      <w:rFonts w:ascii="Arial" w:eastAsia="Batang" w:hAnsi="Arial" w:cs="Arial"/>
      <w:sz w:val="14"/>
      <w:szCs w:val="14"/>
    </w:rPr>
  </w:style>
  <w:style w:type="paragraph" w:customStyle="1" w:styleId="Cargo">
    <w:name w:val="Cargo"/>
    <w:next w:val="Logro"/>
    <w:rsid w:val="003B3140"/>
    <w:pPr>
      <w:suppressAutoHyphens/>
      <w:spacing w:after="60" w:line="220" w:lineRule="atLeast"/>
    </w:pPr>
    <w:rPr>
      <w:rFonts w:ascii="Arial Black" w:eastAsia="Batang" w:hAnsi="Arial Black" w:cs="Arial Black"/>
      <w:spacing w:val="-10"/>
      <w:lang w:eastAsia="zh-CN"/>
    </w:rPr>
  </w:style>
  <w:style w:type="paragraph" w:customStyle="1" w:styleId="Nombre">
    <w:name w:val="Nombre"/>
    <w:basedOn w:val="Normal"/>
    <w:next w:val="Normal"/>
    <w:rsid w:val="003B3140"/>
    <w:pPr>
      <w:pBdr>
        <w:top w:val="none" w:sz="0" w:space="0" w:color="000000"/>
        <w:left w:val="none" w:sz="0" w:space="0" w:color="000000"/>
        <w:bottom w:val="single" w:sz="6" w:space="4" w:color="000000"/>
        <w:right w:val="none" w:sz="0" w:space="0" w:color="000000"/>
      </w:pBdr>
      <w:spacing w:after="440" w:line="240" w:lineRule="atLeast"/>
    </w:pPr>
    <w:rPr>
      <w:rFonts w:ascii="Arial Black" w:eastAsia="Batang" w:hAnsi="Arial Black" w:cs="Arial Black"/>
      <w:spacing w:val="-35"/>
      <w:sz w:val="54"/>
      <w:szCs w:val="54"/>
    </w:rPr>
  </w:style>
  <w:style w:type="paragraph" w:customStyle="1" w:styleId="Objetivo">
    <w:name w:val="Objetivo"/>
    <w:basedOn w:val="Normal"/>
    <w:next w:val="Textoindependiente"/>
    <w:rsid w:val="003B3140"/>
    <w:pPr>
      <w:spacing w:before="240" w:after="220" w:line="220" w:lineRule="atLeast"/>
    </w:pPr>
    <w:rPr>
      <w:rFonts w:ascii="Arial" w:eastAsia="Batang" w:hAnsi="Arial" w:cs="Arial"/>
      <w:sz w:val="20"/>
      <w:szCs w:val="20"/>
    </w:rPr>
  </w:style>
  <w:style w:type="paragraph" w:customStyle="1" w:styleId="Ttulodeseccin">
    <w:name w:val="Título de sección"/>
    <w:basedOn w:val="Normal"/>
    <w:next w:val="Normal"/>
    <w:rsid w:val="003B3140"/>
    <w:pPr>
      <w:spacing w:before="220" w:after="0" w:line="220" w:lineRule="atLeast"/>
    </w:pPr>
    <w:rPr>
      <w:rFonts w:ascii="Arial Black" w:eastAsia="Batang" w:hAnsi="Arial Black" w:cs="Arial Black"/>
      <w:spacing w:val="-10"/>
      <w:sz w:val="20"/>
      <w:szCs w:val="20"/>
    </w:rPr>
  </w:style>
  <w:style w:type="paragraph" w:styleId="Piedepgina">
    <w:name w:val="footer"/>
    <w:basedOn w:val="Normal"/>
    <w:rsid w:val="003B3140"/>
    <w:pPr>
      <w:spacing w:after="0" w:line="240" w:lineRule="auto"/>
    </w:pPr>
  </w:style>
  <w:style w:type="paragraph" w:customStyle="1" w:styleId="Epgrafe1">
    <w:name w:val="Epígrafe1"/>
    <w:basedOn w:val="Normal"/>
    <w:next w:val="Normal"/>
    <w:qFormat/>
    <w:rsid w:val="003B3140"/>
    <w:pPr>
      <w:spacing w:after="0" w:line="240" w:lineRule="auto"/>
      <w:jc w:val="center"/>
    </w:pPr>
    <w:rPr>
      <w:rFonts w:ascii="Times New Roman" w:eastAsia="Times New Roman" w:hAnsi="Times New Roman" w:cs="Times New Roman"/>
      <w:b/>
      <w:bCs/>
      <w:color w:val="000000"/>
      <w:sz w:val="24"/>
      <w:szCs w:val="24"/>
    </w:rPr>
  </w:style>
  <w:style w:type="paragraph" w:customStyle="1" w:styleId="Textoindependiente21">
    <w:name w:val="Texto independiente 21"/>
    <w:rsid w:val="003B3140"/>
    <w:pPr>
      <w:suppressAutoHyphens/>
      <w:jc w:val="both"/>
    </w:pPr>
    <w:rPr>
      <w:rFonts w:ascii="Arial" w:hAnsi="Arial" w:cs="Arial"/>
      <w:color w:val="000000"/>
      <w:kern w:val="2"/>
      <w:sz w:val="22"/>
      <w:szCs w:val="22"/>
      <w:lang w:eastAsia="zh-CN"/>
    </w:rPr>
  </w:style>
  <w:style w:type="paragraph" w:customStyle="1" w:styleId="Contenidodelatabla">
    <w:name w:val="Contenido de la tabla"/>
    <w:basedOn w:val="Normal"/>
    <w:rsid w:val="003B3140"/>
    <w:pPr>
      <w:suppressLineNumbers/>
    </w:pPr>
  </w:style>
  <w:style w:type="paragraph" w:customStyle="1" w:styleId="Ttulodelatabla">
    <w:name w:val="Título de la tabla"/>
    <w:basedOn w:val="Contenidodelatabla"/>
    <w:rsid w:val="003B3140"/>
    <w:pPr>
      <w:jc w:val="center"/>
    </w:pPr>
    <w:rPr>
      <w:b/>
      <w:bCs/>
    </w:rPr>
  </w:style>
  <w:style w:type="character" w:customStyle="1" w:styleId="CarCar90">
    <w:name w:val="Car Car9"/>
    <w:rsid w:val="00B87D33"/>
    <w:rPr>
      <w:rFonts w:ascii="Times New Roman" w:hAnsi="Times New Roman" w:cs="Times New Roman"/>
      <w:b/>
      <w:bCs/>
      <w:i/>
      <w:iCs/>
      <w:sz w:val="20"/>
      <w:szCs w:val="20"/>
    </w:rPr>
  </w:style>
  <w:style w:type="character" w:customStyle="1" w:styleId="CarCar80">
    <w:name w:val="Car Car8"/>
    <w:rsid w:val="00B87D33"/>
    <w:rPr>
      <w:rFonts w:ascii="Cambria" w:hAnsi="Cambria" w:cs="Cambria"/>
      <w:b/>
      <w:bCs/>
      <w:color w:val="4F81BD"/>
      <w:sz w:val="26"/>
      <w:szCs w:val="26"/>
    </w:rPr>
  </w:style>
  <w:style w:type="character" w:customStyle="1" w:styleId="CarCar70">
    <w:name w:val="Car Car7"/>
    <w:rsid w:val="00B87D33"/>
    <w:rPr>
      <w:rFonts w:ascii="Arial" w:hAnsi="Arial" w:cs="Arial"/>
      <w:b/>
      <w:bCs/>
      <w:sz w:val="26"/>
      <w:szCs w:val="26"/>
    </w:rPr>
  </w:style>
  <w:style w:type="character" w:customStyle="1" w:styleId="CarCar60">
    <w:name w:val="Car Car6"/>
    <w:rsid w:val="00B87D33"/>
    <w:rPr>
      <w:rFonts w:ascii="Tahoma" w:hAnsi="Tahoma" w:cs="Tahoma"/>
      <w:b/>
      <w:bCs/>
      <w:sz w:val="20"/>
      <w:szCs w:val="20"/>
      <w:lang w:val="es-ES_tradnl"/>
    </w:rPr>
  </w:style>
  <w:style w:type="character" w:customStyle="1" w:styleId="CarCar50">
    <w:name w:val="Car Car5"/>
    <w:rsid w:val="00B87D33"/>
    <w:rPr>
      <w:rFonts w:ascii="Tahoma" w:hAnsi="Tahoma" w:cs="Tahoma"/>
      <w:b/>
      <w:bCs/>
      <w:sz w:val="20"/>
      <w:szCs w:val="20"/>
      <w:lang w:val="es-ES_tradnl"/>
    </w:rPr>
  </w:style>
  <w:style w:type="character" w:customStyle="1" w:styleId="CarCar40">
    <w:name w:val="Car Car4"/>
    <w:rsid w:val="00B87D33"/>
    <w:rPr>
      <w:rFonts w:ascii="Tahoma" w:hAnsi="Tahoma" w:cs="Tahoma"/>
      <w:sz w:val="16"/>
      <w:szCs w:val="16"/>
    </w:rPr>
  </w:style>
  <w:style w:type="character" w:customStyle="1" w:styleId="CarCar30">
    <w:name w:val="Car Car3"/>
    <w:rsid w:val="00B87D33"/>
    <w:rPr>
      <w:rFonts w:ascii="Tahoma" w:hAnsi="Tahoma" w:cs="Tahoma"/>
      <w:sz w:val="20"/>
      <w:szCs w:val="20"/>
    </w:rPr>
  </w:style>
  <w:style w:type="character" w:customStyle="1" w:styleId="CarCar20">
    <w:name w:val="Car Car2"/>
    <w:rsid w:val="00B87D33"/>
    <w:rPr>
      <w:rFonts w:ascii="Tahoma" w:hAnsi="Tahoma" w:cs="Tahoma"/>
      <w:color w:val="000000"/>
      <w:sz w:val="20"/>
      <w:szCs w:val="20"/>
    </w:rPr>
  </w:style>
  <w:style w:type="character" w:customStyle="1" w:styleId="CarCar10">
    <w:name w:val="Car Car1"/>
    <w:rsid w:val="00B87D33"/>
    <w:rPr>
      <w:rFonts w:ascii="Times New Roman" w:hAnsi="Times New Roman" w:cs="Times New Roman"/>
      <w:b/>
      <w:bCs/>
      <w:sz w:val="24"/>
      <w:szCs w:val="24"/>
      <w:u w:val="single"/>
    </w:rPr>
  </w:style>
  <w:style w:type="character" w:customStyle="1" w:styleId="CarCar0">
    <w:name w:val="Car Car"/>
    <w:rsid w:val="00B87D33"/>
    <w:rPr>
      <w:rFonts w:ascii="Calibri" w:hAnsi="Calibri" w:cs="Calibri"/>
    </w:rPr>
  </w:style>
  <w:style w:type="paragraph" w:customStyle="1" w:styleId="Epgrafe10">
    <w:name w:val="Epígrafe1"/>
    <w:basedOn w:val="Normal"/>
    <w:next w:val="Normal"/>
    <w:rsid w:val="00B87D33"/>
    <w:pPr>
      <w:spacing w:after="0" w:line="240" w:lineRule="auto"/>
      <w:jc w:val="center"/>
    </w:pPr>
    <w:rPr>
      <w:rFonts w:ascii="Times New Roman" w:eastAsia="Times New Roman" w:hAnsi="Times New Roman" w:cs="Times New Roman"/>
      <w:b/>
      <w:bCs/>
      <w:color w:val="000000"/>
      <w:sz w:val="24"/>
      <w:szCs w:val="24"/>
    </w:rPr>
  </w:style>
  <w:style w:type="paragraph" w:customStyle="1" w:styleId="Textoindependiente210">
    <w:name w:val="Texto independiente 21"/>
    <w:rsid w:val="00B87D33"/>
    <w:pPr>
      <w:suppressAutoHyphens/>
      <w:jc w:val="both"/>
    </w:pPr>
    <w:rPr>
      <w:rFonts w:ascii="Arial" w:hAnsi="Arial" w:cs="Arial"/>
      <w:color w:val="000000"/>
      <w:kern w:val="2"/>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vbcvdv@fvbcv.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vbcv@fvbc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76124BC5CE4D46AEE0D78FA41AEB28" ma:contentTypeVersion="0" ma:contentTypeDescription="Crear nuevo documento." ma:contentTypeScope="" ma:versionID="4ff39d21003a61ac2774ed54e4c079d2">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45AF2-8B6C-4402-B691-E56E804A73E9}">
  <ds:schemaRefs>
    <ds:schemaRef ds:uri="http://schemas.microsoft.com/office/2006/metadata/properties"/>
  </ds:schemaRefs>
</ds:datastoreItem>
</file>

<file path=customXml/itemProps2.xml><?xml version="1.0" encoding="utf-8"?>
<ds:datastoreItem xmlns:ds="http://schemas.openxmlformats.org/officeDocument/2006/customXml" ds:itemID="{06BB7EE7-A10A-48E0-9D2B-79358B66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D1DDD3-5CDA-40FA-A4ED-CC755286D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CONVOCATORIA DE ACCESO DE NUEVOS ALUMNOS</vt:lpstr>
    </vt:vector>
  </TitlesOfParts>
  <Company>Generalitat Valenciana</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ACCESO DE NUEVOS ALUMNOS</dc:title>
  <dc:creator>entrenadores</dc:creator>
  <cp:lastModifiedBy>DimitryDMT</cp:lastModifiedBy>
  <cp:revision>7</cp:revision>
  <cp:lastPrinted>2016-03-04T10:33:00Z</cp:lastPrinted>
  <dcterms:created xsi:type="dcterms:W3CDTF">2021-03-08T11:17:00Z</dcterms:created>
  <dcterms:modified xsi:type="dcterms:W3CDTF">2021-03-31T11:02:00Z</dcterms:modified>
</cp:coreProperties>
</file>